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0BED" w14:textId="77777777" w:rsidR="00AC465C" w:rsidRDefault="00AC465C" w:rsidP="00AC465C">
      <w:pPr>
        <w:spacing w:line="360" w:lineRule="auto"/>
        <w:jc w:val="center"/>
        <w:rPr>
          <w:rFonts w:ascii="黑体" w:eastAsia="黑体" w:hAnsi="黑体" w:hint="eastAsia"/>
          <w:sz w:val="72"/>
          <w:szCs w:val="72"/>
        </w:rPr>
      </w:pPr>
    </w:p>
    <w:p w14:paraId="3C515764" w14:textId="77777777" w:rsidR="00AC465C" w:rsidRDefault="00AC465C" w:rsidP="00AC465C">
      <w:pPr>
        <w:spacing w:line="360" w:lineRule="auto"/>
        <w:jc w:val="center"/>
        <w:rPr>
          <w:rFonts w:ascii="黑体" w:eastAsia="黑体" w:hAnsi="黑体" w:hint="eastAsia"/>
          <w:sz w:val="72"/>
          <w:szCs w:val="72"/>
        </w:rPr>
      </w:pPr>
    </w:p>
    <w:p w14:paraId="17927E6F" w14:textId="77777777" w:rsidR="00AC465C" w:rsidRDefault="00AC465C" w:rsidP="00AC465C">
      <w:pPr>
        <w:spacing w:line="360" w:lineRule="auto"/>
        <w:jc w:val="center"/>
        <w:rPr>
          <w:rFonts w:ascii="黑体" w:eastAsia="黑体" w:hAnsi="黑体" w:hint="eastAsia"/>
          <w:sz w:val="72"/>
          <w:szCs w:val="72"/>
        </w:rPr>
      </w:pPr>
    </w:p>
    <w:p w14:paraId="3D2B9CD1" w14:textId="7A205D48" w:rsidR="00AC465C" w:rsidRPr="00C15917" w:rsidRDefault="00AC465C" w:rsidP="00AC465C">
      <w:pPr>
        <w:spacing w:line="360" w:lineRule="auto"/>
        <w:jc w:val="center"/>
        <w:rPr>
          <w:rFonts w:ascii="黑体" w:eastAsia="黑体" w:hAnsi="黑体"/>
          <w:sz w:val="72"/>
          <w:szCs w:val="72"/>
        </w:rPr>
      </w:pPr>
      <w:r w:rsidRPr="00C15917">
        <w:rPr>
          <w:rFonts w:ascii="黑体" w:eastAsia="黑体" w:hAnsi="黑体" w:hint="eastAsia"/>
          <w:sz w:val="72"/>
          <w:szCs w:val="72"/>
        </w:rPr>
        <w:t>《基础日语写作教程》（</w:t>
      </w:r>
      <w:r>
        <w:rPr>
          <w:rFonts w:ascii="黑体" w:eastAsia="黑体" w:hAnsi="黑体" w:hint="eastAsia"/>
          <w:sz w:val="72"/>
          <w:szCs w:val="72"/>
        </w:rPr>
        <w:t>1</w:t>
      </w:r>
      <w:bookmarkStart w:id="0" w:name="_GoBack"/>
      <w:bookmarkEnd w:id="0"/>
      <w:r w:rsidRPr="00C15917">
        <w:rPr>
          <w:rFonts w:ascii="黑体" w:eastAsia="黑体" w:hAnsi="黑体" w:hint="eastAsia"/>
          <w:sz w:val="72"/>
          <w:szCs w:val="72"/>
        </w:rPr>
        <w:t>）</w:t>
      </w:r>
    </w:p>
    <w:p w14:paraId="4D2BCA34" w14:textId="77777777" w:rsidR="00AC465C" w:rsidRPr="00C15917" w:rsidRDefault="00AC465C" w:rsidP="00AC465C">
      <w:pPr>
        <w:spacing w:line="360" w:lineRule="auto"/>
        <w:jc w:val="center"/>
        <w:rPr>
          <w:rFonts w:ascii="黑体" w:eastAsia="黑体" w:hAnsi="黑体"/>
          <w:sz w:val="72"/>
          <w:szCs w:val="72"/>
        </w:rPr>
      </w:pPr>
      <w:r w:rsidRPr="00C15917">
        <w:rPr>
          <w:rFonts w:ascii="黑体" w:eastAsia="黑体" w:hAnsi="黑体" w:hint="eastAsia"/>
          <w:sz w:val="72"/>
          <w:szCs w:val="72"/>
        </w:rPr>
        <w:t>参考答案</w:t>
      </w:r>
    </w:p>
    <w:p w14:paraId="3DB0A80C" w14:textId="77777777" w:rsidR="00AC465C" w:rsidRDefault="00AC465C">
      <w:pPr>
        <w:widowControl/>
        <w:jc w:val="left"/>
        <w:rPr>
          <w:rFonts w:ascii="MS Gothic" w:eastAsia="MS Gothic" w:hAnsi="MS Gothic"/>
          <w:sz w:val="32"/>
          <w:szCs w:val="32"/>
          <w:lang w:eastAsia="ja-JP"/>
        </w:rPr>
      </w:pPr>
    </w:p>
    <w:p w14:paraId="4A30DDBA" w14:textId="77777777" w:rsidR="00AC465C" w:rsidRDefault="00AC465C">
      <w:pPr>
        <w:widowControl/>
        <w:jc w:val="left"/>
        <w:rPr>
          <w:rFonts w:ascii="MS Gothic" w:eastAsia="MS Gothic" w:hAnsi="MS Gothic"/>
          <w:sz w:val="32"/>
          <w:szCs w:val="32"/>
          <w:lang w:eastAsia="ja-JP"/>
        </w:rPr>
      </w:pPr>
      <w:r>
        <w:rPr>
          <w:rFonts w:ascii="MS Gothic" w:eastAsia="MS Gothic" w:hAnsi="MS Gothic"/>
          <w:sz w:val="32"/>
          <w:szCs w:val="32"/>
          <w:lang w:eastAsia="ja-JP"/>
        </w:rPr>
        <w:br w:type="page"/>
      </w:r>
    </w:p>
    <w:p w14:paraId="45336DBB" w14:textId="22FFCB8E" w:rsidR="0057155E" w:rsidRPr="007E53C8" w:rsidRDefault="00024096" w:rsidP="00024096">
      <w:pPr>
        <w:jc w:val="center"/>
        <w:rPr>
          <w:rFonts w:ascii="MS Gothic" w:eastAsia="MS Gothic" w:hAnsi="MS Gothic"/>
          <w:sz w:val="32"/>
          <w:szCs w:val="32"/>
          <w:lang w:eastAsia="ja-JP"/>
        </w:rPr>
      </w:pPr>
      <w:r w:rsidRPr="007E53C8">
        <w:rPr>
          <w:rFonts w:ascii="MS Gothic" w:eastAsia="MS Gothic" w:hAnsi="MS Gothic" w:hint="eastAsia"/>
          <w:sz w:val="32"/>
          <w:szCs w:val="32"/>
          <w:lang w:eastAsia="ja-JP"/>
        </w:rPr>
        <w:lastRenderedPageBreak/>
        <w:t>第１課　紹介文を読みましょう</w:t>
      </w:r>
    </w:p>
    <w:p w14:paraId="61057314" w14:textId="77777777" w:rsidR="00024096" w:rsidRDefault="00024096" w:rsidP="00024096">
      <w:pPr>
        <w:jc w:val="center"/>
        <w:rPr>
          <w:rFonts w:ascii="MS Gothic" w:eastAsia="MS Gothic" w:hAnsi="MS Gothic"/>
          <w:sz w:val="44"/>
          <w:szCs w:val="44"/>
          <w:lang w:eastAsia="ja-JP"/>
        </w:rPr>
      </w:pPr>
    </w:p>
    <w:p w14:paraId="4A1D1EA5" w14:textId="31BE2F47" w:rsidR="0037025A" w:rsidRPr="00C80757" w:rsidRDefault="004D261F" w:rsidP="00C80757">
      <w:pPr>
        <w:spacing w:line="360" w:lineRule="auto"/>
        <w:rPr>
          <w:rFonts w:eastAsia="MS Mincho"/>
          <w:sz w:val="24"/>
          <w:lang w:eastAsia="ja-JP"/>
        </w:rPr>
      </w:pPr>
      <w:r w:rsidRPr="007E53C8">
        <w:rPr>
          <w:rFonts w:eastAsia="MS Mincho" w:hint="eastAsia"/>
          <w:sz w:val="24"/>
          <w:lang w:eastAsia="ja-JP"/>
        </w:rPr>
        <w:t>1.</w:t>
      </w:r>
      <w:r w:rsidRPr="007E53C8">
        <w:rPr>
          <w:rFonts w:eastAsia="MS Mincho" w:hint="eastAsia"/>
          <w:sz w:val="24"/>
          <w:lang w:eastAsia="ja-JP"/>
        </w:rPr>
        <w:t>学内での自己紹介文</w:t>
      </w:r>
    </w:p>
    <w:p w14:paraId="1D63A24E" w14:textId="509F5C0E" w:rsidR="002240D4" w:rsidRPr="00CD50B4" w:rsidRDefault="0037025A" w:rsidP="00CD50B4">
      <w:pPr>
        <w:spacing w:line="360" w:lineRule="auto"/>
        <w:rPr>
          <w:rFonts w:ascii="MS Mincho" w:eastAsia="MS Mincho" w:hAnsi="MS Mincho"/>
          <w:szCs w:val="21"/>
          <w:lang w:eastAsia="ja-JP"/>
        </w:rPr>
      </w:pPr>
      <w:r w:rsidRPr="003E37D1">
        <w:rPr>
          <w:rFonts w:ascii="MS Mincho" w:eastAsia="MS Mincho" w:hAnsi="MS Mincho" w:hint="eastAsia"/>
          <w:szCs w:val="21"/>
          <w:lang w:eastAsia="ja-JP"/>
        </w:rPr>
        <w:t>（1</w:t>
      </w:r>
      <w:r w:rsidR="00721596">
        <w:rPr>
          <w:rFonts w:ascii="MS Mincho" w:eastAsia="MS Mincho" w:hAnsi="MS Mincho" w:hint="eastAsia"/>
          <w:szCs w:val="21"/>
          <w:lang w:eastAsia="ja-JP"/>
        </w:rPr>
        <w:t>）以下は</w:t>
      </w:r>
      <w:r w:rsidRPr="003E37D1">
        <w:rPr>
          <w:rFonts w:ascii="MS Mincho" w:eastAsia="MS Mincho" w:hAnsi="MS Mincho" w:hint="eastAsia"/>
          <w:szCs w:val="21"/>
          <w:lang w:eastAsia="ja-JP"/>
        </w:rPr>
        <w:t>学内の</w:t>
      </w:r>
      <w:r w:rsidR="004D261F">
        <w:rPr>
          <w:rFonts w:ascii="MS Mincho" w:eastAsia="MS Mincho" w:hAnsi="MS Mincho" w:hint="eastAsia"/>
          <w:szCs w:val="21"/>
          <w:lang w:eastAsia="ja-JP"/>
        </w:rPr>
        <w:t>電子</w:t>
      </w:r>
      <w:r w:rsidRPr="003E37D1">
        <w:rPr>
          <w:rFonts w:ascii="MS Mincho" w:eastAsia="MS Mincho" w:hAnsi="MS Mincho" w:hint="eastAsia"/>
          <w:szCs w:val="21"/>
          <w:lang w:eastAsia="ja-JP"/>
        </w:rPr>
        <w:t>掲示板に</w:t>
      </w:r>
      <w:r w:rsidR="004D261F">
        <w:rPr>
          <w:rFonts w:ascii="MS Mincho" w:eastAsia="MS Mincho" w:hAnsi="MS Mincho" w:hint="eastAsia"/>
          <w:szCs w:val="21"/>
          <w:lang w:eastAsia="ja-JP"/>
        </w:rPr>
        <w:t>掲載され</w:t>
      </w:r>
      <w:r w:rsidR="002C5DB6">
        <w:rPr>
          <w:rFonts w:ascii="MS Mincho" w:eastAsia="MS Mincho" w:hAnsi="MS Mincho" w:hint="eastAsia"/>
          <w:szCs w:val="21"/>
          <w:lang w:eastAsia="ja-JP"/>
        </w:rPr>
        <w:t>ている文章です</w:t>
      </w:r>
      <w:r w:rsidRPr="003E37D1">
        <w:rPr>
          <w:rFonts w:ascii="MS Mincho" w:eastAsia="MS Mincho" w:hAnsi="MS Mincho" w:hint="eastAsia"/>
          <w:szCs w:val="21"/>
          <w:lang w:eastAsia="ja-JP"/>
        </w:rPr>
        <w:t>。</w:t>
      </w:r>
    </w:p>
    <w:p w14:paraId="23F583DF" w14:textId="77777777" w:rsidR="002C5DB6" w:rsidRDefault="0037025A" w:rsidP="002C5DB6">
      <w:pPr>
        <w:ind w:left="1050" w:hangingChars="500" w:hanging="1050"/>
        <w:rPr>
          <w:rFonts w:ascii="MS Mincho" w:eastAsia="MS Mincho" w:hAnsi="MS Mincho"/>
          <w:szCs w:val="21"/>
          <w:lang w:eastAsia="ja-JP"/>
        </w:rPr>
      </w:pPr>
      <w:r w:rsidRPr="00405FA1">
        <w:rPr>
          <w:rFonts w:ascii="MS Mincho" w:eastAsia="MS Mincho" w:hAnsi="MS Mincho" w:hint="eastAsia"/>
          <w:szCs w:val="21"/>
          <w:lang w:eastAsia="ja-JP"/>
        </w:rPr>
        <w:t>タスク</w:t>
      </w:r>
      <w:r w:rsidRPr="003E37D1">
        <w:rPr>
          <w:rFonts w:ascii="MS Mincho" w:eastAsia="MS Mincho" w:hAnsi="MS Mincho" w:hint="eastAsia"/>
          <w:szCs w:val="21"/>
          <w:lang w:eastAsia="ja-JP"/>
        </w:rPr>
        <w:t xml:space="preserve">　 モデル文ａ、ｂは、それぞれ、どんな目的で書いた自己紹介</w:t>
      </w:r>
      <w:r w:rsidR="002C5DB6">
        <w:rPr>
          <w:rFonts w:ascii="MS Mincho" w:eastAsia="MS Mincho" w:hAnsi="MS Mincho" w:hint="eastAsia"/>
          <w:szCs w:val="21"/>
          <w:lang w:eastAsia="ja-JP"/>
        </w:rPr>
        <w:t>文</w:t>
      </w:r>
      <w:r w:rsidRPr="003E37D1">
        <w:rPr>
          <w:rFonts w:ascii="MS Mincho" w:eastAsia="MS Mincho" w:hAnsi="MS Mincho" w:hint="eastAsia"/>
          <w:szCs w:val="21"/>
          <w:lang w:eastAsia="ja-JP"/>
        </w:rPr>
        <w:t>でしょうか。読</w:t>
      </w:r>
    </w:p>
    <w:p w14:paraId="1431A7D9" w14:textId="1110E895" w:rsidR="0037025A" w:rsidRPr="003E37D1" w:rsidRDefault="002C5DB6" w:rsidP="002C5DB6">
      <w:pPr>
        <w:ind w:left="1050" w:hangingChars="500" w:hanging="1050"/>
        <w:rPr>
          <w:rFonts w:ascii="MS Mincho" w:eastAsia="MS Mincho" w:hAnsi="MS Mincho"/>
          <w:szCs w:val="21"/>
          <w:lang w:eastAsia="ja-JP"/>
        </w:rPr>
      </w:pPr>
      <w:r>
        <w:rPr>
          <w:rFonts w:ascii="MS Mincho" w:eastAsia="MS Mincho" w:hAnsi="MS Mincho" w:hint="eastAsia"/>
          <w:szCs w:val="21"/>
          <w:lang w:eastAsia="ja-JP"/>
        </w:rPr>
        <w:t xml:space="preserve">         </w:t>
      </w:r>
      <w:r w:rsidR="0037025A" w:rsidRPr="003E37D1">
        <w:rPr>
          <w:rFonts w:ascii="MS Mincho" w:eastAsia="MS Mincho" w:hAnsi="MS Mincho" w:hint="eastAsia"/>
          <w:szCs w:val="21"/>
          <w:lang w:eastAsia="ja-JP"/>
        </w:rPr>
        <w:t>み手は誰でしょうか。</w:t>
      </w:r>
    </w:p>
    <w:p w14:paraId="5000D97E" w14:textId="77777777" w:rsidR="0037025A" w:rsidRPr="003E37D1" w:rsidRDefault="0037025A" w:rsidP="0037025A">
      <w:pPr>
        <w:rPr>
          <w:rFonts w:ascii="MS Mincho" w:eastAsia="MS Mincho" w:hAnsi="MS Mincho"/>
          <w:szCs w:val="21"/>
          <w:lang w:eastAsia="ja-JP"/>
        </w:rPr>
      </w:pPr>
    </w:p>
    <w:tbl>
      <w:tblPr>
        <w:tblW w:w="8372"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829"/>
        <w:gridCol w:w="3960"/>
        <w:gridCol w:w="3583"/>
      </w:tblGrid>
      <w:tr w:rsidR="005A0C3E" w:rsidRPr="002240D4" w14:paraId="619475DB" w14:textId="77777777" w:rsidTr="00891F51">
        <w:trPr>
          <w:trHeight w:val="525"/>
        </w:trPr>
        <w:tc>
          <w:tcPr>
            <w:tcW w:w="829" w:type="dxa"/>
          </w:tcPr>
          <w:p w14:paraId="4BA49050" w14:textId="77777777" w:rsidR="0037025A" w:rsidRPr="002240D4" w:rsidRDefault="0037025A" w:rsidP="00192D70">
            <w:pPr>
              <w:rPr>
                <w:rFonts w:ascii="MS Mincho" w:eastAsia="MS Mincho" w:hAnsi="MS Mincho"/>
                <w:szCs w:val="21"/>
                <w:lang w:eastAsia="ja-JP"/>
              </w:rPr>
            </w:pPr>
          </w:p>
        </w:tc>
        <w:tc>
          <w:tcPr>
            <w:tcW w:w="3960" w:type="dxa"/>
          </w:tcPr>
          <w:p w14:paraId="0341293A" w14:textId="77777777" w:rsidR="0037025A" w:rsidRPr="00BE7B8F" w:rsidRDefault="0037025A" w:rsidP="00192D70">
            <w:pPr>
              <w:widowControl/>
              <w:spacing w:line="360" w:lineRule="auto"/>
              <w:jc w:val="center"/>
              <w:rPr>
                <w:rFonts w:ascii="MS Mincho" w:eastAsia="MS Mincho" w:hAnsi="MS Mincho"/>
                <w:bCs/>
                <w:szCs w:val="21"/>
              </w:rPr>
            </w:pPr>
            <w:r w:rsidRPr="00BE7B8F">
              <w:rPr>
                <w:rFonts w:ascii="MS Mincho" w:eastAsia="MS Mincho" w:hAnsi="MS Mincho" w:hint="eastAsia"/>
                <w:bCs/>
                <w:szCs w:val="21"/>
              </w:rPr>
              <w:t>目　　的</w:t>
            </w:r>
          </w:p>
        </w:tc>
        <w:tc>
          <w:tcPr>
            <w:tcW w:w="3583" w:type="dxa"/>
          </w:tcPr>
          <w:p w14:paraId="75D75994" w14:textId="77777777" w:rsidR="0037025A" w:rsidRPr="00BE7B8F" w:rsidRDefault="0037025A" w:rsidP="00192D70">
            <w:pPr>
              <w:widowControl/>
              <w:spacing w:line="360" w:lineRule="auto"/>
              <w:jc w:val="center"/>
              <w:rPr>
                <w:rFonts w:ascii="MS Mincho" w:eastAsia="MS Mincho" w:hAnsi="MS Mincho"/>
                <w:bCs/>
                <w:szCs w:val="21"/>
              </w:rPr>
            </w:pPr>
            <w:r w:rsidRPr="00BE7B8F">
              <w:rPr>
                <w:rFonts w:ascii="MS Mincho" w:eastAsia="MS Mincho" w:hAnsi="MS Mincho" w:hint="eastAsia"/>
                <w:bCs/>
                <w:szCs w:val="21"/>
              </w:rPr>
              <w:t>読　み　手</w:t>
            </w:r>
          </w:p>
        </w:tc>
      </w:tr>
      <w:tr w:rsidR="005A0C3E" w:rsidRPr="002240D4" w14:paraId="1622480C" w14:textId="77777777" w:rsidTr="00891F51">
        <w:trPr>
          <w:trHeight w:val="996"/>
        </w:trPr>
        <w:tc>
          <w:tcPr>
            <w:tcW w:w="829" w:type="dxa"/>
            <w:vAlign w:val="center"/>
          </w:tcPr>
          <w:p w14:paraId="177A437A" w14:textId="77777777" w:rsidR="0037025A" w:rsidRPr="00B87E13" w:rsidRDefault="0037025A" w:rsidP="00303D16">
            <w:pPr>
              <w:jc w:val="center"/>
              <w:rPr>
                <w:rFonts w:ascii="MS Mincho" w:eastAsia="MS Mincho" w:hAnsi="MS Mincho"/>
                <w:bCs/>
                <w:szCs w:val="21"/>
              </w:rPr>
            </w:pPr>
            <w:r w:rsidRPr="00B87E13">
              <w:rPr>
                <w:rFonts w:ascii="MS Mincho" w:eastAsia="MS Mincho" w:hAnsi="MS Mincho" w:hint="eastAsia"/>
                <w:bCs/>
                <w:szCs w:val="21"/>
              </w:rPr>
              <w:t>ａ</w:t>
            </w:r>
          </w:p>
        </w:tc>
        <w:tc>
          <w:tcPr>
            <w:tcW w:w="3960" w:type="dxa"/>
          </w:tcPr>
          <w:p w14:paraId="487B6EE5" w14:textId="77777777" w:rsidR="0037025A" w:rsidRPr="002240D4" w:rsidRDefault="0037025A" w:rsidP="00192D70">
            <w:pPr>
              <w:spacing w:line="360" w:lineRule="auto"/>
              <w:rPr>
                <w:rFonts w:ascii="MS Mincho" w:eastAsia="MS Mincho" w:hAnsi="MS Mincho"/>
                <w:szCs w:val="21"/>
                <w:lang w:eastAsia="ja-JP"/>
              </w:rPr>
            </w:pPr>
            <w:r w:rsidRPr="002240D4">
              <w:rPr>
                <w:rFonts w:ascii="MS Mincho" w:eastAsia="MS Mincho" w:hAnsi="MS Mincho" w:hint="eastAsia"/>
                <w:szCs w:val="21"/>
                <w:lang w:eastAsia="ja-JP"/>
              </w:rPr>
              <w:t>日本語の会話練習の相手になってくれる人を探す</w:t>
            </w:r>
          </w:p>
        </w:tc>
        <w:tc>
          <w:tcPr>
            <w:tcW w:w="3583" w:type="dxa"/>
          </w:tcPr>
          <w:p w14:paraId="425A1D49" w14:textId="5CBCB335" w:rsidR="0037025A" w:rsidRPr="002240D4" w:rsidRDefault="0037025A" w:rsidP="00686B48">
            <w:pPr>
              <w:widowControl/>
              <w:spacing w:line="360" w:lineRule="auto"/>
              <w:jc w:val="left"/>
              <w:rPr>
                <w:rFonts w:ascii="MS Mincho" w:eastAsia="MS Mincho" w:hAnsi="MS Mincho"/>
                <w:szCs w:val="21"/>
                <w:lang w:eastAsia="ja-JP"/>
              </w:rPr>
            </w:pPr>
            <w:r w:rsidRPr="002240D4">
              <w:rPr>
                <w:rFonts w:ascii="MS Mincho" w:eastAsia="MS Mincho" w:hAnsi="MS Mincho" w:hint="eastAsia"/>
                <w:szCs w:val="21"/>
                <w:lang w:eastAsia="ja-JP"/>
              </w:rPr>
              <w:t>同じ大学の</w:t>
            </w:r>
            <w:r w:rsidR="00D5723C">
              <w:rPr>
                <w:rFonts w:ascii="MS Mincho" w:eastAsia="MS Mincho" w:hAnsi="MS Mincho" w:hint="eastAsia"/>
                <w:szCs w:val="21"/>
                <w:lang w:eastAsia="ja-JP"/>
              </w:rPr>
              <w:t>日本人留学生</w:t>
            </w:r>
            <w:r w:rsidRPr="002240D4">
              <w:rPr>
                <w:rFonts w:ascii="MS Mincho" w:eastAsia="MS Mincho" w:hAnsi="MS Mincho" w:hint="eastAsia"/>
                <w:szCs w:val="21"/>
                <w:lang w:eastAsia="ja-JP"/>
              </w:rPr>
              <w:t>、</w:t>
            </w:r>
            <w:r w:rsidR="00D5723C">
              <w:rPr>
                <w:rFonts w:ascii="MS Mincho" w:eastAsia="MS Mincho" w:hAnsi="MS Mincho" w:hint="eastAsia"/>
                <w:szCs w:val="21"/>
                <w:lang w:eastAsia="ja-JP"/>
              </w:rPr>
              <w:t>日本語の</w:t>
            </w:r>
            <w:r w:rsidRPr="002240D4">
              <w:rPr>
                <w:rFonts w:ascii="MS Mincho" w:eastAsia="MS Mincho" w:hAnsi="MS Mincho" w:hint="eastAsia"/>
                <w:szCs w:val="21"/>
                <w:lang w:eastAsia="ja-JP"/>
              </w:rPr>
              <w:t>会話練習の協力者</w:t>
            </w:r>
          </w:p>
        </w:tc>
      </w:tr>
      <w:tr w:rsidR="005A0C3E" w:rsidRPr="002240D4" w14:paraId="52855817" w14:textId="77777777" w:rsidTr="00891F51">
        <w:trPr>
          <w:trHeight w:val="470"/>
        </w:trPr>
        <w:tc>
          <w:tcPr>
            <w:tcW w:w="829" w:type="dxa"/>
            <w:vAlign w:val="center"/>
          </w:tcPr>
          <w:p w14:paraId="3C32B59F" w14:textId="77777777" w:rsidR="0037025A" w:rsidRPr="00B87E13" w:rsidRDefault="0037025A" w:rsidP="00303D16">
            <w:pPr>
              <w:jc w:val="center"/>
              <w:rPr>
                <w:rFonts w:ascii="MS Mincho" w:eastAsia="MS Mincho" w:hAnsi="MS Mincho"/>
                <w:bCs/>
                <w:szCs w:val="21"/>
              </w:rPr>
            </w:pPr>
            <w:r w:rsidRPr="00B87E13">
              <w:rPr>
                <w:rFonts w:ascii="MS Mincho" w:eastAsia="MS Mincho" w:hAnsi="MS Mincho" w:hint="eastAsia"/>
                <w:bCs/>
                <w:szCs w:val="21"/>
              </w:rPr>
              <w:t>ｂ</w:t>
            </w:r>
          </w:p>
        </w:tc>
        <w:tc>
          <w:tcPr>
            <w:tcW w:w="3960" w:type="dxa"/>
          </w:tcPr>
          <w:p w14:paraId="006E769F" w14:textId="77777777" w:rsidR="0037025A" w:rsidRPr="002240D4" w:rsidRDefault="0037025A" w:rsidP="00686B48">
            <w:pPr>
              <w:widowControl/>
              <w:spacing w:line="360" w:lineRule="auto"/>
              <w:jc w:val="left"/>
              <w:rPr>
                <w:rFonts w:ascii="MS Mincho" w:eastAsia="MS Mincho" w:hAnsi="MS Mincho"/>
                <w:szCs w:val="21"/>
                <w:lang w:eastAsia="ja-JP"/>
              </w:rPr>
            </w:pPr>
            <w:r w:rsidRPr="002240D4">
              <w:rPr>
                <w:rFonts w:ascii="MS Mincho" w:eastAsia="MS Mincho" w:hAnsi="MS Mincho" w:hint="eastAsia"/>
                <w:szCs w:val="21"/>
                <w:lang w:eastAsia="ja-JP"/>
              </w:rPr>
              <w:t>中国語の家庭教師に応募する</w:t>
            </w:r>
          </w:p>
        </w:tc>
        <w:tc>
          <w:tcPr>
            <w:tcW w:w="3583" w:type="dxa"/>
          </w:tcPr>
          <w:p w14:paraId="28C96DC8" w14:textId="0E356152" w:rsidR="0037025A" w:rsidRPr="002240D4" w:rsidRDefault="00196F00" w:rsidP="00686B48">
            <w:pPr>
              <w:widowControl/>
              <w:spacing w:line="360" w:lineRule="auto"/>
              <w:jc w:val="left"/>
              <w:rPr>
                <w:rFonts w:ascii="MS Mincho" w:eastAsia="MS Mincho" w:hAnsi="MS Mincho"/>
                <w:szCs w:val="21"/>
                <w:lang w:eastAsia="ja-JP"/>
              </w:rPr>
            </w:pPr>
            <w:r>
              <w:rPr>
                <w:rFonts w:ascii="MS Mincho" w:eastAsia="MS Mincho" w:hAnsi="MS Mincho" w:hint="eastAsia"/>
                <w:szCs w:val="21"/>
                <w:lang w:eastAsia="ja-JP"/>
              </w:rPr>
              <w:t>中国語の家庭教師を探す</w:t>
            </w:r>
            <w:r w:rsidR="0037025A" w:rsidRPr="002240D4">
              <w:rPr>
                <w:rFonts w:ascii="MS Mincho" w:eastAsia="MS Mincho" w:hAnsi="MS Mincho" w:hint="eastAsia"/>
                <w:szCs w:val="21"/>
                <w:lang w:eastAsia="ja-JP"/>
              </w:rPr>
              <w:t>人</w:t>
            </w:r>
          </w:p>
        </w:tc>
      </w:tr>
    </w:tbl>
    <w:p w14:paraId="609145CE" w14:textId="77777777" w:rsidR="0037025A" w:rsidRDefault="0037025A" w:rsidP="0037025A">
      <w:pPr>
        <w:rPr>
          <w:rFonts w:eastAsia="MS Mincho"/>
          <w:lang w:eastAsia="ja-JP"/>
        </w:rPr>
      </w:pPr>
    </w:p>
    <w:p w14:paraId="057556B8" w14:textId="340CE95D" w:rsidR="0037025A" w:rsidRDefault="0037025A" w:rsidP="00CD50B4">
      <w:pPr>
        <w:spacing w:line="360" w:lineRule="auto"/>
        <w:rPr>
          <w:rFonts w:eastAsia="MS Mincho"/>
          <w:lang w:eastAsia="ja-JP"/>
        </w:rPr>
      </w:pPr>
      <w:r>
        <w:rPr>
          <w:rFonts w:eastAsia="MS Mincho" w:hint="eastAsia"/>
          <w:lang w:eastAsia="ja-JP"/>
        </w:rPr>
        <w:t>（</w:t>
      </w:r>
      <w:r>
        <w:rPr>
          <w:rFonts w:eastAsia="MS Mincho" w:hint="eastAsia"/>
          <w:lang w:eastAsia="ja-JP"/>
        </w:rPr>
        <w:t>2</w:t>
      </w:r>
      <w:r>
        <w:rPr>
          <w:rFonts w:eastAsia="MS Mincho" w:hint="eastAsia"/>
          <w:lang w:eastAsia="ja-JP"/>
        </w:rPr>
        <w:t>）以下の作文例を読んで考えましょう</w:t>
      </w:r>
      <w:r w:rsidR="000E1F22">
        <w:rPr>
          <w:rFonts w:eastAsia="MS Mincho" w:hint="eastAsia"/>
          <w:lang w:eastAsia="ja-JP"/>
        </w:rPr>
        <w:t>。</w:t>
      </w:r>
    </w:p>
    <w:p w14:paraId="018C91E3" w14:textId="77777777" w:rsidR="00F60A6A" w:rsidRPr="001274DF" w:rsidRDefault="000A140D" w:rsidP="00CD50B4">
      <w:pPr>
        <w:spacing w:line="360" w:lineRule="auto"/>
        <w:rPr>
          <w:rFonts w:eastAsia="MS Mincho"/>
          <w:lang w:eastAsia="ja-JP"/>
        </w:rPr>
      </w:pPr>
      <w:r w:rsidRPr="00405FA1">
        <w:rPr>
          <w:rFonts w:ascii="MS Mincho" w:eastAsia="MS Mincho" w:hAnsi="MS Mincho" w:hint="eastAsia"/>
          <w:szCs w:val="21"/>
          <w:lang w:eastAsia="ja-JP"/>
        </w:rPr>
        <w:t>タスク１</w:t>
      </w:r>
      <w:r>
        <w:rPr>
          <w:rFonts w:eastAsia="MS Mincho" w:hint="eastAsia"/>
          <w:lang w:eastAsia="ja-JP"/>
        </w:rPr>
        <w:t xml:space="preserve">　作文例</w:t>
      </w:r>
      <w:r>
        <w:rPr>
          <w:rFonts w:eastAsia="MS Mincho" w:hint="eastAsia"/>
          <w:lang w:eastAsia="ja-JP"/>
        </w:rPr>
        <w:t>a</w:t>
      </w:r>
      <w:r>
        <w:rPr>
          <w:rFonts w:eastAsia="MS Mincho" w:hint="eastAsia"/>
          <w:lang w:eastAsia="ja-JP"/>
        </w:rPr>
        <w:t>、</w:t>
      </w:r>
      <w:r>
        <w:rPr>
          <w:rFonts w:eastAsia="MS Mincho" w:hint="eastAsia"/>
          <w:lang w:eastAsia="ja-JP"/>
        </w:rPr>
        <w:t>b</w:t>
      </w:r>
      <w:r>
        <w:rPr>
          <w:rFonts w:eastAsia="MS Mincho" w:hint="eastAsia"/>
          <w:lang w:eastAsia="ja-JP"/>
        </w:rPr>
        <w:t>を読んで、書いた人</w:t>
      </w:r>
      <w:r w:rsidR="0037025A" w:rsidRPr="002240D4">
        <w:rPr>
          <w:rFonts w:eastAsia="MS Mincho" w:hint="eastAsia"/>
          <w:lang w:eastAsia="ja-JP"/>
        </w:rPr>
        <w:t>はどんな人だと思いますか。</w:t>
      </w:r>
      <w:r w:rsidR="0037025A" w:rsidRPr="001274DF">
        <w:rPr>
          <w:rFonts w:eastAsia="MS Mincho" w:hint="eastAsia"/>
          <w:lang w:eastAsia="ja-JP"/>
        </w:rPr>
        <w:t>読み手として読</w:t>
      </w:r>
    </w:p>
    <w:p w14:paraId="08C5580E" w14:textId="77777777" w:rsidR="0037025A" w:rsidRPr="002240D4" w:rsidRDefault="00F60A6A" w:rsidP="00CD50B4">
      <w:pPr>
        <w:spacing w:line="360" w:lineRule="auto"/>
        <w:rPr>
          <w:rFonts w:eastAsia="MS Mincho"/>
          <w:lang w:eastAsia="ja-JP"/>
        </w:rPr>
      </w:pPr>
      <w:r w:rsidRPr="001274DF">
        <w:rPr>
          <w:rFonts w:eastAsia="MS Mincho" w:hint="eastAsia"/>
          <w:lang w:eastAsia="ja-JP"/>
        </w:rPr>
        <w:t xml:space="preserve">          </w:t>
      </w:r>
      <w:r w:rsidR="0037025A" w:rsidRPr="001274DF">
        <w:rPr>
          <w:rFonts w:eastAsia="MS Mincho" w:hint="eastAsia"/>
          <w:lang w:eastAsia="ja-JP"/>
        </w:rPr>
        <w:t>んで、</w:t>
      </w:r>
      <w:r w:rsidR="0037025A" w:rsidRPr="002240D4">
        <w:rPr>
          <w:rFonts w:eastAsia="MS Mincho" w:hint="eastAsia"/>
          <w:lang w:eastAsia="ja-JP"/>
        </w:rPr>
        <w:t>どんな感じがしますか。</w:t>
      </w:r>
    </w:p>
    <w:p w14:paraId="15CFD979" w14:textId="77777777" w:rsidR="0037025A" w:rsidRPr="002240D4" w:rsidRDefault="0037025A" w:rsidP="0037025A">
      <w:pPr>
        <w:rPr>
          <w:rFonts w:ascii="MS Mincho" w:eastAsia="MS Mincho" w:hAnsi="MS Mincho"/>
          <w:sz w:val="24"/>
          <w:lang w:eastAsia="ja-JP"/>
        </w:rPr>
      </w:pPr>
    </w:p>
    <w:tbl>
      <w:tblPr>
        <w:tblpPr w:leftFromText="142" w:rightFromText="142" w:vertAnchor="text" w:horzAnchor="margin" w:tblpXSpec="right" w:tblpY="12"/>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7759"/>
      </w:tblGrid>
      <w:tr w:rsidR="005A0C3E" w:rsidRPr="002240D4" w14:paraId="0EE0792B" w14:textId="77777777" w:rsidTr="005A0C3E">
        <w:trPr>
          <w:trHeight w:val="535"/>
        </w:trPr>
        <w:tc>
          <w:tcPr>
            <w:tcW w:w="631" w:type="dxa"/>
          </w:tcPr>
          <w:p w14:paraId="61D6A167" w14:textId="77777777" w:rsidR="0037025A" w:rsidRPr="00976967" w:rsidRDefault="0037025A" w:rsidP="00192D70">
            <w:pPr>
              <w:rPr>
                <w:rFonts w:ascii="MS Mincho" w:eastAsia="MS Mincho" w:hAnsi="MS Mincho"/>
                <w:szCs w:val="21"/>
                <w:lang w:eastAsia="ja-JP"/>
              </w:rPr>
            </w:pPr>
          </w:p>
        </w:tc>
        <w:tc>
          <w:tcPr>
            <w:tcW w:w="7759" w:type="dxa"/>
          </w:tcPr>
          <w:p w14:paraId="01FAD595" w14:textId="77777777" w:rsidR="0037025A" w:rsidRPr="00187717" w:rsidRDefault="0037025A" w:rsidP="00192D70">
            <w:pPr>
              <w:spacing w:line="480" w:lineRule="auto"/>
              <w:jc w:val="center"/>
              <w:rPr>
                <w:rFonts w:ascii="MS Mincho" w:eastAsia="MS Mincho" w:hAnsi="MS Mincho"/>
                <w:bCs/>
                <w:szCs w:val="21"/>
                <w:lang w:eastAsia="ja-JP"/>
              </w:rPr>
            </w:pPr>
            <w:r w:rsidRPr="00187717">
              <w:rPr>
                <w:rFonts w:ascii="MS Mincho" w:eastAsia="MS Mincho" w:hAnsi="MS Mincho" w:hint="eastAsia"/>
                <w:bCs/>
                <w:szCs w:val="21"/>
                <w:lang w:eastAsia="ja-JP"/>
              </w:rPr>
              <w:t>読み手として受けた印象</w:t>
            </w:r>
          </w:p>
        </w:tc>
      </w:tr>
      <w:tr w:rsidR="005A0C3E" w:rsidRPr="002240D4" w14:paraId="4A5D13BC" w14:textId="77777777" w:rsidTr="00976967">
        <w:trPr>
          <w:trHeight w:val="720"/>
        </w:trPr>
        <w:tc>
          <w:tcPr>
            <w:tcW w:w="631" w:type="dxa"/>
            <w:vAlign w:val="center"/>
          </w:tcPr>
          <w:p w14:paraId="54951767" w14:textId="6668C9F1" w:rsidR="00976967" w:rsidRPr="00B87E13" w:rsidRDefault="00976967" w:rsidP="00976967">
            <w:pPr>
              <w:jc w:val="center"/>
              <w:rPr>
                <w:rFonts w:ascii="MS Mincho" w:eastAsia="MS Mincho" w:hAnsi="MS Mincho"/>
                <w:szCs w:val="21"/>
                <w:lang w:eastAsia="ja-JP"/>
              </w:rPr>
            </w:pPr>
            <w:r w:rsidRPr="00B87E13">
              <w:rPr>
                <w:rFonts w:ascii="MS Mincho" w:eastAsia="MS Mincho" w:hAnsi="MS Mincho"/>
                <w:szCs w:val="21"/>
                <w:lang w:eastAsia="ja-JP"/>
              </w:rPr>
              <w:t>a</w:t>
            </w:r>
          </w:p>
        </w:tc>
        <w:tc>
          <w:tcPr>
            <w:tcW w:w="7759" w:type="dxa"/>
            <w:vAlign w:val="center"/>
          </w:tcPr>
          <w:p w14:paraId="76AF9E69" w14:textId="77777777" w:rsidR="0037025A" w:rsidRPr="002240D4" w:rsidRDefault="0037025A" w:rsidP="00192D70">
            <w:pPr>
              <w:rPr>
                <w:rFonts w:ascii="MS Mincho" w:eastAsia="MS Mincho" w:hAnsi="MS Mincho"/>
                <w:bCs/>
                <w:szCs w:val="21"/>
              </w:rPr>
            </w:pPr>
            <w:r w:rsidRPr="002240D4">
              <w:rPr>
                <w:rFonts w:ascii="MS Mincho" w:eastAsia="MS Mincho" w:hAnsi="MS Mincho" w:hint="eastAsia"/>
                <w:bCs/>
                <w:szCs w:val="21"/>
              </w:rPr>
              <w:t>性格の明るい女の子</w:t>
            </w:r>
          </w:p>
        </w:tc>
      </w:tr>
      <w:tr w:rsidR="005A0C3E" w:rsidRPr="002240D4" w14:paraId="050E57F4" w14:textId="77777777" w:rsidTr="00976967">
        <w:trPr>
          <w:trHeight w:val="720"/>
        </w:trPr>
        <w:tc>
          <w:tcPr>
            <w:tcW w:w="631" w:type="dxa"/>
            <w:vAlign w:val="center"/>
          </w:tcPr>
          <w:p w14:paraId="6FCAFB38" w14:textId="5D5865A3" w:rsidR="00976967" w:rsidRPr="00B87E13" w:rsidRDefault="00976967" w:rsidP="00976967">
            <w:pPr>
              <w:jc w:val="center"/>
              <w:rPr>
                <w:rFonts w:ascii="MS Mincho" w:eastAsia="MS Mincho" w:hAnsi="MS Mincho"/>
                <w:szCs w:val="21"/>
                <w:lang w:eastAsia="ja-JP"/>
              </w:rPr>
            </w:pPr>
            <w:r w:rsidRPr="00B87E13">
              <w:rPr>
                <w:rFonts w:ascii="MS Mincho" w:eastAsia="MS Mincho" w:hAnsi="MS Mincho"/>
                <w:szCs w:val="21"/>
                <w:lang w:eastAsia="ja-JP"/>
              </w:rPr>
              <w:t>b</w:t>
            </w:r>
          </w:p>
        </w:tc>
        <w:tc>
          <w:tcPr>
            <w:tcW w:w="7759" w:type="dxa"/>
            <w:vAlign w:val="center"/>
          </w:tcPr>
          <w:p w14:paraId="59149112" w14:textId="77777777" w:rsidR="0037025A" w:rsidRPr="002240D4" w:rsidRDefault="0037025A" w:rsidP="00192D70">
            <w:pPr>
              <w:rPr>
                <w:rFonts w:ascii="MS Mincho" w:eastAsia="MS Mincho" w:hAnsi="MS Mincho"/>
                <w:bCs/>
                <w:szCs w:val="21"/>
                <w:lang w:eastAsia="ja-JP"/>
              </w:rPr>
            </w:pPr>
            <w:r w:rsidRPr="002240D4">
              <w:rPr>
                <w:rFonts w:ascii="MS Mincho" w:eastAsia="MS Mincho" w:hAnsi="MS Mincho" w:hint="eastAsia"/>
                <w:bCs/>
                <w:szCs w:val="21"/>
                <w:lang w:eastAsia="ja-JP"/>
              </w:rPr>
              <w:t>自信のある女性（自信過剰）</w:t>
            </w:r>
          </w:p>
        </w:tc>
      </w:tr>
    </w:tbl>
    <w:p w14:paraId="1250DB26" w14:textId="77777777" w:rsidR="0037025A" w:rsidRDefault="0037025A" w:rsidP="0037025A">
      <w:pPr>
        <w:rPr>
          <w:rFonts w:ascii="MS Mincho" w:hAnsi="MS Mincho"/>
          <w:b/>
          <w:bCs/>
          <w:szCs w:val="21"/>
          <w:lang w:eastAsia="ja-JP"/>
        </w:rPr>
      </w:pPr>
    </w:p>
    <w:p w14:paraId="42F3FA6D" w14:textId="77777777" w:rsidR="004538E0" w:rsidRDefault="004538E0" w:rsidP="00686B48">
      <w:pPr>
        <w:rPr>
          <w:rFonts w:ascii="MS Mincho" w:eastAsia="MS Mincho" w:hAnsi="MS Mincho"/>
          <w:szCs w:val="21"/>
          <w:lang w:eastAsia="ja-JP"/>
        </w:rPr>
      </w:pPr>
      <w:r w:rsidRPr="00D52AB8">
        <w:rPr>
          <w:rFonts w:ascii="MS Mincho" w:eastAsia="MS Mincho" w:hAnsi="MS Mincho" w:hint="eastAsia"/>
          <w:szCs w:val="21"/>
          <w:lang w:eastAsia="ja-JP"/>
        </w:rPr>
        <w:t>タスク２</w:t>
      </w:r>
      <w:r w:rsidR="0037025A" w:rsidRPr="00686B48">
        <w:rPr>
          <w:rFonts w:ascii="MS Mincho" w:eastAsia="MS Mincho" w:hAnsi="MS Mincho" w:hint="eastAsia"/>
          <w:szCs w:val="21"/>
          <w:lang w:eastAsia="ja-JP"/>
        </w:rPr>
        <w:t xml:space="preserve">　モデル文ａと作文例</w:t>
      </w:r>
      <w:r w:rsidRPr="00686B48">
        <w:rPr>
          <w:rFonts w:ascii="MS Mincho" w:eastAsia="MS Mincho" w:hAnsi="MS Mincho" w:hint="eastAsia"/>
          <w:szCs w:val="21"/>
          <w:lang w:eastAsia="ja-JP"/>
        </w:rPr>
        <w:t>ａ</w:t>
      </w:r>
      <w:r w:rsidR="0037025A" w:rsidRPr="00686B48">
        <w:rPr>
          <w:rFonts w:ascii="MS Mincho" w:eastAsia="MS Mincho" w:hAnsi="MS Mincho" w:hint="eastAsia"/>
          <w:szCs w:val="21"/>
          <w:lang w:eastAsia="ja-JP"/>
        </w:rPr>
        <w:t>の違い、またモデル文ｂと作文例</w:t>
      </w:r>
      <w:r w:rsidRPr="00686B48">
        <w:rPr>
          <w:rFonts w:ascii="MS Mincho" w:eastAsia="MS Mincho" w:hAnsi="MS Mincho" w:hint="eastAsia"/>
          <w:szCs w:val="21"/>
          <w:lang w:eastAsia="ja-JP"/>
        </w:rPr>
        <w:t>ｂ</w:t>
      </w:r>
      <w:r>
        <w:rPr>
          <w:rFonts w:ascii="MS Mincho" w:eastAsia="MS Mincho" w:hAnsi="MS Mincho" w:hint="eastAsia"/>
          <w:szCs w:val="21"/>
          <w:lang w:eastAsia="ja-JP"/>
        </w:rPr>
        <w:t>の違いは</w:t>
      </w:r>
      <w:r w:rsidR="0037025A" w:rsidRPr="00686B48">
        <w:rPr>
          <w:rFonts w:ascii="MS Mincho" w:eastAsia="MS Mincho" w:hAnsi="MS Mincho" w:hint="eastAsia"/>
          <w:szCs w:val="21"/>
          <w:lang w:eastAsia="ja-JP"/>
        </w:rPr>
        <w:t>どんな点</w:t>
      </w:r>
    </w:p>
    <w:p w14:paraId="24DAF53A" w14:textId="77777777" w:rsidR="0037025A" w:rsidRPr="00686B48" w:rsidRDefault="004538E0" w:rsidP="00686B48">
      <w:pPr>
        <w:rPr>
          <w:rFonts w:ascii="MS Mincho" w:eastAsia="MS Mincho" w:hAnsi="MS Mincho"/>
          <w:szCs w:val="21"/>
          <w:lang w:eastAsia="ja-JP"/>
        </w:rPr>
      </w:pPr>
      <w:r>
        <w:rPr>
          <w:rFonts w:ascii="MS Mincho" w:eastAsia="MS Mincho" w:hAnsi="MS Mincho" w:hint="eastAsia"/>
          <w:szCs w:val="21"/>
          <w:lang w:eastAsia="ja-JP"/>
        </w:rPr>
        <w:t xml:space="preserve">          </w:t>
      </w:r>
      <w:r w:rsidR="0037025A" w:rsidRPr="00686B48">
        <w:rPr>
          <w:rFonts w:ascii="MS Mincho" w:eastAsia="MS Mincho" w:hAnsi="MS Mincho" w:hint="eastAsia"/>
          <w:szCs w:val="21"/>
          <w:lang w:eastAsia="ja-JP"/>
        </w:rPr>
        <w:t>ですか。考えましょう。</w:t>
      </w:r>
    </w:p>
    <w:tbl>
      <w:tblPr>
        <w:tblpPr w:leftFromText="142" w:rightFromText="142" w:vertAnchor="text" w:horzAnchor="margin" w:tblpX="97" w:tblpY="288"/>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6359"/>
      </w:tblGrid>
      <w:tr w:rsidR="0037025A" w:rsidRPr="002240D4" w14:paraId="7EBACF42" w14:textId="77777777" w:rsidTr="00C97C72">
        <w:trPr>
          <w:trHeight w:val="1094"/>
        </w:trPr>
        <w:tc>
          <w:tcPr>
            <w:tcW w:w="2022" w:type="dxa"/>
            <w:vAlign w:val="center"/>
          </w:tcPr>
          <w:p w14:paraId="0192F1A3" w14:textId="728C57EA" w:rsidR="00827833" w:rsidRPr="00827833" w:rsidRDefault="009B3BC6" w:rsidP="00C97C72">
            <w:pPr>
              <w:rPr>
                <w:rFonts w:ascii="MS Mincho" w:eastAsia="MS Mincho" w:hAnsi="MS Mincho"/>
                <w:bCs/>
                <w:szCs w:val="21"/>
                <w:lang w:eastAsia="ja-JP"/>
              </w:rPr>
            </w:pPr>
            <w:r>
              <w:rPr>
                <w:rFonts w:ascii="MS Mincho" w:eastAsia="MS Mincho" w:hAnsi="MS Mincho"/>
                <w:b/>
                <w:bCs/>
                <w:szCs w:val="21"/>
                <w:lang w:eastAsia="ja-JP"/>
              </w:rPr>
              <w:t xml:space="preserve">  </w:t>
            </w:r>
            <w:r w:rsidR="00827833" w:rsidRPr="00827833">
              <w:rPr>
                <w:rFonts w:ascii="MS Mincho" w:eastAsia="MS Mincho" w:hAnsi="MS Mincho" w:hint="eastAsia"/>
                <w:bCs/>
                <w:szCs w:val="21"/>
                <w:lang w:eastAsia="ja-JP"/>
              </w:rPr>
              <w:t>モデル文ａと</w:t>
            </w:r>
          </w:p>
          <w:p w14:paraId="7D4CB1E2" w14:textId="77777777" w:rsidR="0037025A" w:rsidRPr="00827833" w:rsidRDefault="00827833" w:rsidP="00C97C72">
            <w:pPr>
              <w:jc w:val="center"/>
              <w:rPr>
                <w:rFonts w:ascii="MS Mincho" w:eastAsia="MS Mincho" w:hAnsi="MS Mincho"/>
                <w:b/>
                <w:bCs/>
                <w:szCs w:val="21"/>
                <w:lang w:eastAsia="ja-JP"/>
              </w:rPr>
            </w:pPr>
            <w:r w:rsidRPr="00827833">
              <w:rPr>
                <w:rFonts w:ascii="MS Mincho" w:eastAsia="MS Mincho" w:hAnsi="MS Mincho" w:hint="eastAsia"/>
                <w:bCs/>
                <w:szCs w:val="21"/>
                <w:lang w:eastAsia="ja-JP"/>
              </w:rPr>
              <w:t>作文例</w:t>
            </w:r>
            <w:r w:rsidRPr="00827833">
              <w:rPr>
                <w:rFonts w:ascii="MS Mincho" w:eastAsia="MS Mincho" w:hAnsi="MS Mincho"/>
                <w:bCs/>
                <w:szCs w:val="21"/>
                <w:lang w:eastAsia="ja-JP"/>
              </w:rPr>
              <w:t>a</w:t>
            </w:r>
            <w:r w:rsidRPr="00827833">
              <w:rPr>
                <w:rFonts w:ascii="MS Mincho" w:eastAsia="MS Mincho" w:hAnsi="MS Mincho" w:hint="eastAsia"/>
                <w:bCs/>
                <w:szCs w:val="21"/>
                <w:lang w:eastAsia="ja-JP"/>
              </w:rPr>
              <w:t>の違い</w:t>
            </w:r>
          </w:p>
        </w:tc>
        <w:tc>
          <w:tcPr>
            <w:tcW w:w="6359" w:type="dxa"/>
            <w:vAlign w:val="center"/>
          </w:tcPr>
          <w:p w14:paraId="025129BC" w14:textId="584CE1CB" w:rsidR="0037025A" w:rsidRPr="002240D4" w:rsidRDefault="005C0B71" w:rsidP="00C97C72">
            <w:pPr>
              <w:rPr>
                <w:rFonts w:ascii="MS Mincho" w:eastAsia="MS Mincho" w:hAnsi="MS Mincho"/>
                <w:szCs w:val="21"/>
                <w:lang w:eastAsia="ja-JP"/>
              </w:rPr>
            </w:pPr>
            <w:r>
              <w:rPr>
                <w:rFonts w:ascii="MS Mincho" w:eastAsia="MS Mincho" w:hAnsi="MS Mincho" w:hint="eastAsia"/>
                <w:szCs w:val="21"/>
                <w:lang w:eastAsia="ja-JP"/>
              </w:rPr>
              <w:t>作文例</w:t>
            </w:r>
            <w:r w:rsidRPr="002240D4">
              <w:rPr>
                <w:rFonts w:ascii="MS Mincho" w:eastAsia="MS Mincho" w:hAnsi="MS Mincho" w:hint="eastAsia"/>
                <w:szCs w:val="21"/>
                <w:lang w:eastAsia="ja-JP"/>
              </w:rPr>
              <w:t>a</w:t>
            </w:r>
            <w:r w:rsidR="0037025A" w:rsidRPr="002240D4">
              <w:rPr>
                <w:rFonts w:ascii="MS Mincho" w:eastAsia="MS Mincho" w:hAnsi="MS Mincho" w:hint="eastAsia"/>
                <w:szCs w:val="21"/>
                <w:lang w:eastAsia="ja-JP"/>
              </w:rPr>
              <w:t>に比べ、</w:t>
            </w:r>
            <w:r>
              <w:rPr>
                <w:rFonts w:ascii="MS Mincho" w:eastAsia="MS Mincho" w:hAnsi="MS Mincho" w:hint="eastAsia"/>
                <w:szCs w:val="21"/>
                <w:lang w:eastAsia="ja-JP"/>
              </w:rPr>
              <w:t>モデル文</w:t>
            </w:r>
            <w:r w:rsidR="0037025A" w:rsidRPr="002240D4">
              <w:rPr>
                <w:rFonts w:ascii="MS Mincho" w:eastAsia="MS Mincho" w:hAnsi="MS Mincho" w:hint="eastAsia"/>
                <w:szCs w:val="21"/>
                <w:lang w:eastAsia="ja-JP"/>
              </w:rPr>
              <w:t>aで紹介している情報が多い。</w:t>
            </w:r>
            <w:r>
              <w:rPr>
                <w:rFonts w:ascii="MS Mincho" w:eastAsia="MS Mincho" w:hAnsi="MS Mincho" w:hint="eastAsia"/>
                <w:szCs w:val="21"/>
                <w:lang w:eastAsia="ja-JP"/>
              </w:rPr>
              <w:t>作文例</w:t>
            </w:r>
            <w:r w:rsidRPr="002240D4">
              <w:rPr>
                <w:rFonts w:ascii="MS Mincho" w:eastAsia="MS Mincho" w:hAnsi="MS Mincho" w:hint="eastAsia"/>
                <w:szCs w:val="21"/>
                <w:lang w:eastAsia="ja-JP"/>
              </w:rPr>
              <w:t>a</w:t>
            </w:r>
            <w:r w:rsidR="0037025A" w:rsidRPr="002240D4">
              <w:rPr>
                <w:rFonts w:ascii="MS Mincho" w:eastAsia="MS Mincho" w:hAnsi="MS Mincho" w:hint="eastAsia"/>
                <w:szCs w:val="21"/>
                <w:lang w:eastAsia="ja-JP"/>
              </w:rPr>
              <w:t>では自分のことについてほとんど触れていない。</w:t>
            </w:r>
          </w:p>
        </w:tc>
      </w:tr>
      <w:tr w:rsidR="0037025A" w:rsidRPr="002240D4" w14:paraId="1467CC55" w14:textId="77777777" w:rsidTr="00C97C72">
        <w:trPr>
          <w:trHeight w:val="1069"/>
        </w:trPr>
        <w:tc>
          <w:tcPr>
            <w:tcW w:w="2022" w:type="dxa"/>
            <w:vAlign w:val="center"/>
          </w:tcPr>
          <w:p w14:paraId="5FAE1F7F" w14:textId="77777777" w:rsidR="00827833" w:rsidRPr="00827833" w:rsidRDefault="00827833" w:rsidP="00C97C72">
            <w:pPr>
              <w:jc w:val="center"/>
              <w:rPr>
                <w:rFonts w:ascii="MS Mincho" w:eastAsia="MS Mincho" w:hAnsi="MS Mincho"/>
                <w:bCs/>
                <w:szCs w:val="21"/>
                <w:lang w:eastAsia="ja-JP"/>
              </w:rPr>
            </w:pPr>
            <w:r w:rsidRPr="00827833">
              <w:rPr>
                <w:rFonts w:ascii="MS Mincho" w:eastAsia="MS Mincho" w:hAnsi="MS Mincho" w:hint="eastAsia"/>
                <w:bCs/>
                <w:szCs w:val="21"/>
                <w:lang w:eastAsia="ja-JP"/>
              </w:rPr>
              <w:t>モデル文ｂと</w:t>
            </w:r>
          </w:p>
          <w:p w14:paraId="35FB3A1B" w14:textId="77777777" w:rsidR="0037025A" w:rsidRPr="00827833" w:rsidRDefault="00827833" w:rsidP="00C97C72">
            <w:pPr>
              <w:jc w:val="center"/>
              <w:rPr>
                <w:rFonts w:ascii="MS Mincho" w:eastAsia="MS Mincho" w:hAnsi="MS Mincho"/>
                <w:b/>
                <w:bCs/>
                <w:szCs w:val="21"/>
                <w:lang w:eastAsia="ja-JP"/>
              </w:rPr>
            </w:pPr>
            <w:r w:rsidRPr="00827833">
              <w:rPr>
                <w:rFonts w:ascii="MS Mincho" w:eastAsia="MS Mincho" w:hAnsi="MS Mincho" w:hint="eastAsia"/>
                <w:bCs/>
                <w:szCs w:val="21"/>
                <w:lang w:eastAsia="ja-JP"/>
              </w:rPr>
              <w:t>作文例bの違い</w:t>
            </w:r>
          </w:p>
        </w:tc>
        <w:tc>
          <w:tcPr>
            <w:tcW w:w="6359" w:type="dxa"/>
            <w:vAlign w:val="center"/>
          </w:tcPr>
          <w:p w14:paraId="01F0F807" w14:textId="135E765A" w:rsidR="0037025A" w:rsidRPr="002240D4" w:rsidRDefault="00996233" w:rsidP="00C97C72">
            <w:pPr>
              <w:rPr>
                <w:rFonts w:ascii="MS Mincho" w:eastAsia="MS Mincho" w:hAnsi="MS Mincho"/>
                <w:szCs w:val="21"/>
                <w:lang w:eastAsia="ja-JP"/>
              </w:rPr>
            </w:pPr>
            <w:r>
              <w:rPr>
                <w:rFonts w:ascii="MS Mincho" w:eastAsia="MS Mincho" w:hAnsi="MS Mincho" w:hint="eastAsia"/>
                <w:szCs w:val="21"/>
                <w:lang w:eastAsia="ja-JP"/>
              </w:rPr>
              <w:t>作文例</w:t>
            </w:r>
            <w:r w:rsidRPr="002240D4">
              <w:rPr>
                <w:rFonts w:ascii="MS Mincho" w:eastAsia="MS Mincho" w:hAnsi="MS Mincho" w:hint="eastAsia"/>
                <w:szCs w:val="21"/>
                <w:lang w:eastAsia="ja-JP"/>
              </w:rPr>
              <w:t>ｂ</w:t>
            </w:r>
            <w:r w:rsidR="0037025A" w:rsidRPr="002240D4">
              <w:rPr>
                <w:rFonts w:ascii="MS Mincho" w:eastAsia="MS Mincho" w:hAnsi="MS Mincho" w:hint="eastAsia"/>
                <w:szCs w:val="21"/>
                <w:lang w:eastAsia="ja-JP"/>
              </w:rPr>
              <w:t>は</w:t>
            </w:r>
            <w:r>
              <w:rPr>
                <w:rFonts w:ascii="MS Mincho" w:eastAsia="MS Mincho" w:hAnsi="MS Mincho" w:hint="eastAsia"/>
                <w:szCs w:val="21"/>
                <w:lang w:eastAsia="ja-JP"/>
              </w:rPr>
              <w:t>モデル文</w:t>
            </w:r>
            <w:r w:rsidR="0037025A" w:rsidRPr="002240D4">
              <w:rPr>
                <w:rFonts w:ascii="MS Mincho" w:eastAsia="MS Mincho" w:hAnsi="MS Mincho" w:hint="eastAsia"/>
                <w:szCs w:val="21"/>
                <w:lang w:eastAsia="ja-JP"/>
              </w:rPr>
              <w:t>ｂに比べ、自己主張が強すぎる。</w:t>
            </w:r>
            <w:r>
              <w:rPr>
                <w:rFonts w:ascii="MS Mincho" w:eastAsia="MS Mincho" w:hAnsi="MS Mincho" w:hint="eastAsia"/>
                <w:szCs w:val="21"/>
                <w:lang w:eastAsia="ja-JP"/>
              </w:rPr>
              <w:t>モデル文</w:t>
            </w:r>
            <w:r w:rsidR="0037025A" w:rsidRPr="002240D4">
              <w:rPr>
                <w:rFonts w:ascii="MS Mincho" w:eastAsia="MS Mincho" w:hAnsi="MS Mincho" w:hint="eastAsia"/>
                <w:szCs w:val="21"/>
                <w:lang w:eastAsia="ja-JP"/>
              </w:rPr>
              <w:t>ｂのほうが丁寧で具体的</w:t>
            </w:r>
            <w:r w:rsidR="00D07869">
              <w:rPr>
                <w:rFonts w:ascii="MS Mincho" w:eastAsia="MS Mincho" w:hAnsi="MS Mincho" w:hint="eastAsia"/>
                <w:szCs w:val="21"/>
                <w:lang w:eastAsia="ja-JP"/>
              </w:rPr>
              <w:t>である</w:t>
            </w:r>
            <w:r w:rsidR="0037025A" w:rsidRPr="002240D4">
              <w:rPr>
                <w:rFonts w:ascii="MS Mincho" w:eastAsia="MS Mincho" w:hAnsi="MS Mincho" w:hint="eastAsia"/>
                <w:szCs w:val="21"/>
                <w:lang w:eastAsia="ja-JP"/>
              </w:rPr>
              <w:t>。</w:t>
            </w:r>
          </w:p>
        </w:tc>
      </w:tr>
    </w:tbl>
    <w:p w14:paraId="6D169DAA" w14:textId="77777777" w:rsidR="0037025A" w:rsidRDefault="0037025A" w:rsidP="0037025A">
      <w:pPr>
        <w:rPr>
          <w:rFonts w:ascii="MS Mincho" w:eastAsia="MS Mincho" w:hAnsi="MS Mincho"/>
          <w:lang w:eastAsia="ja-JP"/>
        </w:rPr>
      </w:pPr>
    </w:p>
    <w:p w14:paraId="17AB69DD" w14:textId="77777777" w:rsidR="008376AB" w:rsidRDefault="008376AB" w:rsidP="0037025A">
      <w:pPr>
        <w:rPr>
          <w:rFonts w:ascii="MS Mincho" w:eastAsia="MS Mincho" w:hAnsi="MS Mincho"/>
          <w:lang w:eastAsia="ja-JP"/>
        </w:rPr>
      </w:pPr>
    </w:p>
    <w:p w14:paraId="77D207FD" w14:textId="77777777" w:rsidR="00135B6F" w:rsidRDefault="00135B6F" w:rsidP="0037025A">
      <w:pPr>
        <w:rPr>
          <w:rFonts w:ascii="MS Mincho" w:eastAsia="MS Mincho" w:hAnsi="MS Mincho"/>
          <w:lang w:eastAsia="ja-JP"/>
        </w:rPr>
      </w:pPr>
    </w:p>
    <w:p w14:paraId="40936CA7" w14:textId="354CBDF9" w:rsidR="008376AB" w:rsidRPr="00CD50B4" w:rsidRDefault="008376AB" w:rsidP="00CD50B4">
      <w:pPr>
        <w:spacing w:line="360" w:lineRule="auto"/>
        <w:rPr>
          <w:rFonts w:eastAsia="MS Mincho"/>
          <w:sz w:val="24"/>
          <w:lang w:eastAsia="ja-JP"/>
        </w:rPr>
      </w:pPr>
      <w:r w:rsidRPr="00135B6F">
        <w:rPr>
          <w:rFonts w:eastAsia="MS Mincho" w:hint="eastAsia"/>
          <w:sz w:val="24"/>
          <w:lang w:eastAsia="ja-JP"/>
        </w:rPr>
        <w:lastRenderedPageBreak/>
        <w:t>２</w:t>
      </w:r>
      <w:r w:rsidRPr="00135B6F">
        <w:rPr>
          <w:rFonts w:eastAsia="MS Mincho" w:hint="eastAsia"/>
          <w:sz w:val="24"/>
          <w:lang w:eastAsia="ja-JP"/>
        </w:rPr>
        <w:t>.</w:t>
      </w:r>
      <w:r w:rsidRPr="00135B6F">
        <w:rPr>
          <w:rFonts w:eastAsia="MS Mincho" w:hint="eastAsia"/>
          <w:sz w:val="24"/>
          <w:lang w:eastAsia="ja-JP"/>
        </w:rPr>
        <w:t>面接での自己紹介文</w:t>
      </w:r>
    </w:p>
    <w:p w14:paraId="32515EEC" w14:textId="62794318" w:rsidR="0037025A" w:rsidRPr="00CD50B4" w:rsidRDefault="0037025A" w:rsidP="00CD50B4">
      <w:pPr>
        <w:spacing w:line="360" w:lineRule="auto"/>
        <w:rPr>
          <w:rFonts w:ascii="MS Mincho" w:eastAsia="MS Mincho" w:hAnsi="MS Mincho"/>
          <w:bCs/>
          <w:szCs w:val="21"/>
          <w:lang w:eastAsia="ja-JP"/>
        </w:rPr>
      </w:pPr>
      <w:r w:rsidRPr="007B4B0F">
        <w:rPr>
          <w:rFonts w:eastAsia="MS Mincho" w:hint="eastAsia"/>
          <w:szCs w:val="21"/>
          <w:lang w:eastAsia="ja-JP"/>
        </w:rPr>
        <w:t>（</w:t>
      </w:r>
      <w:r w:rsidRPr="007B4B0F">
        <w:rPr>
          <w:rFonts w:eastAsia="MS Mincho" w:hint="eastAsia"/>
          <w:szCs w:val="21"/>
          <w:lang w:eastAsia="ja-JP"/>
        </w:rPr>
        <w:t>1</w:t>
      </w:r>
      <w:r w:rsidRPr="007B4B0F">
        <w:rPr>
          <w:rFonts w:eastAsia="MS Mincho" w:hint="eastAsia"/>
          <w:szCs w:val="21"/>
          <w:lang w:eastAsia="ja-JP"/>
        </w:rPr>
        <w:t>）</w:t>
      </w:r>
      <w:r w:rsidR="009F2076">
        <w:rPr>
          <w:rFonts w:ascii="MS Mincho" w:eastAsia="MS Mincho" w:hAnsi="MS Mincho" w:hint="eastAsia"/>
          <w:bCs/>
          <w:szCs w:val="21"/>
          <w:lang w:eastAsia="ja-JP"/>
        </w:rPr>
        <w:t>以下</w:t>
      </w:r>
      <w:r w:rsidR="00742E4E" w:rsidRPr="007B4B0F">
        <w:rPr>
          <w:rFonts w:ascii="MS Mincho" w:eastAsia="MS Mincho" w:hAnsi="MS Mincho" w:hint="eastAsia"/>
          <w:bCs/>
          <w:szCs w:val="21"/>
          <w:lang w:eastAsia="ja-JP"/>
        </w:rPr>
        <w:t>は日本の大学院進学や就職のために書いた面接での自己紹介文です。</w:t>
      </w:r>
    </w:p>
    <w:p w14:paraId="68A596CD" w14:textId="33DB38A9" w:rsidR="007660BD" w:rsidRDefault="009732F7" w:rsidP="00CD50B4">
      <w:pPr>
        <w:tabs>
          <w:tab w:val="left" w:pos="4140"/>
        </w:tabs>
        <w:spacing w:line="360" w:lineRule="auto"/>
        <w:rPr>
          <w:rFonts w:ascii="MS Mincho" w:eastAsia="MS Mincho" w:hAnsi="MS Mincho"/>
          <w:color w:val="000000" w:themeColor="text1"/>
          <w:szCs w:val="21"/>
          <w:lang w:eastAsia="ja-JP"/>
        </w:rPr>
      </w:pPr>
      <w:r w:rsidRPr="007660BD">
        <w:rPr>
          <w:rFonts w:ascii="MS Mincho" w:eastAsia="MS Mincho" w:hAnsi="MS Mincho" w:hint="eastAsia"/>
          <w:szCs w:val="21"/>
          <w:lang w:eastAsia="ja-JP"/>
        </w:rPr>
        <w:t>タスク１</w:t>
      </w:r>
      <w:r w:rsidR="007660BD">
        <w:rPr>
          <w:rFonts w:ascii="MS Mincho" w:eastAsia="MS Mincho" w:hAnsi="MS Mincho" w:hint="eastAsia"/>
          <w:szCs w:val="21"/>
          <w:lang w:eastAsia="ja-JP"/>
        </w:rPr>
        <w:t xml:space="preserve">　</w:t>
      </w:r>
      <w:r w:rsidRPr="007B4B0F">
        <w:rPr>
          <w:rFonts w:ascii="MS Mincho" w:eastAsia="MS Mincho" w:hAnsi="MS Mincho" w:hint="eastAsia"/>
          <w:szCs w:val="21"/>
          <w:lang w:eastAsia="ja-JP"/>
        </w:rPr>
        <w:t>モデル文</w:t>
      </w:r>
      <w:r w:rsidRPr="007B4B0F">
        <w:rPr>
          <w:rFonts w:ascii="MS Mincho" w:eastAsia="MS Mincho" w:hAnsi="MS Mincho"/>
          <w:szCs w:val="21"/>
          <w:lang w:eastAsia="ja-JP"/>
        </w:rPr>
        <w:t>a</w:t>
      </w:r>
      <w:r w:rsidRPr="007B4B0F">
        <w:rPr>
          <w:rFonts w:ascii="MS Mincho" w:eastAsia="MS Mincho" w:hAnsi="MS Mincho" w:hint="eastAsia"/>
          <w:szCs w:val="21"/>
          <w:lang w:eastAsia="ja-JP"/>
        </w:rPr>
        <w:t>、</w:t>
      </w:r>
      <w:r w:rsidRPr="007B4B0F">
        <w:rPr>
          <w:rFonts w:ascii="MS Mincho" w:eastAsia="MS Mincho" w:hAnsi="MS Mincho"/>
          <w:szCs w:val="21"/>
          <w:lang w:eastAsia="ja-JP"/>
        </w:rPr>
        <w:t>b</w:t>
      </w:r>
      <w:r w:rsidR="008E2777">
        <w:rPr>
          <w:rFonts w:ascii="MS Mincho" w:eastAsia="MS Mincho" w:hAnsi="MS Mincho" w:hint="eastAsia"/>
          <w:szCs w:val="21"/>
          <w:lang w:eastAsia="ja-JP"/>
        </w:rPr>
        <w:t>は、それぞれどんな目的で書いた自己紹介文でしょうか。</w:t>
      </w:r>
      <w:r w:rsidR="00EF5360">
        <w:rPr>
          <w:rFonts w:ascii="MS Mincho" w:eastAsia="MS Mincho" w:hAnsi="MS Mincho" w:hint="eastAsia"/>
          <w:color w:val="000000" w:themeColor="text1"/>
          <w:szCs w:val="21"/>
          <w:lang w:eastAsia="ja-JP"/>
        </w:rPr>
        <w:t>読み</w:t>
      </w:r>
    </w:p>
    <w:p w14:paraId="57A13E86" w14:textId="495610D3" w:rsidR="009732F7" w:rsidRPr="00E73CFD" w:rsidRDefault="007660BD" w:rsidP="00CD50B4">
      <w:pPr>
        <w:tabs>
          <w:tab w:val="left" w:pos="4140"/>
        </w:tabs>
        <w:spacing w:line="360" w:lineRule="auto"/>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8E2777" w:rsidRPr="00E73CFD">
        <w:rPr>
          <w:rFonts w:ascii="MS Mincho" w:eastAsia="MS Mincho" w:hAnsi="MS Mincho" w:hint="eastAsia"/>
          <w:color w:val="000000" w:themeColor="text1"/>
          <w:szCs w:val="21"/>
          <w:lang w:eastAsia="ja-JP"/>
        </w:rPr>
        <w:t>手</w:t>
      </w:r>
      <w:r w:rsidR="009732F7" w:rsidRPr="00E73CFD">
        <w:rPr>
          <w:rFonts w:ascii="MS Mincho" w:eastAsia="MS Mincho" w:hAnsi="MS Mincho" w:hint="eastAsia"/>
          <w:color w:val="000000" w:themeColor="text1"/>
          <w:szCs w:val="21"/>
          <w:lang w:eastAsia="ja-JP"/>
        </w:rPr>
        <w:t>は誰でしょうか。</w:t>
      </w:r>
    </w:p>
    <w:tbl>
      <w:tblPr>
        <w:tblpPr w:leftFromText="180" w:rightFromText="180" w:vertAnchor="text" w:horzAnchor="page" w:tblpX="1775" w:tblpY="300"/>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3619"/>
        <w:gridCol w:w="3699"/>
      </w:tblGrid>
      <w:tr w:rsidR="007B4B0F" w:rsidRPr="00E73CFD" w14:paraId="35C2AB29" w14:textId="77777777" w:rsidTr="008A16FB">
        <w:trPr>
          <w:trHeight w:val="382"/>
        </w:trPr>
        <w:tc>
          <w:tcPr>
            <w:tcW w:w="1267" w:type="dxa"/>
          </w:tcPr>
          <w:p w14:paraId="5FE88C7E" w14:textId="77777777" w:rsidR="007B4B0F" w:rsidRPr="00E73CFD" w:rsidRDefault="007B4B0F" w:rsidP="00D6467B">
            <w:pPr>
              <w:spacing w:line="320" w:lineRule="exact"/>
              <w:rPr>
                <w:rFonts w:ascii="MS Mincho" w:hAnsi="MS Mincho"/>
                <w:color w:val="000000" w:themeColor="text1"/>
                <w:szCs w:val="21"/>
                <w:lang w:eastAsia="ja-JP"/>
              </w:rPr>
            </w:pPr>
          </w:p>
        </w:tc>
        <w:tc>
          <w:tcPr>
            <w:tcW w:w="3619" w:type="dxa"/>
            <w:vAlign w:val="center"/>
          </w:tcPr>
          <w:p w14:paraId="7762BA9A" w14:textId="77777777" w:rsidR="007B4B0F" w:rsidRPr="00E73CFD" w:rsidRDefault="007B4B0F" w:rsidP="00D6467B">
            <w:pPr>
              <w:spacing w:line="320" w:lineRule="exact"/>
              <w:jc w:val="center"/>
              <w:rPr>
                <w:rFonts w:ascii="MS Mincho" w:eastAsia="MS Mincho" w:hAnsi="MS Mincho"/>
                <w:color w:val="000000" w:themeColor="text1"/>
                <w:szCs w:val="21"/>
              </w:rPr>
            </w:pPr>
            <w:r w:rsidRPr="00E73CFD">
              <w:rPr>
                <w:rFonts w:ascii="MS Mincho" w:eastAsia="MS Mincho" w:hAnsi="MS Mincho" w:hint="eastAsia"/>
                <w:color w:val="000000" w:themeColor="text1"/>
                <w:szCs w:val="21"/>
              </w:rPr>
              <w:t>目　　的</w:t>
            </w:r>
          </w:p>
        </w:tc>
        <w:tc>
          <w:tcPr>
            <w:tcW w:w="3699" w:type="dxa"/>
            <w:vAlign w:val="center"/>
          </w:tcPr>
          <w:p w14:paraId="219D9750" w14:textId="69437800" w:rsidR="007B4B0F" w:rsidRPr="00E73CFD" w:rsidRDefault="007660BD" w:rsidP="00D6467B">
            <w:pPr>
              <w:spacing w:line="320" w:lineRule="exact"/>
              <w:jc w:val="center"/>
              <w:rPr>
                <w:rFonts w:ascii="MS Mincho" w:eastAsia="MS Mincho" w:hAnsi="MS Mincho"/>
                <w:color w:val="000000" w:themeColor="text1"/>
                <w:szCs w:val="21"/>
              </w:rPr>
            </w:pPr>
            <w:r>
              <w:rPr>
                <w:rFonts w:ascii="MS Mincho" w:eastAsia="MS Mincho" w:hAnsi="MS Mincho" w:hint="eastAsia"/>
                <w:color w:val="000000" w:themeColor="text1"/>
                <w:szCs w:val="21"/>
              </w:rPr>
              <w:t>読み手</w:t>
            </w:r>
          </w:p>
        </w:tc>
      </w:tr>
      <w:tr w:rsidR="007B4B0F" w:rsidRPr="00E73CFD" w14:paraId="581989E7" w14:textId="77777777" w:rsidTr="008A16FB">
        <w:trPr>
          <w:trHeight w:val="720"/>
        </w:trPr>
        <w:tc>
          <w:tcPr>
            <w:tcW w:w="1267" w:type="dxa"/>
            <w:vAlign w:val="center"/>
          </w:tcPr>
          <w:p w14:paraId="082D083C" w14:textId="6BF642E1" w:rsidR="007B4B0F" w:rsidRPr="00E73CFD" w:rsidRDefault="008A16FB" w:rsidP="008A16FB">
            <w:pPr>
              <w:jc w:val="left"/>
              <w:rPr>
                <w:rFonts w:ascii="MS Mincho" w:eastAsia="MS Mincho" w:hAnsi="MS Mincho"/>
                <w:bCs/>
                <w:color w:val="000000" w:themeColor="text1"/>
                <w:szCs w:val="21"/>
              </w:rPr>
            </w:pPr>
            <w:r w:rsidRPr="00E73CFD">
              <w:rPr>
                <w:rFonts w:ascii="MS Mincho" w:eastAsia="MS Mincho" w:hAnsi="MS Mincho" w:hint="eastAsia"/>
                <w:bCs/>
                <w:color w:val="000000" w:themeColor="text1"/>
                <w:szCs w:val="21"/>
              </w:rPr>
              <w:t>モデル文</w:t>
            </w:r>
            <w:r w:rsidRPr="00E73CFD">
              <w:rPr>
                <w:rFonts w:ascii="MS Mincho" w:eastAsia="MS Mincho" w:hAnsi="MS Mincho"/>
                <w:bCs/>
                <w:color w:val="000000" w:themeColor="text1"/>
                <w:szCs w:val="21"/>
              </w:rPr>
              <w:t>a</w:t>
            </w:r>
          </w:p>
        </w:tc>
        <w:tc>
          <w:tcPr>
            <w:tcW w:w="3619" w:type="dxa"/>
          </w:tcPr>
          <w:p w14:paraId="5DAFC614" w14:textId="2FA7F274" w:rsidR="007B4B0F" w:rsidRPr="00E73CFD" w:rsidRDefault="00BE6F5D" w:rsidP="00D6467B">
            <w:pPr>
              <w:spacing w:line="360" w:lineRule="auto"/>
              <w:rPr>
                <w:rFonts w:ascii="MS Mincho" w:eastAsia="MS Mincho" w:hAnsi="MS Mincho"/>
                <w:color w:val="000000" w:themeColor="text1"/>
                <w:szCs w:val="21"/>
                <w:lang w:eastAsia="ja-JP"/>
              </w:rPr>
            </w:pPr>
            <w:r w:rsidRPr="00E73CFD">
              <w:rPr>
                <w:rFonts w:ascii="MS Mincho" w:eastAsia="MS Mincho" w:hAnsi="MS Mincho" w:hint="eastAsia"/>
                <w:color w:val="000000" w:themeColor="text1"/>
                <w:szCs w:val="21"/>
                <w:lang w:eastAsia="ja-JP"/>
              </w:rPr>
              <w:t>日本の大学院進学</w:t>
            </w:r>
            <w:r w:rsidR="00FB6390" w:rsidRPr="00E73CFD">
              <w:rPr>
                <w:rFonts w:ascii="MS Mincho" w:eastAsia="MS Mincho" w:hAnsi="MS Mincho" w:hint="eastAsia"/>
                <w:color w:val="000000" w:themeColor="text1"/>
                <w:szCs w:val="21"/>
                <w:lang w:eastAsia="ja-JP"/>
              </w:rPr>
              <w:t>のために</w:t>
            </w:r>
            <w:r w:rsidRPr="00E73CFD">
              <w:rPr>
                <w:rFonts w:ascii="MS Mincho" w:eastAsia="MS Mincho" w:hAnsi="MS Mincho" w:hint="eastAsia"/>
                <w:color w:val="000000" w:themeColor="text1"/>
                <w:szCs w:val="21"/>
                <w:lang w:eastAsia="ja-JP"/>
              </w:rPr>
              <w:t>書いた</w:t>
            </w:r>
            <w:r w:rsidR="00FB6390" w:rsidRPr="00E73CFD">
              <w:rPr>
                <w:rFonts w:ascii="MS Mincho" w:eastAsia="MS Mincho" w:hAnsi="MS Mincho" w:hint="eastAsia"/>
                <w:color w:val="000000" w:themeColor="text1"/>
                <w:szCs w:val="21"/>
                <w:lang w:eastAsia="ja-JP"/>
              </w:rPr>
              <w:t>面接用の自己紹介文</w:t>
            </w:r>
          </w:p>
        </w:tc>
        <w:tc>
          <w:tcPr>
            <w:tcW w:w="3699" w:type="dxa"/>
          </w:tcPr>
          <w:p w14:paraId="3B4EC648" w14:textId="56A7D4B1" w:rsidR="007B4B0F" w:rsidRPr="00E73CFD" w:rsidRDefault="007D2A82" w:rsidP="00D6467B">
            <w:pPr>
              <w:spacing w:line="360" w:lineRule="auto"/>
              <w:rPr>
                <w:rFonts w:ascii="MS Mincho" w:eastAsia="MS Mincho" w:hAnsi="MS Mincho"/>
                <w:color w:val="000000" w:themeColor="text1"/>
                <w:szCs w:val="21"/>
                <w:lang w:eastAsia="ja-JP"/>
              </w:rPr>
            </w:pPr>
            <w:r w:rsidRPr="00E73CFD">
              <w:rPr>
                <w:rFonts w:ascii="MS Mincho" w:eastAsia="MS Mincho" w:hAnsi="MS Mincho" w:hint="eastAsia"/>
                <w:color w:val="000000" w:themeColor="text1"/>
                <w:szCs w:val="21"/>
                <w:lang w:eastAsia="ja-JP"/>
              </w:rPr>
              <w:t>志望大学</w:t>
            </w:r>
            <w:r w:rsidR="001464B7" w:rsidRPr="00E73CFD">
              <w:rPr>
                <w:rFonts w:ascii="MS Mincho" w:eastAsia="MS Mincho" w:hAnsi="MS Mincho" w:hint="eastAsia"/>
                <w:color w:val="000000" w:themeColor="text1"/>
                <w:szCs w:val="21"/>
                <w:lang w:eastAsia="ja-JP"/>
              </w:rPr>
              <w:t>の先生</w:t>
            </w:r>
            <w:r w:rsidRPr="00E73CFD">
              <w:rPr>
                <w:rFonts w:ascii="MS Mincho" w:eastAsia="MS Mincho" w:hAnsi="MS Mincho" w:hint="eastAsia"/>
                <w:color w:val="000000" w:themeColor="text1"/>
                <w:szCs w:val="21"/>
                <w:lang w:eastAsia="ja-JP"/>
              </w:rPr>
              <w:t>や指導教官</w:t>
            </w:r>
          </w:p>
        </w:tc>
      </w:tr>
      <w:tr w:rsidR="007B4B0F" w:rsidRPr="00E73CFD" w14:paraId="2DAE4957" w14:textId="77777777" w:rsidTr="008A16FB">
        <w:trPr>
          <w:trHeight w:val="717"/>
        </w:trPr>
        <w:tc>
          <w:tcPr>
            <w:tcW w:w="1267" w:type="dxa"/>
            <w:vAlign w:val="center"/>
          </w:tcPr>
          <w:p w14:paraId="66CC4346" w14:textId="7A7C2F2A" w:rsidR="007B4B0F" w:rsidRPr="00E73CFD" w:rsidRDefault="008A16FB" w:rsidP="008A16FB">
            <w:pPr>
              <w:rPr>
                <w:rFonts w:ascii="MS Mincho" w:eastAsia="MS Mincho" w:hAnsi="MS Mincho"/>
                <w:bCs/>
                <w:color w:val="000000" w:themeColor="text1"/>
                <w:szCs w:val="21"/>
                <w:lang w:eastAsia="ja-JP"/>
              </w:rPr>
            </w:pPr>
            <w:r w:rsidRPr="00E73CFD">
              <w:rPr>
                <w:rFonts w:ascii="MS Mincho" w:eastAsia="MS Mincho" w:hAnsi="MS Mincho" w:hint="eastAsia"/>
                <w:bCs/>
                <w:color w:val="000000" w:themeColor="text1"/>
                <w:szCs w:val="21"/>
              </w:rPr>
              <w:t>モデル文</w:t>
            </w:r>
            <w:r w:rsidRPr="00E73CFD">
              <w:rPr>
                <w:rFonts w:ascii="MS Mincho" w:eastAsia="MS Mincho" w:hAnsi="MS Mincho"/>
                <w:bCs/>
                <w:color w:val="000000" w:themeColor="text1"/>
                <w:szCs w:val="21"/>
              </w:rPr>
              <w:t>b</w:t>
            </w:r>
          </w:p>
        </w:tc>
        <w:tc>
          <w:tcPr>
            <w:tcW w:w="3619" w:type="dxa"/>
          </w:tcPr>
          <w:p w14:paraId="32773D08" w14:textId="590D1A84" w:rsidR="007B4B0F" w:rsidRPr="00E73CFD" w:rsidRDefault="002310A7" w:rsidP="00D6467B">
            <w:pPr>
              <w:spacing w:line="360" w:lineRule="auto"/>
              <w:rPr>
                <w:rFonts w:ascii="MS Mincho" w:eastAsia="MS Mincho" w:hAnsi="MS Mincho"/>
                <w:color w:val="000000" w:themeColor="text1"/>
                <w:szCs w:val="21"/>
                <w:lang w:eastAsia="ja-JP"/>
              </w:rPr>
            </w:pPr>
            <w:r w:rsidRPr="00E73CFD">
              <w:rPr>
                <w:rFonts w:ascii="MS Mincho" w:eastAsia="MS Mincho" w:hAnsi="MS Mincho" w:hint="eastAsia"/>
                <w:color w:val="000000" w:themeColor="text1"/>
                <w:szCs w:val="21"/>
                <w:lang w:eastAsia="ja-JP"/>
              </w:rPr>
              <w:t>日本での就職のために書いた面接用の自己紹介文</w:t>
            </w:r>
          </w:p>
        </w:tc>
        <w:tc>
          <w:tcPr>
            <w:tcW w:w="3699" w:type="dxa"/>
          </w:tcPr>
          <w:p w14:paraId="236D2843" w14:textId="264E3E79" w:rsidR="007B4B0F" w:rsidRPr="00E73CFD" w:rsidRDefault="00505A1C" w:rsidP="00D6467B">
            <w:pPr>
              <w:spacing w:line="360" w:lineRule="auto"/>
              <w:rPr>
                <w:rFonts w:ascii="MS Mincho" w:eastAsia="MS Mincho" w:hAnsi="MS Mincho"/>
                <w:color w:val="000000" w:themeColor="text1"/>
                <w:szCs w:val="21"/>
                <w:lang w:eastAsia="ja-JP"/>
              </w:rPr>
            </w:pPr>
            <w:r w:rsidRPr="00E73CFD">
              <w:rPr>
                <w:rFonts w:ascii="MS Mincho" w:eastAsia="MS Mincho" w:hAnsi="MS Mincho" w:hint="eastAsia"/>
                <w:color w:val="000000" w:themeColor="text1"/>
                <w:szCs w:val="21"/>
                <w:lang w:eastAsia="ja-JP"/>
              </w:rPr>
              <w:t>仕事やバイト探しの面接先の</w:t>
            </w:r>
            <w:r w:rsidR="00BA0F0A" w:rsidRPr="00E73CFD">
              <w:rPr>
                <w:rFonts w:ascii="MS Mincho" w:eastAsia="MS Mincho" w:hAnsi="MS Mincho" w:hint="eastAsia"/>
                <w:color w:val="000000" w:themeColor="text1"/>
                <w:szCs w:val="21"/>
                <w:lang w:eastAsia="ja-JP"/>
              </w:rPr>
              <w:t>担当者</w:t>
            </w:r>
          </w:p>
        </w:tc>
      </w:tr>
    </w:tbl>
    <w:p w14:paraId="12404E86" w14:textId="77777777" w:rsidR="0037025A" w:rsidRDefault="0037025A" w:rsidP="0037025A">
      <w:pPr>
        <w:rPr>
          <w:rFonts w:eastAsia="MS Mincho"/>
          <w:lang w:eastAsia="ja-JP"/>
        </w:rPr>
      </w:pPr>
    </w:p>
    <w:p w14:paraId="66BF13A4" w14:textId="77777777" w:rsidR="005D1A75" w:rsidRDefault="005D1A75" w:rsidP="007B4B0F">
      <w:pPr>
        <w:tabs>
          <w:tab w:val="left" w:pos="4140"/>
        </w:tabs>
        <w:rPr>
          <w:rFonts w:ascii="MS Mincho" w:eastAsia="MS Mincho" w:hAnsi="MS Mincho"/>
          <w:szCs w:val="21"/>
          <w:bdr w:val="single" w:sz="4" w:space="0" w:color="auto"/>
          <w:lang w:eastAsia="ja-JP"/>
        </w:rPr>
      </w:pPr>
    </w:p>
    <w:p w14:paraId="1076C0C4" w14:textId="5192FCE1" w:rsidR="00290597" w:rsidRDefault="007B4B0F" w:rsidP="00CD50B4">
      <w:pPr>
        <w:tabs>
          <w:tab w:val="left" w:pos="4140"/>
        </w:tabs>
        <w:spacing w:line="360" w:lineRule="auto"/>
        <w:rPr>
          <w:rFonts w:ascii="MS Mincho" w:eastAsia="MS Mincho" w:hAnsi="MS Mincho"/>
          <w:szCs w:val="21"/>
          <w:lang w:eastAsia="ja-JP"/>
        </w:rPr>
      </w:pPr>
      <w:r w:rsidRPr="00CD25C9">
        <w:rPr>
          <w:rFonts w:ascii="MS Mincho" w:eastAsia="MS Mincho" w:hAnsi="MS Mincho" w:hint="eastAsia"/>
          <w:szCs w:val="21"/>
          <w:lang w:eastAsia="ja-JP"/>
        </w:rPr>
        <w:t>タスク２</w:t>
      </w:r>
      <w:r w:rsidRPr="00290597">
        <w:rPr>
          <w:rFonts w:ascii="MS Mincho" w:eastAsia="MS Mincho" w:hAnsi="MS Mincho" w:hint="eastAsia"/>
          <w:szCs w:val="21"/>
          <w:lang w:eastAsia="ja-JP"/>
        </w:rPr>
        <w:t xml:space="preserve">  モデル文ａには、どのようなことが書いてありますか。要点を</w:t>
      </w:r>
      <w:r w:rsidR="00CD25C9">
        <w:rPr>
          <w:rFonts w:ascii="MS Mincho" w:eastAsia="MS Mincho" w:hAnsi="MS Mincho" w:hint="eastAsia"/>
          <w:szCs w:val="21"/>
          <w:lang w:eastAsia="ja-JP"/>
        </w:rPr>
        <w:t>一文</w:t>
      </w:r>
      <w:r w:rsidRPr="00290597">
        <w:rPr>
          <w:rFonts w:ascii="MS Mincho" w:eastAsia="MS Mincho" w:hAnsi="MS Mincho" w:hint="eastAsia"/>
          <w:szCs w:val="21"/>
          <w:lang w:eastAsia="ja-JP"/>
        </w:rPr>
        <w:t>ごとに書</w:t>
      </w:r>
    </w:p>
    <w:p w14:paraId="53659A36" w14:textId="7DCAA4A6" w:rsidR="007B4B0F" w:rsidRPr="00290597" w:rsidRDefault="007B4B0F" w:rsidP="00CD50B4">
      <w:pPr>
        <w:tabs>
          <w:tab w:val="left" w:pos="4140"/>
        </w:tabs>
        <w:spacing w:line="360" w:lineRule="auto"/>
        <w:rPr>
          <w:rFonts w:ascii="MS Mincho" w:eastAsia="MS Mincho" w:hAnsi="MS Mincho"/>
          <w:szCs w:val="21"/>
          <w:lang w:eastAsia="ja-JP"/>
        </w:rPr>
      </w:pPr>
      <w:r w:rsidRPr="00290597">
        <w:rPr>
          <w:rFonts w:ascii="MS Mincho" w:eastAsia="MS Mincho" w:hAnsi="MS Mincho" w:hint="eastAsia"/>
          <w:szCs w:val="21"/>
          <w:lang w:eastAsia="ja-JP"/>
        </w:rPr>
        <w:t>いてみましょう。</w:t>
      </w:r>
    </w:p>
    <w:tbl>
      <w:tblPr>
        <w:tblW w:w="874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7763"/>
      </w:tblGrid>
      <w:tr w:rsidR="00334C0C" w:rsidRPr="007B4B0F" w14:paraId="5F9156A4" w14:textId="77777777" w:rsidTr="00D6467B">
        <w:trPr>
          <w:trHeight w:val="527"/>
        </w:trPr>
        <w:tc>
          <w:tcPr>
            <w:tcW w:w="980" w:type="dxa"/>
          </w:tcPr>
          <w:p w14:paraId="5614DA97" w14:textId="77777777" w:rsidR="00334C0C" w:rsidRPr="007B4B0F" w:rsidRDefault="00334C0C" w:rsidP="00106475">
            <w:pPr>
              <w:spacing w:line="480" w:lineRule="auto"/>
              <w:ind w:left="540"/>
              <w:rPr>
                <w:rFonts w:ascii="MS Mincho" w:eastAsia="MS Mincho" w:hAnsi="MS Mincho"/>
                <w:sz w:val="24"/>
                <w:lang w:eastAsia="ja-JP"/>
              </w:rPr>
            </w:pPr>
          </w:p>
        </w:tc>
        <w:tc>
          <w:tcPr>
            <w:tcW w:w="7763" w:type="dxa"/>
          </w:tcPr>
          <w:p w14:paraId="7912C15F" w14:textId="25FC6189" w:rsidR="00334C0C" w:rsidRPr="00D377A9" w:rsidRDefault="00106475" w:rsidP="00D6467B">
            <w:pPr>
              <w:spacing w:line="480" w:lineRule="auto"/>
              <w:rPr>
                <w:rFonts w:ascii="MS Mincho" w:eastAsia="MS Mincho" w:hAnsi="MS Mincho" w:cs="HGGyoshotai"/>
                <w:color w:val="000000"/>
                <w:szCs w:val="21"/>
                <w:highlight w:val="yellow"/>
                <w:bdr w:val="single" w:sz="4" w:space="0" w:color="auto"/>
                <w:lang w:val="ja-JP" w:eastAsia="ja-JP"/>
              </w:rPr>
            </w:pPr>
            <w:r w:rsidRPr="00A86F75">
              <w:rPr>
                <w:rFonts w:ascii="MS Mincho" w:eastAsia="MS Mincho" w:hAnsi="MS Mincho" w:cs="HGGyoshotai" w:hint="eastAsia"/>
                <w:color w:val="000000"/>
                <w:szCs w:val="21"/>
                <w:bdr w:val="single" w:sz="4" w:space="0" w:color="auto"/>
                <w:lang w:val="ja-JP" w:eastAsia="ja-JP"/>
              </w:rPr>
              <w:t>例</w:t>
            </w:r>
            <w:r>
              <w:rPr>
                <w:rFonts w:ascii="MS Mincho" w:eastAsia="MS Mincho" w:hAnsi="MS Mincho" w:cs="HGGyoshotai" w:hint="eastAsia"/>
                <w:color w:val="000000"/>
                <w:szCs w:val="21"/>
                <w:lang w:val="ja-JP" w:eastAsia="ja-JP"/>
              </w:rPr>
              <w:t xml:space="preserve">　</w:t>
            </w:r>
            <w:r w:rsidR="00DF0905" w:rsidRPr="00106475">
              <w:rPr>
                <w:rFonts w:ascii="MS Mincho" w:eastAsia="MS Mincho" w:hAnsi="MS Mincho" w:hint="eastAsia"/>
                <w:szCs w:val="21"/>
                <w:lang w:eastAsia="ja-JP"/>
              </w:rPr>
              <w:t>プロフィール（基本情報）</w:t>
            </w:r>
          </w:p>
        </w:tc>
      </w:tr>
      <w:tr w:rsidR="007B4B0F" w:rsidRPr="007B4B0F" w14:paraId="24F5F0FE" w14:textId="77777777" w:rsidTr="00D6467B">
        <w:trPr>
          <w:trHeight w:val="527"/>
        </w:trPr>
        <w:tc>
          <w:tcPr>
            <w:tcW w:w="980" w:type="dxa"/>
          </w:tcPr>
          <w:p w14:paraId="7BD9EFAB" w14:textId="77777777" w:rsidR="007B4B0F" w:rsidRPr="007B4B0F" w:rsidRDefault="007B4B0F" w:rsidP="00183A96">
            <w:pPr>
              <w:numPr>
                <w:ilvl w:val="0"/>
                <w:numId w:val="1"/>
              </w:numPr>
              <w:spacing w:line="480" w:lineRule="auto"/>
              <w:rPr>
                <w:rFonts w:ascii="MS Mincho" w:eastAsia="MS Mincho" w:hAnsi="MS Mincho"/>
                <w:sz w:val="24"/>
                <w:lang w:eastAsia="ja-JP"/>
              </w:rPr>
            </w:pPr>
          </w:p>
        </w:tc>
        <w:tc>
          <w:tcPr>
            <w:tcW w:w="7763" w:type="dxa"/>
          </w:tcPr>
          <w:p w14:paraId="72CC5C18" w14:textId="2428C400" w:rsidR="007B4B0F" w:rsidRPr="007B4B0F" w:rsidRDefault="007B4B0F" w:rsidP="00D6467B">
            <w:pPr>
              <w:spacing w:line="480" w:lineRule="auto"/>
              <w:rPr>
                <w:rFonts w:ascii="MS Mincho" w:eastAsia="MS Mincho" w:hAnsi="MS Mincho"/>
                <w:szCs w:val="21"/>
                <w:lang w:eastAsia="ja-JP"/>
              </w:rPr>
            </w:pPr>
            <w:r w:rsidRPr="00106475">
              <w:rPr>
                <w:rFonts w:ascii="MS Mincho" w:eastAsia="MS Mincho" w:hAnsi="MS Mincho" w:hint="eastAsia"/>
                <w:szCs w:val="21"/>
                <w:lang w:eastAsia="ja-JP"/>
              </w:rPr>
              <w:t>プロフィール（基本情報） ○○大学○○学部、○○学科の○○である</w:t>
            </w:r>
          </w:p>
        </w:tc>
      </w:tr>
      <w:tr w:rsidR="007B4B0F" w:rsidRPr="007B4B0F" w14:paraId="6252C82A" w14:textId="77777777" w:rsidTr="00D6467B">
        <w:trPr>
          <w:trHeight w:val="46"/>
        </w:trPr>
        <w:tc>
          <w:tcPr>
            <w:tcW w:w="980" w:type="dxa"/>
          </w:tcPr>
          <w:p w14:paraId="0A2B05E3" w14:textId="77777777" w:rsidR="007B4B0F" w:rsidRPr="007B4B0F" w:rsidRDefault="007B4B0F" w:rsidP="00183A96">
            <w:pPr>
              <w:numPr>
                <w:ilvl w:val="0"/>
                <w:numId w:val="1"/>
              </w:numPr>
              <w:spacing w:line="480" w:lineRule="auto"/>
              <w:rPr>
                <w:rFonts w:ascii="MS Mincho" w:eastAsia="MS Mincho" w:hAnsi="MS Mincho"/>
                <w:color w:val="3366FF"/>
                <w:sz w:val="24"/>
                <w:lang w:eastAsia="ja-JP"/>
              </w:rPr>
            </w:pPr>
          </w:p>
        </w:tc>
        <w:tc>
          <w:tcPr>
            <w:tcW w:w="7763" w:type="dxa"/>
          </w:tcPr>
          <w:p w14:paraId="2F8D7F20" w14:textId="49926508" w:rsidR="007B4B0F" w:rsidRPr="007B4B0F" w:rsidRDefault="00D55399" w:rsidP="00D6467B">
            <w:pPr>
              <w:spacing w:line="480" w:lineRule="auto"/>
              <w:rPr>
                <w:rFonts w:ascii="MS Mincho" w:eastAsia="MS Mincho" w:hAnsi="MS Mincho"/>
                <w:color w:val="0000FF"/>
                <w:szCs w:val="21"/>
              </w:rPr>
            </w:pPr>
            <w:r w:rsidRPr="00D55399">
              <w:rPr>
                <w:rFonts w:ascii="MS Mincho" w:eastAsia="MS Mincho" w:hAnsi="MS Mincho" w:hint="eastAsia"/>
                <w:color w:val="000000" w:themeColor="text1"/>
                <w:szCs w:val="21"/>
              </w:rPr>
              <w:t>出身地</w:t>
            </w:r>
          </w:p>
        </w:tc>
      </w:tr>
      <w:tr w:rsidR="007B4B0F" w:rsidRPr="007B4B0F" w14:paraId="2F4BDD1D" w14:textId="77777777" w:rsidTr="00D6467B">
        <w:trPr>
          <w:trHeight w:val="505"/>
        </w:trPr>
        <w:tc>
          <w:tcPr>
            <w:tcW w:w="980" w:type="dxa"/>
          </w:tcPr>
          <w:p w14:paraId="1CD5CF6C" w14:textId="77777777" w:rsidR="007B4B0F" w:rsidRPr="007B4B0F" w:rsidRDefault="007B4B0F" w:rsidP="00183A96">
            <w:pPr>
              <w:numPr>
                <w:ilvl w:val="0"/>
                <w:numId w:val="1"/>
              </w:numPr>
              <w:spacing w:line="480" w:lineRule="auto"/>
              <w:rPr>
                <w:rFonts w:ascii="MS Mincho" w:eastAsia="MS Mincho" w:hAnsi="MS Mincho"/>
                <w:color w:val="3366FF"/>
                <w:sz w:val="24"/>
              </w:rPr>
            </w:pPr>
          </w:p>
        </w:tc>
        <w:tc>
          <w:tcPr>
            <w:tcW w:w="7763" w:type="dxa"/>
          </w:tcPr>
          <w:p w14:paraId="518325BE" w14:textId="7398BED4" w:rsidR="007B4B0F" w:rsidRPr="007B4B0F" w:rsidRDefault="003D4F0F" w:rsidP="00D6467B">
            <w:pPr>
              <w:spacing w:line="480" w:lineRule="auto"/>
              <w:rPr>
                <w:rFonts w:ascii="MS Mincho" w:eastAsia="MS Mincho" w:hAnsi="MS Mincho"/>
                <w:color w:val="0000FF"/>
                <w:szCs w:val="21"/>
                <w:lang w:eastAsia="ja-JP"/>
              </w:rPr>
            </w:pPr>
            <w:r>
              <w:rPr>
                <w:rFonts w:ascii="MS Mincho" w:eastAsia="MS Mincho" w:hAnsi="MS Mincho" w:hint="eastAsia"/>
                <w:color w:val="000000" w:themeColor="text1"/>
                <w:szCs w:val="21"/>
                <w:lang w:eastAsia="ja-JP"/>
              </w:rPr>
              <w:t>関心を持った</w:t>
            </w:r>
            <w:r w:rsidR="00DA2E7C">
              <w:rPr>
                <w:rFonts w:ascii="MS Mincho" w:eastAsia="MS Mincho" w:hAnsi="MS Mincho" w:hint="eastAsia"/>
                <w:color w:val="000000" w:themeColor="text1"/>
                <w:szCs w:val="21"/>
                <w:lang w:eastAsia="ja-JP"/>
              </w:rPr>
              <w:t>研究分野</w:t>
            </w:r>
            <w:r w:rsidR="00273B4B" w:rsidRPr="00273B4B">
              <w:rPr>
                <w:rFonts w:ascii="MS Mincho" w:eastAsia="MS Mincho" w:hAnsi="MS Mincho" w:hint="eastAsia"/>
                <w:color w:val="000000" w:themeColor="text1"/>
                <w:szCs w:val="21"/>
                <w:lang w:eastAsia="ja-JP"/>
              </w:rPr>
              <w:t>と卒業論文の研究テーマ</w:t>
            </w:r>
          </w:p>
        </w:tc>
      </w:tr>
      <w:tr w:rsidR="007B4B0F" w:rsidRPr="007B4B0F" w14:paraId="16494B40" w14:textId="77777777" w:rsidTr="00D6467B">
        <w:trPr>
          <w:trHeight w:val="527"/>
        </w:trPr>
        <w:tc>
          <w:tcPr>
            <w:tcW w:w="980" w:type="dxa"/>
          </w:tcPr>
          <w:p w14:paraId="0C6E7B61" w14:textId="77777777" w:rsidR="007B4B0F" w:rsidRPr="007B4B0F" w:rsidRDefault="007B4B0F" w:rsidP="00183A96">
            <w:pPr>
              <w:numPr>
                <w:ilvl w:val="0"/>
                <w:numId w:val="1"/>
              </w:numPr>
              <w:spacing w:line="480" w:lineRule="auto"/>
              <w:rPr>
                <w:rFonts w:ascii="MS Mincho" w:eastAsia="MS Mincho" w:hAnsi="MS Mincho"/>
                <w:color w:val="3366FF"/>
                <w:sz w:val="24"/>
                <w:lang w:eastAsia="ja-JP"/>
              </w:rPr>
            </w:pPr>
          </w:p>
        </w:tc>
        <w:tc>
          <w:tcPr>
            <w:tcW w:w="7763" w:type="dxa"/>
          </w:tcPr>
          <w:p w14:paraId="057FE38D" w14:textId="1149F45C" w:rsidR="007B4B0F" w:rsidRPr="007B4B0F" w:rsidRDefault="000B36F9" w:rsidP="00D6467B">
            <w:pPr>
              <w:spacing w:line="480" w:lineRule="auto"/>
              <w:rPr>
                <w:rFonts w:ascii="MS Mincho" w:eastAsia="MS Mincho" w:hAnsi="MS Mincho"/>
                <w:color w:val="0000FF"/>
                <w:szCs w:val="21"/>
                <w:lang w:eastAsia="ja-JP"/>
              </w:rPr>
            </w:pPr>
            <w:r w:rsidRPr="000B36F9">
              <w:rPr>
                <w:rFonts w:ascii="MS Mincho" w:eastAsia="MS Mincho" w:hAnsi="MS Mincho" w:hint="eastAsia"/>
                <w:color w:val="000000" w:themeColor="text1"/>
                <w:szCs w:val="21"/>
                <w:lang w:eastAsia="ja-JP"/>
              </w:rPr>
              <w:t>学業以外</w:t>
            </w:r>
            <w:r w:rsidR="00AD04C3">
              <w:rPr>
                <w:rFonts w:ascii="MS Mincho" w:eastAsia="MS Mincho" w:hAnsi="MS Mincho" w:hint="eastAsia"/>
                <w:color w:val="000000" w:themeColor="text1"/>
                <w:szCs w:val="21"/>
                <w:lang w:eastAsia="ja-JP"/>
              </w:rPr>
              <w:t>にボランティア活動にも参加</w:t>
            </w:r>
          </w:p>
        </w:tc>
      </w:tr>
      <w:tr w:rsidR="007B4B0F" w:rsidRPr="007B4B0F" w14:paraId="3D7EACE1" w14:textId="77777777" w:rsidTr="00D6467B">
        <w:trPr>
          <w:trHeight w:val="527"/>
        </w:trPr>
        <w:tc>
          <w:tcPr>
            <w:tcW w:w="980" w:type="dxa"/>
          </w:tcPr>
          <w:p w14:paraId="14D8A47A" w14:textId="77777777" w:rsidR="007B4B0F" w:rsidRPr="007B4B0F" w:rsidRDefault="007B4B0F" w:rsidP="00183A96">
            <w:pPr>
              <w:numPr>
                <w:ilvl w:val="0"/>
                <w:numId w:val="1"/>
              </w:numPr>
              <w:spacing w:line="480" w:lineRule="auto"/>
              <w:rPr>
                <w:rFonts w:ascii="MS Mincho" w:eastAsia="MS Mincho" w:hAnsi="MS Mincho"/>
                <w:color w:val="3366FF"/>
                <w:sz w:val="24"/>
                <w:lang w:eastAsia="ja-JP"/>
              </w:rPr>
            </w:pPr>
          </w:p>
        </w:tc>
        <w:tc>
          <w:tcPr>
            <w:tcW w:w="7763" w:type="dxa"/>
          </w:tcPr>
          <w:p w14:paraId="562AA812" w14:textId="1CDDCBAD" w:rsidR="007B4B0F" w:rsidRPr="007B4B0F" w:rsidRDefault="00AD04C3" w:rsidP="00D6467B">
            <w:pPr>
              <w:spacing w:line="480" w:lineRule="auto"/>
              <w:rPr>
                <w:rFonts w:ascii="MS Mincho" w:eastAsia="MS Mincho" w:hAnsi="MS Mincho"/>
                <w:color w:val="0000FF"/>
                <w:szCs w:val="21"/>
                <w:lang w:eastAsia="ja-JP"/>
              </w:rPr>
            </w:pPr>
            <w:r w:rsidRPr="004A572C">
              <w:rPr>
                <w:rFonts w:ascii="MS Mincho" w:eastAsia="MS Mincho" w:hAnsi="MS Mincho" w:hint="eastAsia"/>
                <w:color w:val="000000" w:themeColor="text1"/>
                <w:szCs w:val="21"/>
                <w:lang w:eastAsia="ja-JP"/>
              </w:rPr>
              <w:t>ボランティア活動</w:t>
            </w:r>
            <w:r w:rsidR="00653A77">
              <w:rPr>
                <w:rFonts w:ascii="MS Mincho" w:eastAsia="MS Mincho" w:hAnsi="MS Mincho" w:hint="eastAsia"/>
                <w:color w:val="000000" w:themeColor="text1"/>
                <w:szCs w:val="21"/>
                <w:lang w:eastAsia="ja-JP"/>
              </w:rPr>
              <w:t>を通じ</w:t>
            </w:r>
            <w:r w:rsidR="004A572C">
              <w:rPr>
                <w:rFonts w:ascii="MS Mincho" w:eastAsia="MS Mincho" w:hAnsi="MS Mincho" w:hint="eastAsia"/>
                <w:color w:val="000000" w:themeColor="text1"/>
                <w:szCs w:val="21"/>
                <w:lang w:eastAsia="ja-JP"/>
              </w:rPr>
              <w:t>て身につけた</w:t>
            </w:r>
            <w:r w:rsidR="004A572C" w:rsidRPr="004A572C">
              <w:rPr>
                <w:rFonts w:ascii="MS Mincho" w:eastAsia="MS Mincho" w:hAnsi="MS Mincho" w:hint="eastAsia"/>
                <w:color w:val="000000" w:themeColor="text1"/>
                <w:szCs w:val="21"/>
                <w:lang w:eastAsia="ja-JP"/>
              </w:rPr>
              <w:t>こと</w:t>
            </w:r>
          </w:p>
        </w:tc>
      </w:tr>
      <w:tr w:rsidR="007B4B0F" w:rsidRPr="007B4B0F" w14:paraId="7BFF5BCC" w14:textId="77777777" w:rsidTr="00D6467B">
        <w:trPr>
          <w:trHeight w:val="505"/>
        </w:trPr>
        <w:tc>
          <w:tcPr>
            <w:tcW w:w="980" w:type="dxa"/>
          </w:tcPr>
          <w:p w14:paraId="3FBB149F" w14:textId="77777777" w:rsidR="007B4B0F" w:rsidRPr="007B4B0F" w:rsidRDefault="007B4B0F" w:rsidP="00183A96">
            <w:pPr>
              <w:numPr>
                <w:ilvl w:val="0"/>
                <w:numId w:val="1"/>
              </w:numPr>
              <w:spacing w:line="480" w:lineRule="auto"/>
              <w:rPr>
                <w:rFonts w:ascii="MS Mincho" w:eastAsia="MS Mincho" w:hAnsi="MS Mincho"/>
                <w:color w:val="3366FF"/>
                <w:sz w:val="24"/>
                <w:lang w:eastAsia="ja-JP"/>
              </w:rPr>
            </w:pPr>
          </w:p>
        </w:tc>
        <w:tc>
          <w:tcPr>
            <w:tcW w:w="7763" w:type="dxa"/>
          </w:tcPr>
          <w:p w14:paraId="0712EC49" w14:textId="1251B1AC" w:rsidR="007B4B0F" w:rsidRPr="007B4B0F" w:rsidRDefault="00B3760C" w:rsidP="00D6467B">
            <w:pPr>
              <w:spacing w:line="480" w:lineRule="auto"/>
              <w:rPr>
                <w:rFonts w:ascii="MS Mincho" w:eastAsia="MS Mincho" w:hAnsi="MS Mincho"/>
                <w:color w:val="0000FF"/>
                <w:szCs w:val="21"/>
                <w:lang w:eastAsia="ja-JP"/>
              </w:rPr>
            </w:pPr>
            <w:r w:rsidRPr="00B3760C">
              <w:rPr>
                <w:rFonts w:ascii="MS Mincho" w:eastAsia="MS Mincho" w:hAnsi="MS Mincho" w:hint="eastAsia"/>
                <w:color w:val="000000" w:themeColor="text1"/>
                <w:szCs w:val="21"/>
                <w:lang w:eastAsia="ja-JP"/>
              </w:rPr>
              <w:t>興味を持つ</w:t>
            </w:r>
            <w:r w:rsidR="00DC666B" w:rsidRPr="00B3760C">
              <w:rPr>
                <w:rFonts w:ascii="MS Mincho" w:eastAsia="MS Mincho" w:hAnsi="MS Mincho" w:hint="eastAsia"/>
                <w:color w:val="000000" w:themeColor="text1"/>
                <w:szCs w:val="21"/>
                <w:lang w:eastAsia="ja-JP"/>
              </w:rPr>
              <w:t>志望大学院</w:t>
            </w:r>
            <w:r w:rsidRPr="00B3760C">
              <w:rPr>
                <w:rFonts w:ascii="MS Mincho" w:eastAsia="MS Mincho" w:hAnsi="MS Mincho" w:hint="eastAsia"/>
                <w:color w:val="000000" w:themeColor="text1"/>
                <w:szCs w:val="21"/>
                <w:lang w:eastAsia="ja-JP"/>
              </w:rPr>
              <w:t>の講義テーマ</w:t>
            </w:r>
          </w:p>
        </w:tc>
      </w:tr>
      <w:tr w:rsidR="007B4B0F" w:rsidRPr="007B4B0F" w14:paraId="1FAA87F8" w14:textId="77777777" w:rsidTr="00D6467B">
        <w:trPr>
          <w:trHeight w:val="549"/>
        </w:trPr>
        <w:tc>
          <w:tcPr>
            <w:tcW w:w="980" w:type="dxa"/>
          </w:tcPr>
          <w:p w14:paraId="0E71928E" w14:textId="77777777" w:rsidR="007B4B0F" w:rsidRPr="007B4B0F" w:rsidRDefault="007B4B0F" w:rsidP="00183A96">
            <w:pPr>
              <w:numPr>
                <w:ilvl w:val="0"/>
                <w:numId w:val="1"/>
              </w:numPr>
              <w:spacing w:line="480" w:lineRule="auto"/>
              <w:rPr>
                <w:rFonts w:ascii="MS Mincho" w:eastAsia="MS Mincho" w:hAnsi="MS Mincho"/>
                <w:color w:val="3366FF"/>
                <w:sz w:val="24"/>
                <w:lang w:eastAsia="ja-JP"/>
              </w:rPr>
            </w:pPr>
          </w:p>
        </w:tc>
        <w:tc>
          <w:tcPr>
            <w:tcW w:w="7763" w:type="dxa"/>
          </w:tcPr>
          <w:p w14:paraId="3610055D" w14:textId="42579BBF" w:rsidR="007B4B0F" w:rsidRPr="004D219D" w:rsidRDefault="004D219D" w:rsidP="004D219D">
            <w:pPr>
              <w:spacing w:line="480" w:lineRule="auto"/>
              <w:rPr>
                <w:rFonts w:ascii="MS Mincho" w:eastAsia="MS Mincho" w:hAnsi="MS Mincho"/>
                <w:color w:val="000000" w:themeColor="text1"/>
                <w:szCs w:val="21"/>
              </w:rPr>
            </w:pPr>
            <w:r w:rsidRPr="004D219D">
              <w:rPr>
                <w:rFonts w:ascii="MS Mincho" w:eastAsia="MS Mincho" w:hAnsi="MS Mincho" w:hint="eastAsia"/>
                <w:color w:val="000000" w:themeColor="text1"/>
                <w:szCs w:val="21"/>
              </w:rPr>
              <w:t>志望理由</w:t>
            </w:r>
          </w:p>
        </w:tc>
      </w:tr>
      <w:tr w:rsidR="007B4B0F" w:rsidRPr="007B4B0F" w14:paraId="79F53E3C" w14:textId="77777777" w:rsidTr="00D6467B">
        <w:trPr>
          <w:trHeight w:val="549"/>
        </w:trPr>
        <w:tc>
          <w:tcPr>
            <w:tcW w:w="980" w:type="dxa"/>
          </w:tcPr>
          <w:p w14:paraId="6C2EFDFF" w14:textId="77777777" w:rsidR="007B4B0F" w:rsidRPr="007B4B0F" w:rsidRDefault="007B4B0F" w:rsidP="00183A96">
            <w:pPr>
              <w:numPr>
                <w:ilvl w:val="0"/>
                <w:numId w:val="1"/>
              </w:numPr>
              <w:spacing w:line="480" w:lineRule="auto"/>
              <w:rPr>
                <w:rFonts w:ascii="MS Mincho" w:eastAsia="MS Mincho" w:hAnsi="MS Mincho"/>
                <w:color w:val="3366FF"/>
                <w:sz w:val="24"/>
              </w:rPr>
            </w:pPr>
          </w:p>
        </w:tc>
        <w:tc>
          <w:tcPr>
            <w:tcW w:w="7763" w:type="dxa"/>
          </w:tcPr>
          <w:p w14:paraId="61D315B9" w14:textId="46E768B8" w:rsidR="007B4B0F" w:rsidRPr="004D219D" w:rsidRDefault="003D7535" w:rsidP="004D219D">
            <w:pPr>
              <w:spacing w:line="480" w:lineRule="auto"/>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終わりの</w:t>
            </w:r>
            <w:r w:rsidR="004D219D">
              <w:rPr>
                <w:rFonts w:ascii="MS Mincho" w:eastAsia="MS Mincho" w:hAnsi="MS Mincho" w:hint="eastAsia"/>
                <w:color w:val="000000" w:themeColor="text1"/>
                <w:szCs w:val="21"/>
                <w:lang w:eastAsia="ja-JP"/>
              </w:rPr>
              <w:t>挨拶</w:t>
            </w:r>
            <w:r w:rsidR="00E665A2">
              <w:rPr>
                <w:rFonts w:ascii="MS Mincho" w:eastAsia="MS Mincho" w:hAnsi="MS Mincho" w:hint="eastAsia"/>
                <w:color w:val="000000" w:themeColor="text1"/>
                <w:szCs w:val="21"/>
                <w:lang w:eastAsia="ja-JP"/>
              </w:rPr>
              <w:t>（決まり文句）</w:t>
            </w:r>
          </w:p>
        </w:tc>
      </w:tr>
    </w:tbl>
    <w:p w14:paraId="1CCFC6AC" w14:textId="77777777" w:rsidR="00C80757" w:rsidRPr="007E24A2" w:rsidRDefault="00C80757" w:rsidP="0037025A">
      <w:pPr>
        <w:rPr>
          <w:rFonts w:ascii="MS Mincho" w:eastAsia="MS Mincho" w:hAnsi="MS Mincho"/>
          <w:bCs/>
          <w:szCs w:val="21"/>
          <w:lang w:eastAsia="ja-JP"/>
        </w:rPr>
      </w:pPr>
    </w:p>
    <w:p w14:paraId="7154C30A" w14:textId="77777777" w:rsidR="003D7535" w:rsidRDefault="007B4B0F" w:rsidP="003D7535">
      <w:pPr>
        <w:spacing w:line="360" w:lineRule="auto"/>
        <w:rPr>
          <w:rFonts w:ascii="MS Mincho" w:eastAsia="MS Mincho" w:hAnsi="MS Mincho"/>
          <w:bCs/>
          <w:szCs w:val="21"/>
          <w:lang w:eastAsia="ja-JP"/>
        </w:rPr>
      </w:pPr>
      <w:r w:rsidRPr="00A86F75">
        <w:rPr>
          <w:rFonts w:ascii="MS Mincho" w:eastAsia="MS Mincho" w:hAnsi="MS Mincho" w:hint="eastAsia"/>
          <w:szCs w:val="21"/>
          <w:lang w:eastAsia="ja-JP"/>
        </w:rPr>
        <w:t>タスク３</w:t>
      </w:r>
      <w:r w:rsidRPr="003D7535">
        <w:rPr>
          <w:rFonts w:ascii="MS Mincho" w:eastAsia="MS Mincho" w:hAnsi="MS Mincho" w:hint="eastAsia"/>
          <w:bCs/>
          <w:szCs w:val="21"/>
          <w:lang w:eastAsia="ja-JP"/>
        </w:rPr>
        <w:t xml:space="preserve">  </w:t>
      </w:r>
      <w:r w:rsidR="003D7535">
        <w:rPr>
          <w:rFonts w:ascii="MS Mincho" w:eastAsia="MS Mincho" w:hAnsi="MS Mincho" w:hint="eastAsia"/>
          <w:bCs/>
          <w:szCs w:val="21"/>
          <w:lang w:eastAsia="ja-JP"/>
        </w:rPr>
        <w:t>ペアで話しましょう。あなたが会社の担当者（聞き手）だったら、</w:t>
      </w:r>
      <w:r w:rsidRPr="003D7535">
        <w:rPr>
          <w:rFonts w:ascii="MS Mincho" w:eastAsia="MS Mincho" w:hAnsi="MS Mincho" w:hint="eastAsia"/>
          <w:bCs/>
          <w:szCs w:val="21"/>
          <w:lang w:eastAsia="ja-JP"/>
        </w:rPr>
        <w:t>バイト応募</w:t>
      </w:r>
    </w:p>
    <w:p w14:paraId="6DF0E05D" w14:textId="77777777" w:rsidR="003D7535" w:rsidRDefault="003D7535" w:rsidP="003D7535">
      <w:pPr>
        <w:spacing w:line="360" w:lineRule="auto"/>
        <w:rPr>
          <w:rFonts w:ascii="MS Mincho" w:eastAsia="MS Mincho" w:hAnsi="MS Mincho"/>
          <w:bCs/>
          <w:szCs w:val="21"/>
          <w:lang w:eastAsia="ja-JP"/>
        </w:rPr>
      </w:pPr>
      <w:r>
        <w:rPr>
          <w:rFonts w:ascii="MS Mincho" w:eastAsia="MS Mincho" w:hAnsi="MS Mincho" w:hint="eastAsia"/>
          <w:bCs/>
          <w:szCs w:val="21"/>
          <w:lang w:eastAsia="ja-JP"/>
        </w:rPr>
        <w:t xml:space="preserve">          </w:t>
      </w:r>
      <w:r w:rsidR="007B4B0F" w:rsidRPr="003D7535">
        <w:rPr>
          <w:rFonts w:ascii="MS Mincho" w:eastAsia="MS Mincho" w:hAnsi="MS Mincho" w:hint="eastAsia"/>
          <w:bCs/>
          <w:szCs w:val="21"/>
          <w:lang w:eastAsia="ja-JP"/>
        </w:rPr>
        <w:t>者の自己紹介から知りたいことは何ですか。例にならって、具体的なことを書</w:t>
      </w:r>
    </w:p>
    <w:p w14:paraId="62F3DE75" w14:textId="3A31F774" w:rsidR="007B4B0F" w:rsidRPr="003D7535" w:rsidRDefault="003D7535" w:rsidP="003D7535">
      <w:pPr>
        <w:spacing w:line="360" w:lineRule="auto"/>
        <w:rPr>
          <w:rFonts w:ascii="MS Mincho" w:eastAsia="MS Mincho" w:hAnsi="MS Mincho"/>
          <w:bCs/>
          <w:szCs w:val="21"/>
          <w:lang w:eastAsia="ja-JP"/>
        </w:rPr>
      </w:pPr>
      <w:r>
        <w:rPr>
          <w:rFonts w:ascii="MS Mincho" w:eastAsia="MS Mincho" w:hAnsi="MS Mincho" w:hint="eastAsia"/>
          <w:bCs/>
          <w:szCs w:val="21"/>
          <w:lang w:eastAsia="ja-JP"/>
        </w:rPr>
        <w:t xml:space="preserve">          </w:t>
      </w:r>
      <w:r w:rsidR="007B4B0F" w:rsidRPr="003D7535">
        <w:rPr>
          <w:rFonts w:ascii="MS Mincho" w:eastAsia="MS Mincho" w:hAnsi="MS Mincho" w:hint="eastAsia"/>
          <w:bCs/>
          <w:szCs w:val="21"/>
          <w:lang w:eastAsia="ja-JP"/>
        </w:rPr>
        <w:t xml:space="preserve">いてみましょう。 </w:t>
      </w:r>
    </w:p>
    <w:p w14:paraId="4C808FA5" w14:textId="77777777" w:rsidR="003D7535" w:rsidRDefault="003D7535" w:rsidP="00CF03F3">
      <w:pPr>
        <w:ind w:left="840" w:hangingChars="400" w:hanging="840"/>
        <w:rPr>
          <w:rFonts w:ascii="MS Mincho" w:eastAsia="MS Mincho" w:hAnsi="MS Mincho"/>
          <w:bCs/>
          <w:szCs w:val="21"/>
          <w:lang w:eastAsia="ja-JP"/>
        </w:rPr>
      </w:pPr>
    </w:p>
    <w:p w14:paraId="2B094CCA" w14:textId="77777777" w:rsidR="00CD50B4" w:rsidRDefault="00CD50B4" w:rsidP="00CF03F3">
      <w:pPr>
        <w:ind w:left="840" w:hangingChars="400" w:hanging="840"/>
        <w:rPr>
          <w:rFonts w:ascii="MS Mincho" w:eastAsia="MS Mincho" w:hAnsi="MS Mincho"/>
          <w:bCs/>
          <w:szCs w:val="21"/>
          <w:lang w:eastAsia="ja-JP"/>
        </w:rPr>
      </w:pPr>
    </w:p>
    <w:p w14:paraId="7B13825B" w14:textId="77777777" w:rsidR="003D7535" w:rsidRDefault="003D7535" w:rsidP="00870A19">
      <w:pPr>
        <w:rPr>
          <w:rFonts w:ascii="MS Mincho" w:hAnsi="MS Mincho"/>
          <w:b/>
          <w:bCs/>
          <w:sz w:val="24"/>
          <w:lang w:eastAsia="ja-JP"/>
        </w:rPr>
      </w:pPr>
    </w:p>
    <w:p w14:paraId="1C0A73D9" w14:textId="77777777" w:rsidR="00870A19" w:rsidRDefault="00870A19" w:rsidP="00870A19">
      <w:pPr>
        <w:rPr>
          <w:rFonts w:ascii="MS Mincho" w:hAnsi="MS Mincho"/>
          <w:b/>
          <w:bCs/>
          <w:sz w:val="24"/>
          <w:lang w:eastAsia="ja-JP"/>
        </w:rPr>
      </w:pPr>
    </w:p>
    <w:p w14:paraId="40AA1FDF" w14:textId="669217E4" w:rsidR="00CF03F3" w:rsidRPr="00531840" w:rsidRDefault="00D950EA" w:rsidP="00CF03F3">
      <w:pPr>
        <w:ind w:left="840" w:hangingChars="400" w:hanging="840"/>
        <w:rPr>
          <w:rFonts w:ascii="MS Mincho" w:hAnsi="MS Mincho"/>
          <w:b/>
          <w:bCs/>
          <w:sz w:val="24"/>
          <w:lang w:eastAsia="ja-JP"/>
        </w:rPr>
      </w:pPr>
      <w:r w:rsidRPr="007B4B0F">
        <w:rPr>
          <w:rFonts w:ascii="MS Mincho" w:eastAsia="MS Mincho" w:hAnsi="MS Mincho"/>
          <w:noProof/>
        </w:rPr>
        <mc:AlternateContent>
          <mc:Choice Requires="wps">
            <w:drawing>
              <wp:anchor distT="0" distB="0" distL="114300" distR="114300" simplePos="0" relativeHeight="251636224" behindDoc="0" locked="0" layoutInCell="1" allowOverlap="1" wp14:anchorId="18B0780C" wp14:editId="04AF9BB5">
                <wp:simplePos x="0" y="0"/>
                <wp:positionH relativeFrom="column">
                  <wp:posOffset>912944</wp:posOffset>
                </wp:positionH>
                <wp:positionV relativeFrom="paragraph">
                  <wp:posOffset>198023</wp:posOffset>
                </wp:positionV>
                <wp:extent cx="4457700" cy="444597"/>
                <wp:effectExtent l="0" t="0" r="38100" b="38100"/>
                <wp:wrapNone/>
                <wp:docPr id="56"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4459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695DF44" w14:textId="77777777" w:rsidR="00AC465C" w:rsidRPr="007B4B0F" w:rsidRDefault="00AC465C" w:rsidP="00CF03F3">
                            <w:pPr>
                              <w:autoSpaceDE w:val="0"/>
                              <w:autoSpaceDN w:val="0"/>
                              <w:adjustRightInd w:val="0"/>
                              <w:spacing w:line="480" w:lineRule="auto"/>
                              <w:rPr>
                                <w:rFonts w:ascii="MS Mincho" w:eastAsia="MS Mincho" w:hAnsi="MS Mincho" w:cs="HGGyoshotai"/>
                                <w:color w:val="000000"/>
                                <w:szCs w:val="21"/>
                                <w:lang w:val="ja-JP" w:eastAsia="ja-JP"/>
                              </w:rPr>
                            </w:pPr>
                            <w:r w:rsidRPr="007B4B0F">
                              <w:rPr>
                                <w:rFonts w:ascii="MS Mincho" w:eastAsia="MS Mincho" w:hAnsi="MS Mincho" w:cs="HGGyoshotai" w:hint="eastAsia"/>
                                <w:color w:val="000000"/>
                                <w:szCs w:val="21"/>
                                <w:bdr w:val="single" w:sz="4" w:space="0" w:color="auto"/>
                                <w:lang w:val="ja-JP" w:eastAsia="ja-JP"/>
                              </w:rPr>
                              <w:t>例</w:t>
                            </w:r>
                            <w:r w:rsidRPr="007B4B0F">
                              <w:rPr>
                                <w:rFonts w:ascii="MS Mincho" w:eastAsia="MS Mincho" w:hAnsi="MS Mincho" w:cs="HGGyoshotai" w:hint="eastAsia"/>
                                <w:color w:val="000000"/>
                                <w:szCs w:val="21"/>
                                <w:lang w:val="ja-JP" w:eastAsia="ja-JP"/>
                              </w:rPr>
                              <w:t xml:space="preserve">　この人はどんな性格の持ち主なのか。</w:t>
                            </w:r>
                          </w:p>
                        </w:txbxContent>
                      </wps:txbx>
                      <wps:bodyPr rot="0" vert="horz" wrap="square" lIns="60350" tIns="30175" rIns="60350" bIns="30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0780C" id="_x0000_t202" coordsize="21600,21600" o:spt="202" path="m0,0l0,21600,21600,21600,21600,0xe">
                <v:stroke joinstyle="miter"/>
                <v:path gradientshapeok="t" o:connecttype="rect"/>
              </v:shapetype>
              <v:shape id="文本框 192" o:spid="_x0000_s1026" type="#_x0000_t202" style="position:absolute;left:0;text-align:left;margin-left:71.9pt;margin-top:15.6pt;width:351pt;height: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" filled="f" fillcolor="#bbe0e3" strokeweight="1.5pt">
                <v:textbox inset="60350emu,30175emu,60350emu,30175emu">
                  <w:txbxContent>
                    <w:p w14:paraId="4695DF44" w14:textId="77777777" w:rsidR="00AC465C" w:rsidRPr="007B4B0F" w:rsidRDefault="00AC465C" w:rsidP="00CF03F3">
                      <w:pPr>
                        <w:autoSpaceDE w:val="0"/>
                        <w:autoSpaceDN w:val="0"/>
                        <w:adjustRightInd w:val="0"/>
                        <w:spacing w:line="480" w:lineRule="auto"/>
                        <w:rPr>
                          <w:rFonts w:ascii="MS Mincho" w:eastAsia="MS Mincho" w:hAnsi="MS Mincho" w:cs="HGGyoshotai"/>
                          <w:color w:val="000000"/>
                          <w:szCs w:val="21"/>
                          <w:lang w:val="ja-JP" w:eastAsia="ja-JP"/>
                        </w:rPr>
                      </w:pPr>
                      <w:r w:rsidRPr="007B4B0F">
                        <w:rPr>
                          <w:rFonts w:ascii="MS Mincho" w:eastAsia="MS Mincho" w:hAnsi="MS Mincho" w:cs="HGGyoshotai" w:hint="eastAsia"/>
                          <w:color w:val="000000"/>
                          <w:szCs w:val="21"/>
                          <w:bdr w:val="single" w:sz="4" w:space="0" w:color="auto"/>
                          <w:lang w:val="ja-JP" w:eastAsia="ja-JP"/>
                        </w:rPr>
                        <w:t>例</w:t>
                      </w:r>
                      <w:r w:rsidRPr="007B4B0F">
                        <w:rPr>
                          <w:rFonts w:ascii="MS Mincho" w:eastAsia="MS Mincho" w:hAnsi="MS Mincho" w:cs="HGGyoshotai" w:hint="eastAsia"/>
                          <w:color w:val="000000"/>
                          <w:szCs w:val="21"/>
                          <w:lang w:val="ja-JP" w:eastAsia="ja-JP"/>
                        </w:rPr>
                        <w:t xml:space="preserve">　この人はどんな性格の持ち主なのか。</w:t>
                      </w:r>
                    </w:p>
                  </w:txbxContent>
                </v:textbox>
              </v:shape>
            </w:pict>
          </mc:Fallback>
        </mc:AlternateContent>
      </w:r>
    </w:p>
    <w:p w14:paraId="59958108" w14:textId="0DAB6E35" w:rsidR="00CF03F3" w:rsidRPr="007B4B0F" w:rsidRDefault="008F544B" w:rsidP="00CF03F3">
      <w:pPr>
        <w:ind w:left="2514" w:hangingChars="1197" w:hanging="2514"/>
        <w:rPr>
          <w:rFonts w:ascii="MS Mincho" w:eastAsia="MS Mincho" w:hAnsi="MS Mincho"/>
          <w:bCs/>
          <w:sz w:val="24"/>
          <w:lang w:eastAsia="ja-JP"/>
        </w:rPr>
      </w:pPr>
      <w:r w:rsidRPr="007B4B0F">
        <w:rPr>
          <w:rFonts w:ascii="MS Mincho" w:eastAsia="MS Mincho" w:hAnsi="MS Mincho"/>
          <w:noProof/>
        </w:rPr>
        <mc:AlternateContent>
          <mc:Choice Requires="wps">
            <w:drawing>
              <wp:anchor distT="0" distB="0" distL="114300" distR="114300" simplePos="0" relativeHeight="251635200" behindDoc="0" locked="0" layoutInCell="1" allowOverlap="1" wp14:anchorId="4DD02B0A" wp14:editId="10AF6993">
                <wp:simplePos x="0" y="0"/>
                <wp:positionH relativeFrom="column">
                  <wp:posOffset>-62113</wp:posOffset>
                </wp:positionH>
                <wp:positionV relativeFrom="paragraph">
                  <wp:posOffset>145261</wp:posOffset>
                </wp:positionV>
                <wp:extent cx="337820" cy="2410460"/>
                <wp:effectExtent l="0" t="0" r="0" b="2540"/>
                <wp:wrapNone/>
                <wp:docPr id="53"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410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9989AA6" w14:textId="77777777" w:rsidR="00AC465C" w:rsidRPr="00196C63" w:rsidRDefault="00AC465C" w:rsidP="00CF03F3">
                            <w:pPr>
                              <w:autoSpaceDE w:val="0"/>
                              <w:autoSpaceDN w:val="0"/>
                              <w:adjustRightInd w:val="0"/>
                              <w:jc w:val="distribute"/>
                              <w:rPr>
                                <w:rFonts w:ascii="MS Mincho" w:eastAsia="MS Mincho" w:hAnsi="MS Mincho" w:cs="HGGyoshotai"/>
                                <w:color w:val="000000"/>
                                <w:szCs w:val="21"/>
                                <w:lang w:val="ja-JP" w:eastAsia="ja-JP"/>
                              </w:rPr>
                            </w:pPr>
                            <w:r w:rsidRPr="00196C63">
                              <w:rPr>
                                <w:rFonts w:ascii="MS Mincho" w:eastAsia="MS Mincho" w:hAnsi="MS Mincho" w:cs="HGGyoshotai" w:hint="eastAsia"/>
                                <w:color w:val="000000"/>
                                <w:szCs w:val="21"/>
                                <w:lang w:val="ja-JP" w:eastAsia="ja-JP"/>
                              </w:rPr>
                              <w:t>自己紹介から知りたいこと</w:t>
                            </w:r>
                          </w:p>
                        </w:txbxContent>
                      </wps:txbx>
                      <wps:bodyPr rot="0" vert="eaVert" wrap="square" lIns="60350" tIns="30175" rIns="60350" bIns="3017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02B0A" id="文本框 188" o:spid="_x0000_s1027" type="#_x0000_t202" style="position:absolute;left:0;text-align:left;margin-left:-4.9pt;margin-top:11.45pt;width:26.6pt;height:189.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" filled="f" fillcolor="#bbe0e3" strokeweight="1.5pt">
                <v:textbox style="layout-flow:vertical-ideographic;mso-fit-shape-to-text:t" inset="60350emu,30175emu,60350emu,30175emu">
                  <w:txbxContent>
                    <w:p w14:paraId="29989AA6" w14:textId="77777777" w:rsidR="00AC465C" w:rsidRPr="00196C63" w:rsidRDefault="00AC465C" w:rsidP="00CF03F3">
                      <w:pPr>
                        <w:autoSpaceDE w:val="0"/>
                        <w:autoSpaceDN w:val="0"/>
                        <w:adjustRightInd w:val="0"/>
                        <w:jc w:val="distribute"/>
                        <w:rPr>
                          <w:rFonts w:ascii="MS Mincho" w:eastAsia="MS Mincho" w:hAnsi="MS Mincho" w:cs="HGGyoshotai"/>
                          <w:color w:val="000000"/>
                          <w:szCs w:val="21"/>
                          <w:lang w:val="ja-JP" w:eastAsia="ja-JP"/>
                        </w:rPr>
                      </w:pPr>
                      <w:r w:rsidRPr="00196C63">
                        <w:rPr>
                          <w:rFonts w:ascii="MS Mincho" w:eastAsia="MS Mincho" w:hAnsi="MS Mincho" w:cs="HGGyoshotai" w:hint="eastAsia"/>
                          <w:color w:val="000000"/>
                          <w:szCs w:val="21"/>
                          <w:lang w:val="ja-JP" w:eastAsia="ja-JP"/>
                        </w:rPr>
                        <w:t>自己紹介から知りたいこと</w:t>
                      </w:r>
                    </w:p>
                  </w:txbxContent>
                </v:textbox>
              </v:shape>
            </w:pict>
          </mc:Fallback>
        </mc:AlternateContent>
      </w:r>
      <w:r w:rsidR="00D950EA" w:rsidRPr="007B4B0F">
        <w:rPr>
          <w:rFonts w:ascii="MS Mincho" w:eastAsia="MS Mincho" w:hAnsi="MS Mincho"/>
          <w:noProof/>
        </w:rPr>
        <mc:AlternateContent>
          <mc:Choice Requires="wps">
            <w:drawing>
              <wp:anchor distT="4294967295" distB="4294967295" distL="114300" distR="114300" simplePos="0" relativeHeight="251639296" behindDoc="0" locked="0" layoutInCell="1" allowOverlap="1" wp14:anchorId="15713FF6" wp14:editId="32A13A74">
                <wp:simplePos x="0" y="0"/>
                <wp:positionH relativeFrom="column">
                  <wp:posOffset>607695</wp:posOffset>
                </wp:positionH>
                <wp:positionV relativeFrom="paragraph">
                  <wp:posOffset>245744</wp:posOffset>
                </wp:positionV>
                <wp:extent cx="192405" cy="0"/>
                <wp:effectExtent l="0" t="0" r="10795" b="0"/>
                <wp:wrapNone/>
                <wp:docPr id="54" name="直线连接符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5BAE2C" id="直线连接符 189" o:spid="_x0000_s1026" style="position:absolute;left:0;text-align:left;z-index:2516392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7.85pt,19.35pt" to="63pt,1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" strokeweight="1.5pt"/>
            </w:pict>
          </mc:Fallback>
        </mc:AlternateContent>
      </w:r>
    </w:p>
    <w:p w14:paraId="5783F3A2" w14:textId="10005FFB" w:rsidR="00CF03F3" w:rsidRPr="007B4B0F" w:rsidRDefault="00DB7B56"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0" distB="0" distL="114300" distR="114300" simplePos="0" relativeHeight="251640320" behindDoc="0" locked="0" layoutInCell="1" allowOverlap="1" wp14:anchorId="4A2C1602" wp14:editId="2E3EAF19">
                <wp:simplePos x="0" y="0"/>
                <wp:positionH relativeFrom="column">
                  <wp:posOffset>604261</wp:posOffset>
                </wp:positionH>
                <wp:positionV relativeFrom="paragraph">
                  <wp:posOffset>52225</wp:posOffset>
                </wp:positionV>
                <wp:extent cx="18674" cy="2076296"/>
                <wp:effectExtent l="0" t="0" r="32385" b="32385"/>
                <wp:wrapNone/>
                <wp:docPr id="55" name="直线连接符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4" cy="2076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53F937E" id="直线连接符 19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1pt" to="49.05pt,16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" strokeweight="1.5pt"/>
            </w:pict>
          </mc:Fallback>
        </mc:AlternateContent>
      </w:r>
    </w:p>
    <w:p w14:paraId="7C2684FC" w14:textId="778082F0" w:rsidR="00CF03F3" w:rsidRPr="007B4B0F" w:rsidRDefault="00CF03F3" w:rsidP="00CF03F3">
      <w:pPr>
        <w:rPr>
          <w:rFonts w:ascii="MS Mincho" w:eastAsia="MS Mincho" w:hAnsi="MS Mincho"/>
          <w:bCs/>
          <w:sz w:val="24"/>
          <w:lang w:eastAsia="ja-JP"/>
        </w:rPr>
      </w:pPr>
    </w:p>
    <w:p w14:paraId="6CC8B067" w14:textId="3C34DC2B" w:rsidR="00CF03F3" w:rsidRPr="007B4B0F" w:rsidRDefault="00455D80"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0" distB="0" distL="114300" distR="114300" simplePos="0" relativeHeight="251637248" behindDoc="0" locked="0" layoutInCell="1" allowOverlap="1" wp14:anchorId="6FCA13F6" wp14:editId="3E82EECB">
                <wp:simplePos x="0" y="0"/>
                <wp:positionH relativeFrom="column">
                  <wp:posOffset>965386</wp:posOffset>
                </wp:positionH>
                <wp:positionV relativeFrom="paragraph">
                  <wp:posOffset>147267</wp:posOffset>
                </wp:positionV>
                <wp:extent cx="4457700" cy="346022"/>
                <wp:effectExtent l="0" t="0" r="38100" b="35560"/>
                <wp:wrapNone/>
                <wp:docPr id="52"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60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E07ADED" w14:textId="1B9DE0A0" w:rsidR="00AC465C" w:rsidRPr="00014FD8" w:rsidRDefault="00AC465C" w:rsidP="00CF03F3">
                            <w:pPr>
                              <w:autoSpaceDE w:val="0"/>
                              <w:autoSpaceDN w:val="0"/>
                              <w:adjustRightInd w:val="0"/>
                              <w:rPr>
                                <w:rFonts w:ascii="Arial" w:eastAsia="HGGyoshotai" w:hAnsi="Arial" w:cs="HGGyoshotai"/>
                                <w:color w:val="000000"/>
                                <w:szCs w:val="21"/>
                                <w:lang w:eastAsia="ja-JP"/>
                              </w:rPr>
                            </w:pPr>
                            <w:r w:rsidRPr="00014FD8">
                              <w:rPr>
                                <w:rFonts w:ascii="Arial" w:eastAsia="HGGyoshotai" w:hAnsi="Arial" w:cs="HGGyoshotai" w:hint="eastAsia"/>
                                <w:color w:val="000000"/>
                                <w:szCs w:val="21"/>
                                <w:lang w:eastAsia="ja-JP"/>
                              </w:rPr>
                              <w:t>う</w:t>
                            </w:r>
                            <w:r>
                              <w:rPr>
                                <w:rFonts w:ascii="Arial" w:eastAsia="HGGyoshotai" w:hAnsi="Arial" w:cs="HGGyoshotai" w:hint="eastAsia"/>
                                <w:color w:val="000000"/>
                                <w:szCs w:val="21"/>
                                <w:lang w:eastAsia="ja-JP"/>
                              </w:rPr>
                              <w:t>ちの会社に</w:t>
                            </w:r>
                            <w:r w:rsidRPr="00014FD8">
                              <w:rPr>
                                <w:rFonts w:ascii="Arial" w:eastAsia="HGGyoshotai" w:hAnsi="Arial" w:cs="HGGyoshotai" w:hint="eastAsia"/>
                                <w:color w:val="000000"/>
                                <w:szCs w:val="21"/>
                                <w:lang w:eastAsia="ja-JP"/>
                              </w:rPr>
                              <w:t>応募した理由は何か</w:t>
                            </w:r>
                            <w:r>
                              <w:rPr>
                                <w:rFonts w:ascii="Arial" w:eastAsia="HGGyoshotai" w:hAnsi="Arial" w:cs="HGGyoshotai" w:hint="eastAsia"/>
                                <w:color w:val="000000"/>
                                <w:szCs w:val="21"/>
                                <w:lang w:eastAsia="ja-JP"/>
                              </w:rPr>
                              <w:t>。</w:t>
                            </w:r>
                          </w:p>
                        </w:txbxContent>
                      </wps:txbx>
                      <wps:bodyPr rot="0" vert="horz" wrap="square" lIns="60350" tIns="30175" rIns="60350" bIns="30175" upright="1">
                        <a:noAutofit/>
                      </wps:bodyPr>
                    </wps:wsp>
                  </a:graphicData>
                </a:graphic>
                <wp14:sizeRelH relativeFrom="page">
                  <wp14:pctWidth>0</wp14:pctWidth>
                </wp14:sizeRelH>
                <wp14:sizeRelV relativeFrom="page">
                  <wp14:pctHeight>0</wp14:pctHeight>
                </wp14:sizeRelV>
              </wp:anchor>
            </w:drawing>
          </mc:Choice>
          <mc:Fallback>
            <w:pict>
              <v:shape w14:anchorId="6FCA13F6" id="文本框 191" o:spid="_x0000_s1028" type="#_x0000_t202" style="position:absolute;left:0;text-align:left;margin-left:76pt;margin-top:11.6pt;width:351pt;height:2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" filled="f" fillcolor="#bbe0e3" strokeweight="1.5pt">
                <v:textbox inset="60350emu,30175emu,60350emu,30175emu">
                  <w:txbxContent>
                    <w:p w14:paraId="4E07ADED" w14:textId="1B9DE0A0" w:rsidR="00AC465C" w:rsidRPr="00014FD8" w:rsidRDefault="00AC465C" w:rsidP="00CF03F3">
                      <w:pPr>
                        <w:autoSpaceDE w:val="0"/>
                        <w:autoSpaceDN w:val="0"/>
                        <w:adjustRightInd w:val="0"/>
                        <w:rPr>
                          <w:rFonts w:ascii="Arial" w:eastAsia="HGGyoshotai" w:hAnsi="Arial" w:cs="HGGyoshotai"/>
                          <w:color w:val="000000"/>
                          <w:szCs w:val="21"/>
                          <w:lang w:eastAsia="ja-JP"/>
                        </w:rPr>
                      </w:pPr>
                      <w:r w:rsidRPr="00014FD8">
                        <w:rPr>
                          <w:rFonts w:ascii="Arial" w:eastAsia="HGGyoshotai" w:hAnsi="Arial" w:cs="HGGyoshotai" w:hint="eastAsia"/>
                          <w:color w:val="000000"/>
                          <w:szCs w:val="21"/>
                          <w:lang w:eastAsia="ja-JP"/>
                        </w:rPr>
                        <w:t>う</w:t>
                      </w:r>
                      <w:r>
                        <w:rPr>
                          <w:rFonts w:ascii="Arial" w:eastAsia="HGGyoshotai" w:hAnsi="Arial" w:cs="HGGyoshotai" w:hint="eastAsia"/>
                          <w:color w:val="000000"/>
                          <w:szCs w:val="21"/>
                          <w:lang w:eastAsia="ja-JP"/>
                        </w:rPr>
                        <w:t>ちの会社に</w:t>
                      </w:r>
                      <w:r w:rsidRPr="00014FD8">
                        <w:rPr>
                          <w:rFonts w:ascii="Arial" w:eastAsia="HGGyoshotai" w:hAnsi="Arial" w:cs="HGGyoshotai" w:hint="eastAsia"/>
                          <w:color w:val="000000"/>
                          <w:szCs w:val="21"/>
                          <w:lang w:eastAsia="ja-JP"/>
                        </w:rPr>
                        <w:t>応募した理由は何か</w:t>
                      </w:r>
                      <w:r>
                        <w:rPr>
                          <w:rFonts w:ascii="Arial" w:eastAsia="HGGyoshotai" w:hAnsi="Arial" w:cs="HGGyoshotai" w:hint="eastAsia"/>
                          <w:color w:val="000000"/>
                          <w:szCs w:val="21"/>
                          <w:lang w:eastAsia="ja-JP"/>
                        </w:rPr>
                        <w:t>。</w:t>
                      </w:r>
                    </w:p>
                  </w:txbxContent>
                </v:textbox>
              </v:shape>
            </w:pict>
          </mc:Fallback>
        </mc:AlternateContent>
      </w:r>
    </w:p>
    <w:p w14:paraId="6A245F2B" w14:textId="739E5B0A" w:rsidR="00CF03F3" w:rsidRPr="007B4B0F" w:rsidRDefault="003D32AB"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4294967295" distB="4294967295" distL="114300" distR="114300" simplePos="0" relativeHeight="251645440" behindDoc="0" locked="0" layoutInCell="1" allowOverlap="1" wp14:anchorId="01E3F313" wp14:editId="2B230140">
                <wp:simplePos x="0" y="0"/>
                <wp:positionH relativeFrom="column">
                  <wp:posOffset>625406</wp:posOffset>
                </wp:positionH>
                <wp:positionV relativeFrom="paragraph">
                  <wp:posOffset>147029</wp:posOffset>
                </wp:positionV>
                <wp:extent cx="228600" cy="0"/>
                <wp:effectExtent l="0" t="0" r="0" b="0"/>
                <wp:wrapNone/>
                <wp:docPr id="51" name="直线连接符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F66BD6" id="直线连接符 187" o:spid="_x0000_s1026" style="position:absolute;left:0;text-align:left;z-index:2516454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9.25pt,11.6pt" to="67.25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" strokeweight="1.5pt"/>
            </w:pict>
          </mc:Fallback>
        </mc:AlternateContent>
      </w:r>
    </w:p>
    <w:p w14:paraId="1063E94A" w14:textId="53A7FA80" w:rsidR="00CF03F3" w:rsidRPr="007B4B0F" w:rsidRDefault="00CF03F3" w:rsidP="00CF03F3">
      <w:pPr>
        <w:rPr>
          <w:rFonts w:ascii="MS Mincho" w:eastAsia="MS Mincho" w:hAnsi="MS Mincho"/>
          <w:bCs/>
          <w:sz w:val="24"/>
          <w:lang w:eastAsia="ja-JP"/>
        </w:rPr>
      </w:pPr>
    </w:p>
    <w:p w14:paraId="63F9683D" w14:textId="74284B16" w:rsidR="00CF03F3" w:rsidRPr="007B4B0F" w:rsidRDefault="00196C63"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4294967295" distB="4294967295" distL="114300" distR="114300" simplePos="0" relativeHeight="251644416" behindDoc="0" locked="0" layoutInCell="1" allowOverlap="1" wp14:anchorId="50F5ACE8" wp14:editId="0A42C3A9">
                <wp:simplePos x="0" y="0"/>
                <wp:positionH relativeFrom="column">
                  <wp:posOffset>278231</wp:posOffset>
                </wp:positionH>
                <wp:positionV relativeFrom="paragraph">
                  <wp:posOffset>149860</wp:posOffset>
                </wp:positionV>
                <wp:extent cx="342900" cy="0"/>
                <wp:effectExtent l="0" t="0" r="0" b="0"/>
                <wp:wrapNone/>
                <wp:docPr id="50" name="直线连接符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0FB029" id="直线连接符 186" o:spid="_x0000_s1026" style="position:absolute;left:0;text-align:left;z-index:2516444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9pt,11.8pt" to="48.9pt,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" strokeweight="1.5pt"/>
            </w:pict>
          </mc:Fallback>
        </mc:AlternateContent>
      </w:r>
    </w:p>
    <w:p w14:paraId="7220DA60" w14:textId="7866F81E" w:rsidR="00CF03F3" w:rsidRPr="007B4B0F" w:rsidRDefault="00455D80"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0" distB="0" distL="114300" distR="114300" simplePos="0" relativeHeight="251638272" behindDoc="0" locked="0" layoutInCell="1" allowOverlap="1" wp14:anchorId="5013FB8E" wp14:editId="1D39C929">
                <wp:simplePos x="0" y="0"/>
                <wp:positionH relativeFrom="column">
                  <wp:posOffset>965386</wp:posOffset>
                </wp:positionH>
                <wp:positionV relativeFrom="paragraph">
                  <wp:posOffset>48058</wp:posOffset>
                </wp:positionV>
                <wp:extent cx="4507865" cy="346508"/>
                <wp:effectExtent l="0" t="0" r="13335" b="34925"/>
                <wp:wrapNone/>
                <wp:docPr id="49"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3465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691C522" w14:textId="1EF8211E" w:rsidR="00AC465C" w:rsidRDefault="00AC465C" w:rsidP="00CF03F3">
                            <w:pPr>
                              <w:autoSpaceDE w:val="0"/>
                              <w:autoSpaceDN w:val="0"/>
                              <w:adjustRightInd w:val="0"/>
                              <w:rPr>
                                <w:rFonts w:ascii="Arial" w:eastAsia="HGGyoshotai" w:hAnsi="Arial" w:cs="HGGyoshotai"/>
                                <w:color w:val="000000"/>
                                <w:szCs w:val="21"/>
                                <w:lang w:val="ja-JP" w:eastAsia="ja-JP"/>
                              </w:rPr>
                            </w:pPr>
                            <w:r>
                              <w:rPr>
                                <w:rFonts w:ascii="Arial" w:eastAsia="HGGyoshotai" w:hAnsi="Arial" w:cs="HGGyoshotai" w:hint="eastAsia"/>
                                <w:color w:val="000000"/>
                                <w:szCs w:val="21"/>
                                <w:lang w:val="ja-JP" w:eastAsia="ja-JP"/>
                              </w:rPr>
                              <w:t>うちの会社の採用条件に合っているかどうか。</w:t>
                            </w:r>
                          </w:p>
                        </w:txbxContent>
                      </wps:txbx>
                      <wps:bodyPr rot="0" vert="horz" wrap="square" lIns="60350" tIns="30175" rIns="60350" bIns="30175" upright="1">
                        <a:noAutofit/>
                      </wps:bodyPr>
                    </wps:wsp>
                  </a:graphicData>
                </a:graphic>
                <wp14:sizeRelH relativeFrom="page">
                  <wp14:pctWidth>0</wp14:pctWidth>
                </wp14:sizeRelH>
                <wp14:sizeRelV relativeFrom="page">
                  <wp14:pctHeight>0</wp14:pctHeight>
                </wp14:sizeRelV>
              </wp:anchor>
            </w:drawing>
          </mc:Choice>
          <mc:Fallback>
            <w:pict>
              <v:shape w14:anchorId="5013FB8E" id="文本框 185" o:spid="_x0000_s1029" type="#_x0000_t202" style="position:absolute;left:0;text-align:left;margin-left:76pt;margin-top:3.8pt;width:354.95pt;height:27.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" filled="f" fillcolor="#bbe0e3" strokeweight="1.5pt">
                <v:textbox inset="60350emu,30175emu,60350emu,30175emu">
                  <w:txbxContent>
                    <w:p w14:paraId="7691C522" w14:textId="1EF8211E" w:rsidR="00AC465C" w:rsidRDefault="00AC465C" w:rsidP="00CF03F3">
                      <w:pPr>
                        <w:autoSpaceDE w:val="0"/>
                        <w:autoSpaceDN w:val="0"/>
                        <w:adjustRightInd w:val="0"/>
                        <w:rPr>
                          <w:rFonts w:ascii="Arial" w:eastAsia="HGGyoshotai" w:hAnsi="Arial" w:cs="HGGyoshotai"/>
                          <w:color w:val="000000"/>
                          <w:szCs w:val="21"/>
                          <w:lang w:val="ja-JP" w:eastAsia="ja-JP"/>
                        </w:rPr>
                      </w:pPr>
                      <w:r>
                        <w:rPr>
                          <w:rFonts w:ascii="Arial" w:eastAsia="HGGyoshotai" w:hAnsi="Arial" w:cs="HGGyoshotai" w:hint="eastAsia"/>
                          <w:color w:val="000000"/>
                          <w:szCs w:val="21"/>
                          <w:lang w:val="ja-JP" w:eastAsia="ja-JP"/>
                        </w:rPr>
                        <w:t>うちの会社の採用条件に合っているかどうか。</w:t>
                      </w:r>
                    </w:p>
                  </w:txbxContent>
                </v:textbox>
              </v:shape>
            </w:pict>
          </mc:Fallback>
        </mc:AlternateContent>
      </w:r>
    </w:p>
    <w:p w14:paraId="71669C7E" w14:textId="214989D7" w:rsidR="00CF03F3" w:rsidRPr="007B4B0F" w:rsidRDefault="00196C63" w:rsidP="00CF03F3">
      <w:pPr>
        <w:rPr>
          <w:rFonts w:ascii="MS Mincho" w:eastAsia="MS Mincho" w:hAnsi="MS Mincho"/>
          <w:bCs/>
          <w:sz w:val="24"/>
          <w:lang w:eastAsia="ja-JP"/>
        </w:rPr>
      </w:pPr>
      <w:r w:rsidRPr="007B4B0F">
        <w:rPr>
          <w:rFonts w:ascii="MS Mincho" w:eastAsia="MS Mincho" w:hAnsi="MS Mincho"/>
          <w:noProof/>
        </w:rPr>
        <mc:AlternateContent>
          <mc:Choice Requires="wps">
            <w:drawing>
              <wp:anchor distT="4294967295" distB="4294967295" distL="114300" distR="114300" simplePos="0" relativeHeight="251714048" behindDoc="0" locked="0" layoutInCell="1" allowOverlap="1" wp14:anchorId="1E1F1C8D" wp14:editId="11ED8976">
                <wp:simplePos x="0" y="0"/>
                <wp:positionH relativeFrom="column">
                  <wp:posOffset>623501</wp:posOffset>
                </wp:positionH>
                <wp:positionV relativeFrom="paragraph">
                  <wp:posOffset>50116</wp:posOffset>
                </wp:positionV>
                <wp:extent cx="228600" cy="0"/>
                <wp:effectExtent l="0" t="0" r="0" b="0"/>
                <wp:wrapNone/>
                <wp:docPr id="1" name="直线连接符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CB8F625" id="直线连接符 184" o:spid="_x0000_s1026" style="position:absolute;left:0;text-align:left;z-index:2517140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9.1pt,3.95pt" to="67.1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" strokeweight="1.5pt"/>
            </w:pict>
          </mc:Fallback>
        </mc:AlternateContent>
      </w:r>
    </w:p>
    <w:p w14:paraId="088E854A" w14:textId="63C70ACC" w:rsidR="00CF03F3" w:rsidRDefault="00CF03F3" w:rsidP="00CF03F3">
      <w:pPr>
        <w:rPr>
          <w:rFonts w:ascii="MS Mincho" w:hAnsi="MS Mincho"/>
          <w:bCs/>
          <w:sz w:val="24"/>
          <w:lang w:eastAsia="ja-JP"/>
        </w:rPr>
      </w:pPr>
    </w:p>
    <w:p w14:paraId="5E9C1091" w14:textId="509FD2FC" w:rsidR="00CF03F3" w:rsidRDefault="00455D80" w:rsidP="00CF03F3">
      <w:pPr>
        <w:rPr>
          <w:rFonts w:ascii="MS Mincho" w:hAnsi="MS Mincho"/>
          <w:bCs/>
          <w:sz w:val="24"/>
          <w:lang w:eastAsia="ja-JP"/>
        </w:rPr>
      </w:pPr>
      <w:r>
        <w:rPr>
          <w:noProof/>
        </w:rPr>
        <mc:AlternateContent>
          <mc:Choice Requires="wps">
            <w:drawing>
              <wp:anchor distT="0" distB="0" distL="114300" distR="114300" simplePos="0" relativeHeight="251641344" behindDoc="0" locked="0" layoutInCell="1" allowOverlap="1" wp14:anchorId="13068DBB" wp14:editId="086EF9A0">
                <wp:simplePos x="0" y="0"/>
                <wp:positionH relativeFrom="column">
                  <wp:posOffset>965362</wp:posOffset>
                </wp:positionH>
                <wp:positionV relativeFrom="paragraph">
                  <wp:posOffset>144537</wp:posOffset>
                </wp:positionV>
                <wp:extent cx="4507865" cy="399023"/>
                <wp:effectExtent l="0" t="0" r="13335" b="33020"/>
                <wp:wrapNone/>
                <wp:docPr id="46"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3990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B7B309A" w14:textId="5DF059A8" w:rsidR="00AC465C" w:rsidRDefault="00AC465C" w:rsidP="00CF03F3">
                            <w:pPr>
                              <w:autoSpaceDE w:val="0"/>
                              <w:autoSpaceDN w:val="0"/>
                              <w:adjustRightInd w:val="0"/>
                              <w:rPr>
                                <w:rFonts w:ascii="Arial" w:eastAsia="HGGyoshotai" w:hAnsi="Arial" w:cs="HGGyoshotai"/>
                                <w:color w:val="000000"/>
                                <w:szCs w:val="21"/>
                                <w:lang w:eastAsia="ja-JP"/>
                              </w:rPr>
                            </w:pPr>
                            <w:r>
                              <w:rPr>
                                <w:rFonts w:ascii="Arial" w:eastAsia="HGGyoshotai" w:hAnsi="Arial" w:cs="HGGyoshotai" w:hint="eastAsia"/>
                                <w:color w:val="000000"/>
                                <w:szCs w:val="21"/>
                                <w:lang w:eastAsia="ja-JP"/>
                              </w:rPr>
                              <w:t>即戦力を持っているかどうか。</w:t>
                            </w:r>
                          </w:p>
                        </w:txbxContent>
                      </wps:txbx>
                      <wps:bodyPr rot="0" vert="horz" wrap="square" lIns="60350" tIns="30175" rIns="60350" bIns="30175" upright="1">
                        <a:noAutofit/>
                      </wps:bodyPr>
                    </wps:wsp>
                  </a:graphicData>
                </a:graphic>
                <wp14:sizeRelH relativeFrom="page">
                  <wp14:pctWidth>0</wp14:pctWidth>
                </wp14:sizeRelH>
                <wp14:sizeRelV relativeFrom="page">
                  <wp14:pctHeight>0</wp14:pctHeight>
                </wp14:sizeRelV>
              </wp:anchor>
            </w:drawing>
          </mc:Choice>
          <mc:Fallback>
            <w:pict>
              <v:shape w14:anchorId="13068DBB" id="文本框 183" o:spid="_x0000_s1030" type="#_x0000_t202" style="position:absolute;left:0;text-align:left;margin-left:76pt;margin-top:11.4pt;width:354.95pt;height:31.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" filled="f" fillcolor="#bbe0e3" strokeweight="1.5pt">
                <v:textbox inset="60350emu,30175emu,60350emu,30175emu">
                  <w:txbxContent>
                    <w:p w14:paraId="7B7B309A" w14:textId="5DF059A8" w:rsidR="00AC465C" w:rsidRDefault="00AC465C" w:rsidP="00CF03F3">
                      <w:pPr>
                        <w:autoSpaceDE w:val="0"/>
                        <w:autoSpaceDN w:val="0"/>
                        <w:adjustRightInd w:val="0"/>
                        <w:rPr>
                          <w:rFonts w:ascii="Arial" w:eastAsia="HGGyoshotai" w:hAnsi="Arial" w:cs="HGGyoshotai"/>
                          <w:color w:val="000000"/>
                          <w:szCs w:val="21"/>
                          <w:lang w:eastAsia="ja-JP"/>
                        </w:rPr>
                      </w:pPr>
                      <w:r>
                        <w:rPr>
                          <w:rFonts w:ascii="Arial" w:eastAsia="HGGyoshotai" w:hAnsi="Arial" w:cs="HGGyoshotai" w:hint="eastAsia"/>
                          <w:color w:val="000000"/>
                          <w:szCs w:val="21"/>
                          <w:lang w:eastAsia="ja-JP"/>
                        </w:rPr>
                        <w:t>即戦力を持っているかどうか。</w:t>
                      </w:r>
                    </w:p>
                  </w:txbxContent>
                </v:textbox>
              </v:shape>
            </w:pict>
          </mc:Fallback>
        </mc:AlternateContent>
      </w:r>
    </w:p>
    <w:p w14:paraId="24347CB8" w14:textId="65872447" w:rsidR="00CF03F3" w:rsidRDefault="008F544B" w:rsidP="00CF03F3">
      <w:pPr>
        <w:rPr>
          <w:rFonts w:ascii="MS Mincho" w:hAnsi="MS Mincho"/>
          <w:bCs/>
          <w:sz w:val="24"/>
          <w:lang w:eastAsia="ja-JP"/>
        </w:rPr>
      </w:pPr>
      <w:r w:rsidRPr="007B4B0F">
        <w:rPr>
          <w:rFonts w:ascii="MS Mincho" w:eastAsia="MS Mincho" w:hAnsi="MS Mincho"/>
          <w:noProof/>
        </w:rPr>
        <mc:AlternateContent>
          <mc:Choice Requires="wps">
            <w:drawing>
              <wp:anchor distT="4294967295" distB="4294967295" distL="114300" distR="114300" simplePos="0" relativeHeight="251643392" behindDoc="0" locked="0" layoutInCell="1" allowOverlap="1" wp14:anchorId="6F0E98BF" wp14:editId="7EBE413C">
                <wp:simplePos x="0" y="0"/>
                <wp:positionH relativeFrom="column">
                  <wp:posOffset>620217</wp:posOffset>
                </wp:positionH>
                <wp:positionV relativeFrom="paragraph">
                  <wp:posOffset>144473</wp:posOffset>
                </wp:positionV>
                <wp:extent cx="228600" cy="0"/>
                <wp:effectExtent l="0" t="0" r="0" b="0"/>
                <wp:wrapNone/>
                <wp:docPr id="48" name="直线连接符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FFEC6C" id="直线连接符 184" o:spid="_x0000_s1026" style="position:absolute;left:0;text-align:left;z-index:2516433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8.85pt,11.4pt" to="66.8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" strokeweight="1.5pt"/>
            </w:pict>
          </mc:Fallback>
        </mc:AlternateContent>
      </w:r>
    </w:p>
    <w:p w14:paraId="0CA163DB" w14:textId="3F7E2611" w:rsidR="00CF03F3" w:rsidRDefault="00CF03F3" w:rsidP="00CF03F3">
      <w:pPr>
        <w:rPr>
          <w:rFonts w:ascii="MS Mincho" w:hAnsi="MS Mincho"/>
          <w:bCs/>
          <w:sz w:val="24"/>
          <w:lang w:eastAsia="ja-JP"/>
        </w:rPr>
      </w:pPr>
    </w:p>
    <w:p w14:paraId="26808733" w14:textId="5D7631E6" w:rsidR="00CF03F3" w:rsidRPr="00D90B9C" w:rsidRDefault="00CF03F3" w:rsidP="00CF03F3">
      <w:pPr>
        <w:rPr>
          <w:rFonts w:ascii="MS Gothic" w:eastAsia="MS Gothic" w:hAnsi="MS Gothic"/>
          <w:sz w:val="24"/>
          <w:lang w:eastAsia="ja-JP"/>
        </w:rPr>
      </w:pPr>
    </w:p>
    <w:p w14:paraId="4E63A68E" w14:textId="77777777" w:rsidR="00CF03F3" w:rsidRPr="00CF03F3" w:rsidRDefault="00CF03F3" w:rsidP="00CF03F3">
      <w:pPr>
        <w:widowControl/>
        <w:jc w:val="left"/>
        <w:rPr>
          <w:rFonts w:ascii="MS Mincho" w:hAnsi="MS Mincho"/>
          <w:b/>
          <w:bCs/>
          <w:sz w:val="24"/>
          <w:lang w:eastAsia="ja-JP"/>
        </w:rPr>
      </w:pPr>
    </w:p>
    <w:p w14:paraId="02DD901D" w14:textId="1ED3B5FB" w:rsidR="0037025A" w:rsidRPr="00CD50B4" w:rsidRDefault="00FB5BCF" w:rsidP="00CD50B4">
      <w:pPr>
        <w:spacing w:line="360" w:lineRule="auto"/>
        <w:rPr>
          <w:rFonts w:ascii="MS Mincho" w:eastAsia="MS Mincho" w:hAnsi="MS Mincho"/>
          <w:bCs/>
          <w:szCs w:val="21"/>
          <w:lang w:eastAsia="ja-JP"/>
        </w:rPr>
      </w:pPr>
      <w:r w:rsidRPr="002358E6">
        <w:rPr>
          <w:rFonts w:ascii="MS Mincho" w:eastAsia="MS Mincho" w:hAnsi="MS Mincho" w:hint="eastAsia"/>
          <w:bCs/>
          <w:szCs w:val="21"/>
          <w:lang w:eastAsia="ja-JP"/>
        </w:rPr>
        <w:t>（2）以下の作文例を読んで考えましょう。</w:t>
      </w:r>
    </w:p>
    <w:p w14:paraId="6013E7EE" w14:textId="77777777" w:rsidR="00766354" w:rsidRDefault="0034414D" w:rsidP="00CD50B4">
      <w:pPr>
        <w:spacing w:line="360" w:lineRule="auto"/>
        <w:ind w:left="840" w:hanging="840"/>
        <w:rPr>
          <w:rFonts w:ascii="MS Mincho" w:eastAsia="MS Mincho" w:hAnsi="MS Mincho"/>
          <w:bCs/>
          <w:szCs w:val="21"/>
          <w:lang w:eastAsia="ja-JP"/>
        </w:rPr>
      </w:pPr>
      <w:r w:rsidRPr="004C1345">
        <w:rPr>
          <w:rFonts w:ascii="MS Mincho" w:eastAsia="MS Mincho" w:hAnsi="MS Mincho" w:hint="eastAsia"/>
          <w:szCs w:val="21"/>
          <w:lang w:eastAsia="ja-JP"/>
        </w:rPr>
        <w:t>タスク１</w:t>
      </w:r>
      <w:r w:rsidRPr="008F544B">
        <w:rPr>
          <w:rFonts w:ascii="MS Mincho" w:eastAsia="MS Mincho" w:hAnsi="MS Mincho" w:hint="eastAsia"/>
          <w:szCs w:val="21"/>
          <w:lang w:eastAsia="ja-JP"/>
        </w:rPr>
        <w:t xml:space="preserve">　</w:t>
      </w:r>
      <w:r w:rsidRPr="008F544B">
        <w:rPr>
          <w:rFonts w:ascii="MS Mincho" w:eastAsia="MS Mincho" w:hAnsi="MS Mincho" w:hint="eastAsia"/>
          <w:bCs/>
          <w:szCs w:val="21"/>
          <w:lang w:eastAsia="ja-JP"/>
        </w:rPr>
        <w:t>作文例はあまりよくない例です。内容的にどんな点が適切でないのか、考えて</w:t>
      </w:r>
    </w:p>
    <w:p w14:paraId="23BF7AF9" w14:textId="7DF86A85" w:rsidR="0034414D" w:rsidRPr="00766354" w:rsidRDefault="00766354" w:rsidP="00CD50B4">
      <w:pPr>
        <w:spacing w:line="360" w:lineRule="auto"/>
        <w:ind w:left="840" w:hanging="840"/>
        <w:rPr>
          <w:rFonts w:ascii="MS Mincho" w:eastAsia="MS Mincho" w:hAnsi="MS Mincho"/>
          <w:bCs/>
          <w:szCs w:val="21"/>
          <w:lang w:eastAsia="ja-JP"/>
        </w:rPr>
      </w:pPr>
      <w:r>
        <w:rPr>
          <w:rFonts w:ascii="MS Mincho" w:eastAsia="MS Mincho" w:hAnsi="MS Mincho" w:hint="eastAsia"/>
          <w:bCs/>
          <w:szCs w:val="21"/>
          <w:lang w:eastAsia="ja-JP"/>
        </w:rPr>
        <w:t xml:space="preserve">          </w:t>
      </w:r>
      <w:r w:rsidR="0034414D" w:rsidRPr="008F544B">
        <w:rPr>
          <w:rFonts w:ascii="MS Mincho" w:eastAsia="MS Mincho" w:hAnsi="MS Mincho" w:hint="eastAsia"/>
          <w:bCs/>
          <w:szCs w:val="21"/>
          <w:lang w:eastAsia="ja-JP"/>
        </w:rPr>
        <w:t>みましょう。</w:t>
      </w:r>
    </w:p>
    <w:p w14:paraId="03DD78B4" w14:textId="2643D356" w:rsidR="0034414D" w:rsidRDefault="0069248A" w:rsidP="0034414D">
      <w:pPr>
        <w:ind w:left="1050" w:hangingChars="500" w:hanging="1050"/>
        <w:rPr>
          <w:rFonts w:ascii="MS Mincho" w:hAnsi="MS Mincho"/>
          <w:bCs/>
          <w:sz w:val="24"/>
          <w:bdr w:val="single" w:sz="4" w:space="0" w:color="auto"/>
          <w:lang w:eastAsia="ja-JP"/>
        </w:rPr>
      </w:pPr>
      <w:r>
        <w:rPr>
          <w:noProof/>
        </w:rPr>
        <mc:AlternateContent>
          <mc:Choice Requires="wps">
            <w:drawing>
              <wp:anchor distT="0" distB="0" distL="114300" distR="114300" simplePos="0" relativeHeight="251673088" behindDoc="0" locked="0" layoutInCell="1" allowOverlap="1" wp14:anchorId="7BFAAA91" wp14:editId="05269180">
                <wp:simplePos x="0" y="0"/>
                <wp:positionH relativeFrom="column">
                  <wp:posOffset>165573</wp:posOffset>
                </wp:positionH>
                <wp:positionV relativeFrom="paragraph">
                  <wp:posOffset>49421</wp:posOffset>
                </wp:positionV>
                <wp:extent cx="5193665" cy="1287707"/>
                <wp:effectExtent l="0" t="0" r="13335" b="33655"/>
                <wp:wrapNone/>
                <wp:docPr id="45" name="双中括号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665" cy="128770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7DDE987"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中括号 177" o:spid="_x0000_s1026" type="#_x0000_t185" style="position:absolute;left:0;text-align:left;margin-left:13.05pt;margin-top:3.9pt;width:408.95pt;height:10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">
                <v:textbox inset="5.85pt,.7pt,5.85pt,.7pt"/>
              </v:shape>
            </w:pict>
          </mc:Fallback>
        </mc:AlternateContent>
      </w:r>
    </w:p>
    <w:p w14:paraId="626C477D" w14:textId="33A3997B" w:rsidR="0034414D" w:rsidRPr="005F25A9" w:rsidRDefault="0034414D" w:rsidP="0034414D">
      <w:pPr>
        <w:ind w:left="1200" w:hangingChars="500" w:hanging="1200"/>
        <w:rPr>
          <w:rFonts w:ascii="MS Mincho" w:eastAsia="MS Mincho" w:hAnsi="MS Mincho"/>
          <w:bCs/>
          <w:szCs w:val="21"/>
          <w:bdr w:val="single" w:sz="4" w:space="0" w:color="auto"/>
          <w:lang w:eastAsia="ja-JP"/>
        </w:rPr>
      </w:pPr>
      <w:r>
        <w:rPr>
          <w:rFonts w:ascii="MS Mincho" w:hAnsi="MS Mincho" w:hint="eastAsia"/>
          <w:bCs/>
          <w:sz w:val="24"/>
          <w:lang w:eastAsia="ja-JP"/>
        </w:rPr>
        <w:t xml:space="preserve">   </w:t>
      </w:r>
      <w:r w:rsidRPr="0034414D">
        <w:rPr>
          <w:rFonts w:ascii="MS Mincho" w:eastAsia="MS Mincho" w:hAnsi="MS Mincho" w:hint="eastAsia"/>
          <w:bCs/>
          <w:sz w:val="24"/>
          <w:lang w:eastAsia="ja-JP"/>
        </w:rPr>
        <w:t xml:space="preserve"> </w:t>
      </w:r>
      <w:r w:rsidRPr="005F25A9">
        <w:rPr>
          <w:rFonts w:ascii="MS Mincho" w:eastAsia="MS Mincho" w:hAnsi="MS Mincho" w:hint="eastAsia"/>
          <w:bCs/>
          <w:szCs w:val="21"/>
          <w:lang w:eastAsia="ja-JP"/>
        </w:rPr>
        <w:t xml:space="preserve"> </w:t>
      </w:r>
      <w:r w:rsidRPr="005F25A9">
        <w:rPr>
          <w:rFonts w:ascii="MS Mincho" w:eastAsia="MS Mincho" w:hAnsi="MS Mincho" w:hint="eastAsia"/>
          <w:bCs/>
          <w:szCs w:val="21"/>
          <w:bdr w:val="single" w:sz="4" w:space="0" w:color="auto"/>
          <w:lang w:eastAsia="ja-JP"/>
        </w:rPr>
        <w:t>例</w:t>
      </w:r>
      <w:r w:rsidRPr="005F25A9">
        <w:rPr>
          <w:rFonts w:ascii="MS Mincho" w:eastAsia="MS Mincho" w:hAnsi="MS Mincho" w:hint="eastAsia"/>
          <w:bCs/>
          <w:szCs w:val="21"/>
          <w:lang w:eastAsia="ja-JP"/>
        </w:rPr>
        <w:t xml:space="preserve">　留学の目的や、大学に入る志望理由がはっきりしていない。</w:t>
      </w:r>
    </w:p>
    <w:p w14:paraId="56F0FF5A" w14:textId="67A56D55" w:rsidR="00F3109F" w:rsidRPr="005F25A9" w:rsidRDefault="00F3109F" w:rsidP="00F3109F">
      <w:pPr>
        <w:rPr>
          <w:rFonts w:ascii="MS Mincho" w:hAnsi="MS Mincho"/>
          <w:bCs/>
          <w:sz w:val="24"/>
          <w:lang w:eastAsia="ja-JP"/>
        </w:rPr>
      </w:pPr>
      <w:r w:rsidRPr="00F3109F">
        <w:rPr>
          <w:rFonts w:ascii="MS Mincho" w:hAnsi="MS Mincho" w:hint="eastAsia"/>
          <w:bCs/>
          <w:sz w:val="24"/>
          <w:lang w:eastAsia="ja-JP"/>
        </w:rPr>
        <w:t xml:space="preserve">　</w:t>
      </w:r>
      <w:r w:rsidRPr="00F3109F">
        <w:rPr>
          <w:rFonts w:ascii="MS Mincho" w:hAnsi="MS Mincho" w:hint="eastAsia"/>
          <w:bCs/>
          <w:sz w:val="24"/>
          <w:lang w:eastAsia="ja-JP"/>
        </w:rPr>
        <w:t xml:space="preserve">      </w:t>
      </w:r>
    </w:p>
    <w:p w14:paraId="7680FB08" w14:textId="3861FC98" w:rsidR="00F3109F" w:rsidRPr="00F3109F" w:rsidRDefault="005F25A9" w:rsidP="00F3109F">
      <w:pPr>
        <w:ind w:firstLineChars="450" w:firstLine="945"/>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sidR="00F3109F" w:rsidRPr="00F3109F">
        <w:rPr>
          <w:rFonts w:ascii="MS Mincho" w:eastAsia="MS Mincho" w:hAnsi="MS Mincho" w:hint="eastAsia"/>
          <w:color w:val="000000" w:themeColor="text1"/>
          <w:szCs w:val="21"/>
          <w:lang w:eastAsia="ja-JP"/>
        </w:rPr>
        <w:t>誰が書いても同じような一般的な内容で、筆者個人の具体的な志望理由が</w:t>
      </w:r>
    </w:p>
    <w:p w14:paraId="4D2B4BDB" w14:textId="41CDF631" w:rsidR="00F3109F" w:rsidRPr="00F3109F" w:rsidRDefault="005F25A9" w:rsidP="00F3109F">
      <w:pPr>
        <w:ind w:firstLineChars="450" w:firstLine="945"/>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69248A">
        <w:rPr>
          <w:rFonts w:ascii="MS Mincho" w:eastAsia="MS Mincho" w:hAnsi="MS Mincho" w:hint="eastAsia"/>
          <w:color w:val="000000" w:themeColor="text1"/>
          <w:szCs w:val="21"/>
          <w:lang w:eastAsia="ja-JP"/>
        </w:rPr>
        <w:t>分からない</w:t>
      </w:r>
      <w:r w:rsidR="00F3109F" w:rsidRPr="00F3109F">
        <w:rPr>
          <w:rFonts w:ascii="MS Mincho" w:eastAsia="MS Mincho" w:hAnsi="MS Mincho" w:hint="eastAsia"/>
          <w:color w:val="000000" w:themeColor="text1"/>
          <w:szCs w:val="21"/>
          <w:lang w:eastAsia="ja-JP"/>
        </w:rPr>
        <w:t>。</w:t>
      </w:r>
    </w:p>
    <w:p w14:paraId="1109E468" w14:textId="700E3702" w:rsidR="00F3109F" w:rsidRPr="00F3109F" w:rsidRDefault="005F25A9" w:rsidP="00F3109F">
      <w:pPr>
        <w:ind w:leftChars="456" w:left="1168" w:hangingChars="100" w:hanging="210"/>
        <w:rPr>
          <w:rFonts w:ascii="MS Mincho" w:eastAsia="MS Mincho" w:hAnsi="MS Mincho"/>
          <w:bCs/>
          <w:color w:val="000000" w:themeColor="text1"/>
          <w:szCs w:val="21"/>
          <w:bdr w:val="single" w:sz="4" w:space="0" w:color="auto"/>
          <w:lang w:eastAsia="ja-JP"/>
        </w:rPr>
      </w:pPr>
      <w:r>
        <w:rPr>
          <w:rFonts w:ascii="MS Mincho" w:eastAsia="MS Mincho" w:hAnsi="MS Mincho" w:hint="eastAsia"/>
          <w:color w:val="000000" w:themeColor="text1"/>
          <w:szCs w:val="21"/>
          <w:lang w:eastAsia="ja-JP"/>
        </w:rPr>
        <w:t>・</w:t>
      </w:r>
      <w:r w:rsidR="00F3109F" w:rsidRPr="00F3109F">
        <w:rPr>
          <w:rFonts w:ascii="MS Mincho" w:eastAsia="MS Mincho" w:hAnsi="MS Mincho" w:hint="eastAsia"/>
          <w:color w:val="000000" w:themeColor="text1"/>
          <w:szCs w:val="21"/>
          <w:lang w:eastAsia="ja-JP"/>
        </w:rPr>
        <w:t>内容に流れがなく、一体何が言いたい</w:t>
      </w:r>
      <w:r w:rsidR="00BA4FE4">
        <w:rPr>
          <w:rFonts w:ascii="MS Mincho" w:eastAsia="MS Mincho" w:hAnsi="MS Mincho" w:hint="eastAsia"/>
          <w:color w:val="000000" w:themeColor="text1"/>
          <w:szCs w:val="21"/>
          <w:lang w:eastAsia="ja-JP"/>
        </w:rPr>
        <w:t>の</w:t>
      </w:r>
      <w:r w:rsidR="00F3109F" w:rsidRPr="00F3109F">
        <w:rPr>
          <w:rFonts w:ascii="MS Mincho" w:eastAsia="MS Mincho" w:hAnsi="MS Mincho" w:hint="eastAsia"/>
          <w:color w:val="000000" w:themeColor="text1"/>
          <w:szCs w:val="21"/>
          <w:lang w:eastAsia="ja-JP"/>
        </w:rPr>
        <w:t>かよく分からない。</w:t>
      </w:r>
    </w:p>
    <w:p w14:paraId="04386875" w14:textId="77777777" w:rsidR="0034414D" w:rsidRDefault="0034414D" w:rsidP="00C211FF">
      <w:pPr>
        <w:rPr>
          <w:rFonts w:ascii="MS Mincho" w:hAnsi="MS Mincho"/>
          <w:bCs/>
          <w:sz w:val="24"/>
          <w:bdr w:val="single" w:sz="4" w:space="0" w:color="auto"/>
          <w:lang w:eastAsia="ja-JP"/>
        </w:rPr>
      </w:pPr>
    </w:p>
    <w:p w14:paraId="3D7B85D3" w14:textId="77777777" w:rsidR="0034414D" w:rsidRDefault="0034414D" w:rsidP="0037025A">
      <w:pPr>
        <w:rPr>
          <w:rFonts w:ascii="MS Mincho" w:hAnsi="MS Mincho"/>
          <w:bCs/>
          <w:sz w:val="24"/>
          <w:lang w:eastAsia="ja-JP"/>
        </w:rPr>
      </w:pPr>
    </w:p>
    <w:p w14:paraId="46C9CA9D" w14:textId="77777777" w:rsidR="0034414D" w:rsidRPr="00C211FF" w:rsidRDefault="0034414D" w:rsidP="0034414D">
      <w:pPr>
        <w:rPr>
          <w:rFonts w:ascii="MS Mincho" w:eastAsia="MS Mincho" w:hAnsi="MS Mincho"/>
          <w:szCs w:val="21"/>
        </w:rPr>
      </w:pPr>
      <w:r w:rsidRPr="004C1345">
        <w:rPr>
          <w:rFonts w:ascii="MS Mincho" w:eastAsia="MS Mincho" w:hAnsi="MS Mincho" w:hint="eastAsia"/>
          <w:szCs w:val="21"/>
          <w:lang w:eastAsia="ja-JP"/>
        </w:rPr>
        <w:t>タスク２</w:t>
      </w:r>
      <w:r w:rsidRPr="00C211FF">
        <w:rPr>
          <w:rFonts w:ascii="MS Mincho" w:eastAsia="MS Mincho" w:hAnsi="MS Mincho" w:hint="eastAsia"/>
          <w:szCs w:val="21"/>
          <w:lang w:eastAsia="ja-JP"/>
        </w:rPr>
        <w:t xml:space="preserve">　作文例には適切でない表現がいくつかあります。</w:t>
      </w:r>
      <w:r w:rsidRPr="00C211FF">
        <w:rPr>
          <w:rFonts w:ascii="MS Mincho" w:eastAsia="MS Mincho" w:hAnsi="MS Mincho" w:hint="eastAsia"/>
          <w:szCs w:val="21"/>
        </w:rPr>
        <w:t>どこでしょうか。</w:t>
      </w:r>
    </w:p>
    <w:p w14:paraId="466ED681" w14:textId="77777777" w:rsidR="0034414D" w:rsidRPr="0034414D" w:rsidRDefault="0034414D" w:rsidP="0034414D">
      <w:pPr>
        <w:spacing w:line="160" w:lineRule="exact"/>
        <w:rPr>
          <w:rFonts w:ascii="MS Mincho" w:eastAsia="MS Mincho" w:hAnsi="MS Mincho"/>
          <w:sz w:val="24"/>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5374"/>
      </w:tblGrid>
      <w:tr w:rsidR="0034414D" w:rsidRPr="0034414D" w14:paraId="3D501F1A" w14:textId="77777777" w:rsidTr="007D6278">
        <w:trPr>
          <w:trHeight w:val="479"/>
        </w:trPr>
        <w:tc>
          <w:tcPr>
            <w:tcW w:w="3394" w:type="dxa"/>
          </w:tcPr>
          <w:p w14:paraId="2527FB2A" w14:textId="77777777" w:rsidR="0034414D" w:rsidRPr="007D6278" w:rsidRDefault="0034414D" w:rsidP="007D6278">
            <w:pPr>
              <w:jc w:val="center"/>
              <w:rPr>
                <w:rFonts w:ascii="MS Mincho" w:eastAsia="MS Mincho" w:hAnsi="MS Mincho"/>
                <w:color w:val="000000" w:themeColor="text1"/>
                <w:szCs w:val="21"/>
                <w:lang w:eastAsia="ja-JP"/>
              </w:rPr>
            </w:pPr>
            <w:r w:rsidRPr="007D6278">
              <w:rPr>
                <w:rFonts w:ascii="MS Mincho" w:eastAsia="MS Mincho" w:hAnsi="MS Mincho" w:hint="eastAsia"/>
                <w:color w:val="000000" w:themeColor="text1"/>
                <w:szCs w:val="21"/>
                <w:lang w:eastAsia="ja-JP"/>
              </w:rPr>
              <w:t>適切でない表現</w:t>
            </w:r>
          </w:p>
        </w:tc>
        <w:tc>
          <w:tcPr>
            <w:tcW w:w="5374" w:type="dxa"/>
          </w:tcPr>
          <w:p w14:paraId="09DB4E1B" w14:textId="77777777" w:rsidR="0034414D" w:rsidRPr="007D6278" w:rsidRDefault="0034414D" w:rsidP="007D6278">
            <w:pPr>
              <w:jc w:val="center"/>
              <w:rPr>
                <w:rFonts w:ascii="MS Mincho" w:eastAsia="MS Mincho" w:hAnsi="MS Mincho"/>
                <w:color w:val="000000" w:themeColor="text1"/>
                <w:szCs w:val="21"/>
                <w:lang w:eastAsia="ja-JP"/>
              </w:rPr>
            </w:pPr>
            <w:r w:rsidRPr="007D6278">
              <w:rPr>
                <w:rFonts w:ascii="MS Mincho" w:eastAsia="MS Mincho" w:hAnsi="MS Mincho" w:hint="eastAsia"/>
                <w:color w:val="000000" w:themeColor="text1"/>
                <w:szCs w:val="21"/>
                <w:lang w:eastAsia="ja-JP"/>
              </w:rPr>
              <w:t>その理由</w:t>
            </w:r>
          </w:p>
        </w:tc>
      </w:tr>
      <w:tr w:rsidR="0034414D" w:rsidRPr="0034414D" w14:paraId="4096B897" w14:textId="77777777" w:rsidTr="009319A8">
        <w:trPr>
          <w:trHeight w:val="479"/>
        </w:trPr>
        <w:tc>
          <w:tcPr>
            <w:tcW w:w="3394" w:type="dxa"/>
            <w:vAlign w:val="center"/>
          </w:tcPr>
          <w:p w14:paraId="45C5F240" w14:textId="0C4C9EF2" w:rsidR="0034414D" w:rsidRPr="007D6278" w:rsidRDefault="0034414D" w:rsidP="009319A8">
            <w:pPr>
              <w:jc w:val="left"/>
              <w:rPr>
                <w:rFonts w:ascii="MS Mincho" w:eastAsia="MS Mincho" w:hAnsi="MS Mincho"/>
                <w:color w:val="000000" w:themeColor="text1"/>
                <w:szCs w:val="21"/>
                <w:lang w:eastAsia="ja-JP"/>
              </w:rPr>
            </w:pPr>
            <w:r w:rsidRPr="007D6278">
              <w:rPr>
                <w:rFonts w:ascii="MS Mincho" w:eastAsia="MS Mincho" w:hAnsi="MS Mincho" w:hint="eastAsia"/>
                <w:color w:val="000000" w:themeColor="text1"/>
                <w:szCs w:val="21"/>
                <w:bdr w:val="single" w:sz="4" w:space="0" w:color="auto"/>
                <w:lang w:eastAsia="ja-JP"/>
              </w:rPr>
              <w:t>例</w:t>
            </w:r>
            <w:r w:rsidRPr="007D6278">
              <w:rPr>
                <w:rFonts w:ascii="MS Mincho" w:eastAsia="MS Mincho" w:hAnsi="MS Mincho" w:hint="eastAsia"/>
                <w:color w:val="000000" w:themeColor="text1"/>
                <w:szCs w:val="21"/>
                <w:lang w:eastAsia="ja-JP"/>
              </w:rPr>
              <w:t xml:space="preserve">　旅行も大好きだ</w:t>
            </w:r>
          </w:p>
        </w:tc>
        <w:tc>
          <w:tcPr>
            <w:tcW w:w="5374" w:type="dxa"/>
            <w:vAlign w:val="center"/>
          </w:tcPr>
          <w:p w14:paraId="55EB57DE" w14:textId="0DF1F0B6" w:rsidR="0034414D" w:rsidRPr="007D6278" w:rsidRDefault="00AE5D9E" w:rsidP="009319A8">
            <w:pPr>
              <w:jc w:val="left"/>
              <w:rPr>
                <w:rFonts w:ascii="MS Mincho" w:eastAsia="MS Mincho" w:hAnsi="MS Mincho"/>
                <w:color w:val="000000" w:themeColor="text1"/>
                <w:szCs w:val="21"/>
                <w:lang w:eastAsia="ja-JP"/>
              </w:rPr>
            </w:pPr>
            <w:r w:rsidRPr="007D6278">
              <w:rPr>
                <w:rFonts w:ascii="MS Mincho" w:eastAsia="MS Mincho" w:hAnsi="MS Mincho" w:hint="eastAsia"/>
                <w:color w:val="000000" w:themeColor="text1"/>
                <w:szCs w:val="21"/>
                <w:lang w:eastAsia="ja-JP"/>
              </w:rPr>
              <w:t>普通体。面接では丁寧体を使うべき</w:t>
            </w:r>
            <w:r w:rsidR="0034414D" w:rsidRPr="007D6278">
              <w:rPr>
                <w:rFonts w:ascii="MS Mincho" w:eastAsia="MS Mincho" w:hAnsi="MS Mincho" w:hint="eastAsia"/>
                <w:color w:val="000000" w:themeColor="text1"/>
                <w:szCs w:val="21"/>
                <w:lang w:eastAsia="ja-JP"/>
              </w:rPr>
              <w:t>。</w:t>
            </w:r>
          </w:p>
        </w:tc>
      </w:tr>
      <w:tr w:rsidR="00BD7FB1" w:rsidRPr="0034414D" w14:paraId="707BC0AE" w14:textId="77777777" w:rsidTr="001609CE">
        <w:trPr>
          <w:trHeight w:val="590"/>
        </w:trPr>
        <w:tc>
          <w:tcPr>
            <w:tcW w:w="3394" w:type="dxa"/>
            <w:vAlign w:val="center"/>
          </w:tcPr>
          <w:p w14:paraId="713443A2" w14:textId="77777777" w:rsidR="00BD7FB1" w:rsidRPr="00F3109F" w:rsidRDefault="00BD7FB1" w:rsidP="001609C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日本語をもっと上手になりたい</w:t>
            </w:r>
          </w:p>
        </w:tc>
        <w:tc>
          <w:tcPr>
            <w:tcW w:w="5374" w:type="dxa"/>
            <w:vAlign w:val="center"/>
          </w:tcPr>
          <w:p w14:paraId="7D138254" w14:textId="311FC4D0" w:rsidR="00BD7FB1" w:rsidRPr="00F3109F" w:rsidRDefault="00BD7FB1" w:rsidP="00AE5D9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助詞の間違い。日本語がもっと上手になりたい</w:t>
            </w:r>
            <w:r w:rsidR="005429C5">
              <w:rPr>
                <w:rFonts w:ascii="MS Mincho" w:eastAsia="MS Mincho" w:hAnsi="MS Mincho" w:hint="eastAsia"/>
                <w:color w:val="000000" w:themeColor="text1"/>
                <w:szCs w:val="21"/>
                <w:lang w:eastAsia="ja-JP"/>
              </w:rPr>
              <w:t>。</w:t>
            </w:r>
          </w:p>
        </w:tc>
      </w:tr>
      <w:tr w:rsidR="00BD7FB1" w14:paraId="17CE4D91" w14:textId="77777777" w:rsidTr="001609CE">
        <w:trPr>
          <w:trHeight w:val="616"/>
        </w:trPr>
        <w:tc>
          <w:tcPr>
            <w:tcW w:w="3394" w:type="dxa"/>
            <w:vAlign w:val="center"/>
          </w:tcPr>
          <w:p w14:paraId="569BD044" w14:textId="49EFB702" w:rsidR="00BD7FB1" w:rsidRPr="00F3109F" w:rsidRDefault="00BD7FB1" w:rsidP="001609CE">
            <w:pPr>
              <w:rPr>
                <w:rFonts w:ascii="MS Mincho" w:eastAsia="MS Mincho" w:hAnsi="MS Mincho"/>
                <w:color w:val="000000" w:themeColor="text1"/>
                <w:sz w:val="24"/>
                <w:lang w:eastAsia="ja-JP"/>
              </w:rPr>
            </w:pPr>
            <w:r w:rsidRPr="00F3109F">
              <w:rPr>
                <w:rFonts w:ascii="MS Mincho" w:eastAsia="MS Mincho" w:hAnsi="MS Mincho" w:hint="eastAsia"/>
                <w:color w:val="000000" w:themeColor="text1"/>
                <w:szCs w:val="21"/>
                <w:lang w:eastAsia="ja-JP"/>
              </w:rPr>
              <w:t>レベルが上がると思っています</w:t>
            </w:r>
          </w:p>
        </w:tc>
        <w:tc>
          <w:tcPr>
            <w:tcW w:w="5374" w:type="dxa"/>
            <w:vAlign w:val="center"/>
          </w:tcPr>
          <w:p w14:paraId="3291A0B0" w14:textId="77777777" w:rsidR="00BD7FB1" w:rsidRPr="00F3109F" w:rsidRDefault="00BD7FB1" w:rsidP="00AE5D9E">
            <w:pPr>
              <w:rPr>
                <w:rFonts w:ascii="MS Mincho" w:eastAsia="MS Mincho" w:hAnsi="MS Mincho"/>
                <w:color w:val="000000" w:themeColor="text1"/>
                <w:sz w:val="24"/>
                <w:lang w:eastAsia="ja-JP"/>
              </w:rPr>
            </w:pPr>
            <w:r w:rsidRPr="00F3109F">
              <w:rPr>
                <w:rFonts w:ascii="MS Mincho" w:eastAsia="MS Mincho" w:hAnsi="MS Mincho" w:hint="eastAsia"/>
                <w:color w:val="000000" w:themeColor="text1"/>
                <w:szCs w:val="21"/>
                <w:lang w:eastAsia="ja-JP"/>
              </w:rPr>
              <w:t>文末表現の間違い。レベルが上がると思います。</w:t>
            </w:r>
          </w:p>
        </w:tc>
      </w:tr>
      <w:tr w:rsidR="00BD7FB1" w14:paraId="21E18A05" w14:textId="77777777" w:rsidTr="001609CE">
        <w:trPr>
          <w:trHeight w:val="616"/>
        </w:trPr>
        <w:tc>
          <w:tcPr>
            <w:tcW w:w="3394" w:type="dxa"/>
            <w:vAlign w:val="center"/>
          </w:tcPr>
          <w:p w14:paraId="492EF646" w14:textId="77777777" w:rsidR="001609CE" w:rsidRDefault="00BD7FB1" w:rsidP="001609C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私は貴学の経済学部で経済を勉</w:t>
            </w:r>
          </w:p>
          <w:p w14:paraId="60826E0B" w14:textId="35F66E3C" w:rsidR="00BD7FB1" w:rsidRPr="00F3109F" w:rsidRDefault="00BD7FB1" w:rsidP="001609C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強するつもりです</w:t>
            </w:r>
          </w:p>
        </w:tc>
        <w:tc>
          <w:tcPr>
            <w:tcW w:w="5374" w:type="dxa"/>
            <w:vAlign w:val="center"/>
          </w:tcPr>
          <w:p w14:paraId="06C488F2" w14:textId="77777777" w:rsidR="00BD7FB1" w:rsidRPr="00F3109F" w:rsidRDefault="00BD7FB1" w:rsidP="00AE5D9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「つもり」は可能性が高いことに使う。</w:t>
            </w:r>
          </w:p>
          <w:p w14:paraId="6B0871C8" w14:textId="77777777" w:rsidR="001609CE" w:rsidRDefault="00A8223F" w:rsidP="00AE5D9E">
            <w:pPr>
              <w:jc w:val="cente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私は貴学の経済学部で経済を</w:t>
            </w:r>
            <w:r w:rsidR="00BD7FB1" w:rsidRPr="00F3109F">
              <w:rPr>
                <w:rFonts w:ascii="MS Mincho" w:eastAsia="MS Mincho" w:hAnsi="MS Mincho" w:hint="eastAsia"/>
                <w:color w:val="000000" w:themeColor="text1"/>
                <w:szCs w:val="21"/>
                <w:lang w:eastAsia="ja-JP"/>
              </w:rPr>
              <w:t>勉強することを希望して</w:t>
            </w:r>
          </w:p>
          <w:p w14:paraId="3CC66370" w14:textId="6C013930" w:rsidR="00BD7FB1" w:rsidRPr="00F3109F" w:rsidRDefault="00BD7FB1" w:rsidP="00AE5D9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おります。</w:t>
            </w:r>
          </w:p>
        </w:tc>
      </w:tr>
      <w:tr w:rsidR="00BD7FB1" w14:paraId="7316D943" w14:textId="77777777" w:rsidTr="009319A8">
        <w:trPr>
          <w:trHeight w:val="604"/>
        </w:trPr>
        <w:tc>
          <w:tcPr>
            <w:tcW w:w="3394" w:type="dxa"/>
            <w:vAlign w:val="center"/>
          </w:tcPr>
          <w:p w14:paraId="64789C7C" w14:textId="77777777" w:rsidR="00BD7FB1" w:rsidRPr="00F3109F" w:rsidRDefault="00BD7FB1" w:rsidP="001609C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日本の文化もきっと学びたい</w:t>
            </w:r>
          </w:p>
        </w:tc>
        <w:tc>
          <w:tcPr>
            <w:tcW w:w="5374" w:type="dxa"/>
            <w:vAlign w:val="center"/>
          </w:tcPr>
          <w:p w14:paraId="02182382" w14:textId="2ACE204D" w:rsidR="00BD7FB1" w:rsidRPr="00F3109F" w:rsidRDefault="00BD7FB1" w:rsidP="00AE5D9E">
            <w:pPr>
              <w:rPr>
                <w:rFonts w:ascii="MS Mincho" w:eastAsia="MS Mincho" w:hAnsi="MS Mincho"/>
                <w:color w:val="000000" w:themeColor="text1"/>
                <w:szCs w:val="21"/>
                <w:lang w:eastAsia="ja-JP"/>
              </w:rPr>
            </w:pPr>
            <w:r w:rsidRPr="00F3109F">
              <w:rPr>
                <w:rFonts w:ascii="MS Mincho" w:eastAsia="MS Mincho" w:hAnsi="MS Mincho" w:hint="eastAsia"/>
                <w:color w:val="000000" w:themeColor="text1"/>
                <w:szCs w:val="21"/>
                <w:lang w:eastAsia="ja-JP"/>
              </w:rPr>
              <w:t>副詞の間違い。日本の文化もぜひ学びたい</w:t>
            </w:r>
            <w:r w:rsidR="005429C5">
              <w:rPr>
                <w:rFonts w:ascii="MS Mincho" w:eastAsia="MS Mincho" w:hAnsi="MS Mincho" w:hint="eastAsia"/>
                <w:color w:val="000000" w:themeColor="text1"/>
                <w:szCs w:val="21"/>
                <w:lang w:eastAsia="ja-JP"/>
              </w:rPr>
              <w:t>。</w:t>
            </w:r>
          </w:p>
        </w:tc>
      </w:tr>
    </w:tbl>
    <w:p w14:paraId="13581926" w14:textId="77777777" w:rsidR="0034414D" w:rsidRPr="00300E0B" w:rsidRDefault="007D6631" w:rsidP="00300E0B">
      <w:pPr>
        <w:jc w:val="center"/>
        <w:rPr>
          <w:rFonts w:ascii="MS Gothic" w:eastAsia="MS Gothic" w:hAnsi="MS Gothic"/>
          <w:sz w:val="32"/>
          <w:szCs w:val="32"/>
          <w:lang w:eastAsia="ja-JP"/>
        </w:rPr>
      </w:pPr>
      <w:r w:rsidRPr="00300E0B">
        <w:rPr>
          <w:rFonts w:ascii="MS Gothic" w:eastAsia="MS Gothic" w:hAnsi="MS Gothic" w:hint="eastAsia"/>
          <w:sz w:val="32"/>
          <w:szCs w:val="32"/>
          <w:lang w:eastAsia="ja-JP"/>
        </w:rPr>
        <w:lastRenderedPageBreak/>
        <w:t>第２課　紹介文を書きましょう</w:t>
      </w:r>
    </w:p>
    <w:p w14:paraId="35C979FB" w14:textId="77777777" w:rsidR="0034414D" w:rsidRDefault="0034414D" w:rsidP="0037025A">
      <w:pPr>
        <w:rPr>
          <w:rFonts w:ascii="MS Mincho" w:hAnsi="MS Mincho"/>
          <w:bCs/>
          <w:sz w:val="24"/>
          <w:lang w:eastAsia="ja-JP"/>
        </w:rPr>
      </w:pPr>
    </w:p>
    <w:p w14:paraId="0D596E59" w14:textId="77777777" w:rsidR="009A6333" w:rsidRPr="00300E0B" w:rsidRDefault="009A6333" w:rsidP="009A6333">
      <w:pPr>
        <w:rPr>
          <w:rFonts w:eastAsia="MS Mincho"/>
          <w:sz w:val="24"/>
          <w:lang w:eastAsia="ja-JP"/>
        </w:rPr>
      </w:pPr>
      <w:r w:rsidRPr="00300E0B">
        <w:rPr>
          <w:rFonts w:eastAsia="MS Mincho" w:hint="eastAsia"/>
          <w:sz w:val="24"/>
          <w:lang w:eastAsia="ja-JP"/>
        </w:rPr>
        <w:t>１．ウォーミングアップ</w:t>
      </w:r>
    </w:p>
    <w:p w14:paraId="3AEB0FD8" w14:textId="73DA0F07" w:rsidR="009A6333" w:rsidRPr="00C80757" w:rsidRDefault="00B5765F" w:rsidP="009A6333">
      <w:pPr>
        <w:rPr>
          <w:rFonts w:ascii="MS Mincho" w:eastAsia="MS Mincho" w:hAnsi="MS Mincho"/>
          <w:szCs w:val="21"/>
          <w:lang w:eastAsia="ja-JP"/>
        </w:rPr>
      </w:pPr>
      <w:r>
        <w:rPr>
          <w:rFonts w:ascii="MS Mincho" w:eastAsia="MS Mincho" w:hAnsi="MS Mincho" w:hint="eastAsia"/>
          <w:b/>
          <w:szCs w:val="21"/>
          <w:lang w:eastAsia="ja-JP"/>
        </w:rPr>
        <w:t xml:space="preserve">　</w:t>
      </w:r>
      <w:r w:rsidRPr="00C80757">
        <w:rPr>
          <w:rFonts w:ascii="MS Mincho" w:eastAsia="MS Mincho" w:hAnsi="MS Mincho" w:hint="eastAsia"/>
          <w:szCs w:val="21"/>
          <w:lang w:eastAsia="ja-JP"/>
        </w:rPr>
        <w:t xml:space="preserve"> </w:t>
      </w:r>
      <w:r w:rsidR="005529E0" w:rsidRPr="00C80757">
        <w:rPr>
          <w:rFonts w:ascii="MS Mincho" w:eastAsia="MS Mincho" w:hAnsi="MS Mincho" w:hint="eastAsia"/>
          <w:szCs w:val="21"/>
          <w:lang w:eastAsia="ja-JP"/>
        </w:rPr>
        <w:t>（略）</w:t>
      </w:r>
    </w:p>
    <w:p w14:paraId="07E04843" w14:textId="77777777" w:rsidR="005529E0" w:rsidRDefault="005529E0" w:rsidP="00C40082">
      <w:pPr>
        <w:rPr>
          <w:rFonts w:ascii="MS Mincho" w:eastAsia="MS Mincho" w:hAnsi="MS Mincho"/>
          <w:sz w:val="28"/>
          <w:szCs w:val="28"/>
          <w:lang w:eastAsia="ja-JP"/>
        </w:rPr>
      </w:pPr>
    </w:p>
    <w:p w14:paraId="7EEE6A0F" w14:textId="0D3B29C5" w:rsidR="002B022C" w:rsidRPr="00300E0B" w:rsidRDefault="00C40082" w:rsidP="00C40082">
      <w:pPr>
        <w:rPr>
          <w:rFonts w:ascii="MS Mincho" w:eastAsia="MS Mincho" w:hAnsi="MS Mincho"/>
          <w:sz w:val="24"/>
          <w:lang w:eastAsia="ja-JP"/>
        </w:rPr>
      </w:pPr>
      <w:r w:rsidRPr="00300E0B">
        <w:rPr>
          <w:rFonts w:ascii="MS Mincho" w:eastAsia="MS Mincho" w:hAnsi="MS Mincho" w:hint="eastAsia"/>
          <w:sz w:val="24"/>
          <w:lang w:eastAsia="ja-JP"/>
        </w:rPr>
        <w:t>２．表現の整理と練習</w:t>
      </w:r>
    </w:p>
    <w:p w14:paraId="4D9D2701" w14:textId="168EAD7A" w:rsidR="0022140E" w:rsidRPr="002B022C" w:rsidRDefault="0022140E" w:rsidP="00B5765F">
      <w:pPr>
        <w:pStyle w:val="a9"/>
        <w:numPr>
          <w:ilvl w:val="0"/>
          <w:numId w:val="7"/>
        </w:numPr>
        <w:spacing w:line="360" w:lineRule="auto"/>
        <w:ind w:firstLineChars="0"/>
        <w:rPr>
          <w:szCs w:val="21"/>
        </w:rPr>
      </w:pPr>
      <w:r w:rsidRPr="002B022C">
        <w:rPr>
          <w:rFonts w:hint="eastAsia"/>
          <w:szCs w:val="21"/>
        </w:rPr>
        <w:t>紹介文のための表現———長所や短所を表す</w:t>
      </w:r>
      <w:r w:rsidRPr="002B022C">
        <w:rPr>
          <w:szCs w:val="21"/>
        </w:rPr>
        <w:t>ことば</w:t>
      </w:r>
    </w:p>
    <w:p w14:paraId="7CEC4B24" w14:textId="0B749F15" w:rsidR="00855A0D" w:rsidRDefault="00846CA3" w:rsidP="00B5765F">
      <w:pPr>
        <w:spacing w:line="360" w:lineRule="auto"/>
        <w:rPr>
          <w:rFonts w:ascii="MS Mincho" w:eastAsia="MS Mincho" w:hAnsi="MS Mincho"/>
          <w:szCs w:val="21"/>
          <w:lang w:eastAsia="ja-JP"/>
        </w:rPr>
      </w:pPr>
      <w:r>
        <w:rPr>
          <w:rFonts w:ascii="MS Mincho" w:eastAsia="MS Mincho" w:hAnsi="MS Mincho" w:hint="eastAsia"/>
          <w:szCs w:val="21"/>
          <w:lang w:eastAsia="ja-JP"/>
        </w:rPr>
        <w:t>練習１　①～⑦</w:t>
      </w:r>
      <w:r w:rsidR="00C40082" w:rsidRPr="002B022C">
        <w:rPr>
          <w:rFonts w:ascii="MS Mincho" w:eastAsia="MS Mincho" w:hAnsi="MS Mincho" w:hint="eastAsia"/>
          <w:szCs w:val="21"/>
          <w:lang w:eastAsia="ja-JP"/>
        </w:rPr>
        <w:t>の下線部の表現は長所ですか、短所ですか。長所を表す例に○をつけま</w:t>
      </w:r>
    </w:p>
    <w:p w14:paraId="54528D93" w14:textId="52A5E4F0" w:rsidR="00C40082" w:rsidRPr="00CD50B4" w:rsidRDefault="00855A0D" w:rsidP="00CD50B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C40082" w:rsidRPr="002B022C">
        <w:rPr>
          <w:rFonts w:ascii="MS Mincho" w:eastAsia="MS Mincho" w:hAnsi="MS Mincho" w:hint="eastAsia"/>
          <w:szCs w:val="21"/>
          <w:lang w:eastAsia="ja-JP"/>
        </w:rPr>
        <w:t>しょう。短所を表す例に△をつけましょう。</w:t>
      </w:r>
    </w:p>
    <w:p w14:paraId="01A3A513" w14:textId="6563A70C" w:rsidR="00C40082" w:rsidRPr="009F604D" w:rsidRDefault="00C40082" w:rsidP="009F604D">
      <w:pPr>
        <w:numPr>
          <w:ilvl w:val="0"/>
          <w:numId w:val="6"/>
        </w:numPr>
        <w:spacing w:line="360" w:lineRule="auto"/>
        <w:rPr>
          <w:rFonts w:ascii="MS Mincho" w:eastAsia="MS Mincho" w:hAnsi="MS Mincho"/>
          <w:szCs w:val="21"/>
        </w:rPr>
      </w:pPr>
      <w:r w:rsidRPr="00C40082">
        <w:rPr>
          <w:rFonts w:ascii="MS Mincho" w:eastAsia="MS Mincho" w:hAnsi="MS Mincho" w:hint="eastAsia"/>
          <w:szCs w:val="21"/>
          <w:lang w:eastAsia="ja-JP"/>
        </w:rPr>
        <w:t>私は失敗しても</w:t>
      </w:r>
      <w:r w:rsidRPr="00C40082">
        <w:rPr>
          <w:rFonts w:ascii="MS Mincho" w:eastAsia="MS Mincho" w:hAnsi="MS Mincho" w:hint="eastAsia"/>
          <w:szCs w:val="21"/>
          <w:u w:val="single"/>
          <w:lang w:eastAsia="ja-JP"/>
        </w:rPr>
        <w:t>くよくよしません</w:t>
      </w:r>
      <w:r w:rsidRPr="00C40082">
        <w:rPr>
          <w:rFonts w:ascii="MS Mincho" w:eastAsia="MS Mincho" w:hAnsi="MS Mincho" w:hint="eastAsia"/>
          <w:szCs w:val="21"/>
          <w:lang w:eastAsia="ja-JP"/>
        </w:rPr>
        <w:t xml:space="preserve">。　　　　　　　　　   </w:t>
      </w:r>
      <w:r w:rsidRPr="00C40082">
        <w:rPr>
          <w:rFonts w:ascii="MS Mincho" w:eastAsia="MS Mincho" w:hAnsi="MS Mincho" w:hint="eastAsia"/>
          <w:szCs w:val="21"/>
        </w:rPr>
        <w:t xml:space="preserve">（　　</w:t>
      </w:r>
      <w:r w:rsidR="00700569" w:rsidRPr="00C40082">
        <w:rPr>
          <w:rFonts w:ascii="MS Mincho" w:eastAsia="MS Mincho" w:hAnsi="MS Mincho" w:hint="eastAsia"/>
          <w:b/>
          <w:sz w:val="24"/>
        </w:rPr>
        <w:t>○</w:t>
      </w:r>
      <w:r w:rsidRPr="00C40082">
        <w:rPr>
          <w:rFonts w:ascii="MS Mincho" w:eastAsia="MS Mincho" w:hAnsi="MS Mincho" w:hint="eastAsia"/>
          <w:szCs w:val="21"/>
        </w:rPr>
        <w:t xml:space="preserve">　　）</w:t>
      </w:r>
    </w:p>
    <w:p w14:paraId="72D9CF4A" w14:textId="42067140" w:rsidR="00C40082" w:rsidRPr="009F604D" w:rsidRDefault="00C40082" w:rsidP="009F604D">
      <w:pPr>
        <w:numPr>
          <w:ilvl w:val="0"/>
          <w:numId w:val="6"/>
        </w:numPr>
        <w:spacing w:line="360" w:lineRule="auto"/>
        <w:rPr>
          <w:rFonts w:ascii="MS Mincho" w:eastAsia="MS Mincho" w:hAnsi="MS Mincho"/>
          <w:szCs w:val="21"/>
        </w:rPr>
      </w:pPr>
      <w:r w:rsidRPr="00C40082">
        <w:rPr>
          <w:rFonts w:ascii="MS Mincho" w:eastAsia="MS Mincho" w:hAnsi="MS Mincho" w:cs="MS PGothic" w:hint="eastAsia"/>
          <w:kern w:val="0"/>
          <w:szCs w:val="21"/>
          <w:lang w:eastAsia="ja-JP" w:bidi="th-TH"/>
        </w:rPr>
        <w:t>情にもろくて、</w:t>
      </w:r>
      <w:r w:rsidRPr="00C40082">
        <w:rPr>
          <w:rFonts w:ascii="MS Mincho" w:eastAsia="MS Mincho" w:hAnsi="MS Mincho" w:cs="MS PGothic" w:hint="eastAsia"/>
          <w:kern w:val="0"/>
          <w:szCs w:val="21"/>
          <w:u w:val="single"/>
          <w:lang w:eastAsia="ja-JP" w:bidi="th-TH"/>
        </w:rPr>
        <w:t>おせっかい</w:t>
      </w:r>
      <w:r w:rsidRPr="00C40082">
        <w:rPr>
          <w:rFonts w:ascii="MS Mincho" w:eastAsia="MS Mincho" w:hAnsi="MS Mincho" w:cs="MS PGothic" w:hint="eastAsia"/>
          <w:kern w:val="0"/>
          <w:szCs w:val="21"/>
          <w:lang w:eastAsia="ja-JP" w:bidi="th-TH"/>
        </w:rPr>
        <w:t xml:space="preserve">です。                       </w:t>
      </w:r>
      <w:r w:rsidRPr="00C40082">
        <w:rPr>
          <w:rFonts w:ascii="MS Mincho" w:eastAsia="MS Mincho" w:hAnsi="MS Mincho" w:hint="eastAsia"/>
          <w:szCs w:val="21"/>
        </w:rPr>
        <w:t xml:space="preserve">（　　</w:t>
      </w:r>
      <w:r w:rsidR="00183444" w:rsidRPr="00C40082">
        <w:rPr>
          <w:rFonts w:ascii="MS Mincho" w:eastAsia="MS Mincho" w:hAnsi="MS Mincho" w:hint="eastAsia"/>
          <w:b/>
          <w:sz w:val="24"/>
        </w:rPr>
        <w:t>△</w:t>
      </w:r>
      <w:r w:rsidRPr="00C40082">
        <w:rPr>
          <w:rFonts w:ascii="MS Mincho" w:eastAsia="MS Mincho" w:hAnsi="MS Mincho" w:hint="eastAsia"/>
          <w:szCs w:val="21"/>
        </w:rPr>
        <w:t xml:space="preserve">　　）</w:t>
      </w:r>
    </w:p>
    <w:p w14:paraId="709590CF" w14:textId="322FDCAB" w:rsidR="00C40082" w:rsidRPr="009F604D" w:rsidRDefault="00C40082" w:rsidP="009F604D">
      <w:pPr>
        <w:numPr>
          <w:ilvl w:val="0"/>
          <w:numId w:val="6"/>
        </w:numPr>
        <w:spacing w:line="360" w:lineRule="auto"/>
        <w:rPr>
          <w:rFonts w:ascii="MS Mincho" w:eastAsia="MS Mincho" w:hAnsi="MS Mincho"/>
          <w:szCs w:val="21"/>
        </w:rPr>
      </w:pPr>
      <w:r w:rsidRPr="00C40082">
        <w:rPr>
          <w:rFonts w:ascii="MS Mincho" w:eastAsia="MS Mincho" w:hAnsi="MS Mincho" w:hint="eastAsia"/>
          <w:szCs w:val="21"/>
          <w:lang w:eastAsia="ja-JP"/>
        </w:rPr>
        <w:t>頑固ですが、</w:t>
      </w:r>
      <w:r w:rsidRPr="00C40082">
        <w:rPr>
          <w:rFonts w:ascii="MS Mincho" w:eastAsia="MS Mincho" w:hAnsi="MS Mincho" w:hint="eastAsia"/>
          <w:szCs w:val="21"/>
          <w:u w:val="single"/>
          <w:lang w:eastAsia="ja-JP"/>
        </w:rPr>
        <w:t>我慢強い</w:t>
      </w:r>
      <w:r w:rsidRPr="00C40082">
        <w:rPr>
          <w:rFonts w:ascii="MS Mincho" w:eastAsia="MS Mincho" w:hAnsi="MS Mincho" w:hint="eastAsia"/>
          <w:szCs w:val="21"/>
          <w:lang w:eastAsia="ja-JP"/>
        </w:rPr>
        <w:t xml:space="preserve">と言われます。                   </w:t>
      </w:r>
      <w:r w:rsidRPr="00C40082">
        <w:rPr>
          <w:rFonts w:ascii="MS Mincho" w:eastAsia="MS Mincho" w:hAnsi="MS Mincho" w:hint="eastAsia"/>
          <w:szCs w:val="21"/>
        </w:rPr>
        <w:t xml:space="preserve">（　　</w:t>
      </w:r>
      <w:r w:rsidR="00B05786" w:rsidRPr="00C40082">
        <w:rPr>
          <w:rFonts w:ascii="MS Mincho" w:eastAsia="MS Mincho" w:hAnsi="MS Mincho" w:hint="eastAsia"/>
          <w:b/>
          <w:sz w:val="24"/>
        </w:rPr>
        <w:t>○</w:t>
      </w:r>
      <w:r w:rsidRPr="00C40082">
        <w:rPr>
          <w:rFonts w:ascii="MS Mincho" w:eastAsia="MS Mincho" w:hAnsi="MS Mincho" w:hint="eastAsia"/>
          <w:szCs w:val="21"/>
        </w:rPr>
        <w:t xml:space="preserve">　　）</w:t>
      </w:r>
    </w:p>
    <w:p w14:paraId="3FD8ED4E" w14:textId="2F8843B6" w:rsidR="00C40082" w:rsidRPr="009F604D" w:rsidRDefault="00C40082" w:rsidP="009F604D">
      <w:pPr>
        <w:numPr>
          <w:ilvl w:val="0"/>
          <w:numId w:val="6"/>
        </w:numPr>
        <w:spacing w:line="360" w:lineRule="auto"/>
        <w:rPr>
          <w:rFonts w:ascii="MS Mincho" w:eastAsia="MS Mincho" w:hAnsi="MS Mincho"/>
          <w:szCs w:val="21"/>
        </w:rPr>
      </w:pPr>
      <w:r w:rsidRPr="00C40082">
        <w:rPr>
          <w:rFonts w:ascii="MS Mincho" w:eastAsia="MS Mincho" w:hAnsi="MS Mincho" w:hint="eastAsia"/>
          <w:szCs w:val="21"/>
          <w:lang w:eastAsia="ja-JP"/>
        </w:rPr>
        <w:t>何にでも好奇心はあるが、</w:t>
      </w:r>
      <w:r w:rsidRPr="00C40082">
        <w:rPr>
          <w:rFonts w:ascii="MS Mincho" w:eastAsia="MS Mincho" w:hAnsi="MS Mincho" w:hint="eastAsia"/>
          <w:szCs w:val="21"/>
          <w:u w:val="single"/>
          <w:lang w:eastAsia="ja-JP"/>
        </w:rPr>
        <w:t>飽きっぽい</w:t>
      </w:r>
      <w:r w:rsidRPr="00C40082">
        <w:rPr>
          <w:rFonts w:ascii="MS Mincho" w:eastAsia="MS Mincho" w:hAnsi="MS Mincho" w:hint="eastAsia"/>
          <w:szCs w:val="21"/>
          <w:lang w:eastAsia="ja-JP"/>
        </w:rPr>
        <w:t xml:space="preserve">です。             </w:t>
      </w:r>
      <w:r w:rsidRPr="00C40082">
        <w:rPr>
          <w:rFonts w:ascii="MS Mincho" w:eastAsia="MS Mincho" w:hAnsi="MS Mincho" w:hint="eastAsia"/>
          <w:szCs w:val="21"/>
        </w:rPr>
        <w:t xml:space="preserve">（　　</w:t>
      </w:r>
      <w:r w:rsidR="00B05786" w:rsidRPr="00C40082">
        <w:rPr>
          <w:rFonts w:ascii="MS Mincho" w:eastAsia="MS Mincho" w:hAnsi="MS Mincho" w:hint="eastAsia"/>
          <w:b/>
          <w:sz w:val="24"/>
        </w:rPr>
        <w:t>△</w:t>
      </w:r>
      <w:r w:rsidRPr="00C40082">
        <w:rPr>
          <w:rFonts w:ascii="MS Mincho" w:eastAsia="MS Mincho" w:hAnsi="MS Mincho" w:hint="eastAsia"/>
          <w:szCs w:val="21"/>
        </w:rPr>
        <w:t xml:space="preserve">　　）</w:t>
      </w:r>
    </w:p>
    <w:p w14:paraId="3379DEE0" w14:textId="452FF6E5" w:rsidR="00C40082" w:rsidRPr="009F604D" w:rsidRDefault="00C40082" w:rsidP="009F604D">
      <w:pPr>
        <w:numPr>
          <w:ilvl w:val="0"/>
          <w:numId w:val="6"/>
        </w:numPr>
        <w:spacing w:line="360" w:lineRule="auto"/>
        <w:rPr>
          <w:rFonts w:ascii="MS Mincho" w:eastAsia="MS Mincho" w:hAnsi="MS Mincho"/>
          <w:szCs w:val="21"/>
        </w:rPr>
      </w:pPr>
      <w:r w:rsidRPr="00C40082">
        <w:rPr>
          <w:rFonts w:ascii="MS Mincho" w:eastAsia="MS Mincho" w:hAnsi="MS Mincho" w:hint="eastAsia"/>
          <w:szCs w:val="21"/>
          <w:u w:val="single"/>
          <w:lang w:eastAsia="ja-JP"/>
        </w:rPr>
        <w:t>大らか</w:t>
      </w:r>
      <w:r w:rsidRPr="00C40082">
        <w:rPr>
          <w:rFonts w:ascii="MS Mincho" w:eastAsia="MS Mincho" w:hAnsi="MS Mincho" w:hint="eastAsia"/>
          <w:szCs w:val="21"/>
          <w:lang w:eastAsia="ja-JP"/>
        </w:rPr>
        <w:t xml:space="preserve">とも言えるが、のんびりしすぎています。       　</w:t>
      </w:r>
      <w:r w:rsidRPr="00C40082">
        <w:rPr>
          <w:rFonts w:ascii="MS Mincho" w:eastAsia="MS Mincho" w:hAnsi="MS Mincho" w:hint="eastAsia"/>
          <w:szCs w:val="21"/>
        </w:rPr>
        <w:t xml:space="preserve">（　　</w:t>
      </w:r>
      <w:r w:rsidR="007461DB" w:rsidRPr="00C40082">
        <w:rPr>
          <w:rFonts w:ascii="MS Mincho" w:eastAsia="MS Mincho" w:hAnsi="MS Mincho" w:hint="eastAsia"/>
          <w:b/>
          <w:sz w:val="24"/>
        </w:rPr>
        <w:t>○</w:t>
      </w:r>
      <w:r w:rsidRPr="00C40082">
        <w:rPr>
          <w:rFonts w:ascii="MS Mincho" w:eastAsia="MS Mincho" w:hAnsi="MS Mincho" w:hint="eastAsia"/>
          <w:szCs w:val="21"/>
        </w:rPr>
        <w:t xml:space="preserve">　　）</w:t>
      </w:r>
    </w:p>
    <w:p w14:paraId="5FEE5DE3" w14:textId="1E98C2BC" w:rsidR="00C40082" w:rsidRPr="009F604D" w:rsidRDefault="00C40082" w:rsidP="009F604D">
      <w:pPr>
        <w:numPr>
          <w:ilvl w:val="0"/>
          <w:numId w:val="6"/>
        </w:numPr>
        <w:spacing w:line="360" w:lineRule="auto"/>
        <w:rPr>
          <w:rFonts w:ascii="MS Mincho" w:eastAsia="MS Mincho" w:hAnsi="MS Mincho" w:cs="MS PGothic"/>
          <w:spacing w:val="20"/>
          <w:kern w:val="0"/>
          <w:szCs w:val="21"/>
          <w:lang w:bidi="th-TH"/>
        </w:rPr>
      </w:pPr>
      <w:r w:rsidRPr="00C40082">
        <w:rPr>
          <w:rFonts w:ascii="MS Mincho" w:eastAsia="MS Mincho" w:hAnsi="MS Mincho" w:cs="MS PGothic" w:hint="eastAsia"/>
          <w:kern w:val="0"/>
          <w:szCs w:val="21"/>
          <w:lang w:eastAsia="ja-JP" w:bidi="th-TH"/>
        </w:rPr>
        <w:t>まじめすぎて、</w:t>
      </w:r>
      <w:r w:rsidRPr="00C40082">
        <w:rPr>
          <w:rFonts w:ascii="MS Mincho" w:eastAsia="MS Mincho" w:hAnsi="MS Mincho" w:cs="MS PGothic" w:hint="eastAsia"/>
          <w:kern w:val="0"/>
          <w:szCs w:val="21"/>
          <w:u w:val="single"/>
          <w:lang w:eastAsia="ja-JP" w:bidi="th-TH"/>
        </w:rPr>
        <w:t>融通がきかない</w:t>
      </w:r>
      <w:r w:rsidRPr="00C40082">
        <w:rPr>
          <w:rFonts w:ascii="MS Mincho" w:eastAsia="MS Mincho" w:hAnsi="MS Mincho" w:cs="MS PGothic" w:hint="eastAsia"/>
          <w:kern w:val="0"/>
          <w:szCs w:val="21"/>
          <w:lang w:eastAsia="ja-JP" w:bidi="th-TH"/>
        </w:rPr>
        <w:t xml:space="preserve">と言われます。          </w:t>
      </w:r>
      <w:r w:rsidRPr="00C40082">
        <w:rPr>
          <w:rFonts w:ascii="MS Mincho" w:eastAsia="MS Mincho" w:hAnsi="MS Mincho"/>
          <w:szCs w:val="21"/>
          <w:lang w:eastAsia="ja-JP"/>
        </w:rPr>
        <w:t xml:space="preserve"> </w:t>
      </w:r>
      <w:r w:rsidRPr="00C40082">
        <w:rPr>
          <w:rFonts w:ascii="MS Mincho" w:eastAsia="MS Mincho" w:hAnsi="MS Mincho" w:hint="eastAsia"/>
          <w:szCs w:val="21"/>
        </w:rPr>
        <w:t xml:space="preserve">（  </w:t>
      </w:r>
      <w:r w:rsidRPr="00C40082">
        <w:rPr>
          <w:rFonts w:ascii="MS Mincho" w:eastAsia="MS Mincho" w:hAnsi="MS Mincho"/>
          <w:szCs w:val="21"/>
        </w:rPr>
        <w:t xml:space="preserve"> </w:t>
      </w:r>
      <w:r w:rsidR="00B05786">
        <w:rPr>
          <w:rFonts w:ascii="MS Mincho" w:eastAsia="MS Mincho" w:hAnsi="MS Mincho" w:hint="eastAsia"/>
          <w:szCs w:val="21"/>
        </w:rPr>
        <w:t xml:space="preserve"> </w:t>
      </w:r>
      <w:r w:rsidR="00B05786" w:rsidRPr="00C40082">
        <w:rPr>
          <w:rFonts w:ascii="MS Mincho" w:eastAsia="MS Mincho" w:hAnsi="MS Mincho" w:hint="eastAsia"/>
          <w:b/>
          <w:sz w:val="24"/>
        </w:rPr>
        <w:t>△</w:t>
      </w:r>
      <w:r w:rsidRPr="00C40082">
        <w:rPr>
          <w:rFonts w:ascii="MS Mincho" w:eastAsia="MS Mincho" w:hAnsi="MS Mincho" w:hint="eastAsia"/>
          <w:szCs w:val="21"/>
        </w:rPr>
        <w:t xml:space="preserve"> 　</w:t>
      </w:r>
      <w:r w:rsidR="00B05786">
        <w:rPr>
          <w:rFonts w:ascii="MS Mincho" w:eastAsia="MS Mincho" w:hAnsi="MS Mincho" w:hint="eastAsia"/>
          <w:szCs w:val="21"/>
        </w:rPr>
        <w:t xml:space="preserve">　</w:t>
      </w:r>
      <w:r w:rsidRPr="00C40082">
        <w:rPr>
          <w:rFonts w:ascii="MS Mincho" w:eastAsia="MS Mincho" w:hAnsi="MS Mincho" w:hint="eastAsia"/>
          <w:szCs w:val="21"/>
        </w:rPr>
        <w:t>）</w:t>
      </w:r>
    </w:p>
    <w:p w14:paraId="5694CA25" w14:textId="77777777" w:rsidR="00C40082" w:rsidRPr="00C40082" w:rsidRDefault="00C40082" w:rsidP="009F604D">
      <w:pPr>
        <w:numPr>
          <w:ilvl w:val="0"/>
          <w:numId w:val="6"/>
        </w:numPr>
        <w:spacing w:line="360" w:lineRule="auto"/>
        <w:rPr>
          <w:rFonts w:ascii="MS Mincho" w:eastAsia="MS Mincho" w:hAnsi="MS Mincho" w:cs="MS PGothic"/>
          <w:spacing w:val="20"/>
          <w:kern w:val="0"/>
          <w:szCs w:val="21"/>
          <w:lang w:eastAsia="ja-JP" w:bidi="th-TH"/>
        </w:rPr>
      </w:pPr>
      <w:r w:rsidRPr="00C40082">
        <w:rPr>
          <w:rFonts w:ascii="MS Mincho" w:eastAsia="MS Mincho" w:hAnsi="MS Mincho" w:cs="MS PGothic" w:hint="eastAsia"/>
          <w:kern w:val="0"/>
          <w:szCs w:val="21"/>
          <w:lang w:eastAsia="ja-JP" w:bidi="th-TH"/>
        </w:rPr>
        <w:t>彼は図々しいところがあるかもしれませんが、社交的で</w:t>
      </w:r>
      <w:r w:rsidRPr="00C40082">
        <w:rPr>
          <w:rFonts w:ascii="MS Mincho" w:eastAsia="MS Mincho" w:hAnsi="MS Mincho" w:cs="MS PGothic" w:hint="eastAsia"/>
          <w:kern w:val="0"/>
          <w:szCs w:val="21"/>
          <w:u w:val="single"/>
          <w:lang w:eastAsia="ja-JP" w:bidi="th-TH"/>
        </w:rPr>
        <w:t>人付き合いがいい</w:t>
      </w:r>
      <w:r w:rsidRPr="00C40082">
        <w:rPr>
          <w:rFonts w:ascii="MS Mincho" w:eastAsia="MS Mincho" w:hAnsi="MS Mincho" w:cs="MS PGothic" w:hint="eastAsia"/>
          <w:kern w:val="0"/>
          <w:szCs w:val="21"/>
          <w:lang w:eastAsia="ja-JP" w:bidi="th-TH"/>
        </w:rPr>
        <w:t xml:space="preserve">のです。　　</w:t>
      </w:r>
      <w:r w:rsidRPr="00C40082">
        <w:rPr>
          <w:rFonts w:ascii="MS Mincho" w:eastAsia="MS Mincho" w:hAnsi="MS Mincho" w:cs="MS PGothic" w:hint="eastAsia"/>
          <w:spacing w:val="20"/>
          <w:kern w:val="0"/>
          <w:szCs w:val="21"/>
          <w:lang w:eastAsia="ja-JP" w:bidi="th-TH"/>
        </w:rPr>
        <w:t xml:space="preserve">　　　　　　　　　　　　　　　　     </w:t>
      </w:r>
    </w:p>
    <w:p w14:paraId="251BD0E0" w14:textId="6383EB36" w:rsidR="00C40082" w:rsidRPr="00C40082" w:rsidRDefault="00C40082" w:rsidP="009F604D">
      <w:pPr>
        <w:spacing w:line="360" w:lineRule="auto"/>
        <w:rPr>
          <w:rFonts w:ascii="MS Mincho" w:eastAsia="MS Mincho" w:hAnsi="MS Mincho" w:cs="MS PGothic"/>
          <w:spacing w:val="20"/>
          <w:kern w:val="0"/>
          <w:szCs w:val="21"/>
          <w:lang w:eastAsia="ja-JP" w:bidi="th-TH"/>
        </w:rPr>
      </w:pPr>
      <w:r w:rsidRPr="00C40082">
        <w:rPr>
          <w:rFonts w:ascii="MS Mincho" w:eastAsia="MS Mincho" w:hAnsi="MS Mincho" w:hint="eastAsia"/>
          <w:szCs w:val="21"/>
          <w:lang w:eastAsia="ja-JP"/>
        </w:rPr>
        <w:t xml:space="preserve">                                                         （　　</w:t>
      </w:r>
      <w:r w:rsidR="00B05786" w:rsidRPr="00C40082">
        <w:rPr>
          <w:rFonts w:ascii="MS Mincho" w:eastAsia="MS Mincho" w:hAnsi="MS Mincho" w:hint="eastAsia"/>
          <w:b/>
          <w:sz w:val="24"/>
          <w:lang w:eastAsia="ja-JP"/>
        </w:rPr>
        <w:t>○</w:t>
      </w:r>
      <w:r w:rsidRPr="00C40082">
        <w:rPr>
          <w:rFonts w:ascii="MS Mincho" w:eastAsia="MS Mincho" w:hAnsi="MS Mincho" w:hint="eastAsia"/>
          <w:szCs w:val="21"/>
          <w:lang w:eastAsia="ja-JP"/>
        </w:rPr>
        <w:t xml:space="preserve">　　）</w:t>
      </w:r>
    </w:p>
    <w:p w14:paraId="3728D646" w14:textId="77777777" w:rsidR="00C40082" w:rsidRPr="00C40082" w:rsidRDefault="00C40082" w:rsidP="00C40082">
      <w:pPr>
        <w:pStyle w:val="a9"/>
        <w:spacing w:line="300" w:lineRule="exact"/>
        <w:ind w:left="357" w:firstLineChars="0" w:firstLine="0"/>
        <w:rPr>
          <w:rFonts w:ascii="MS Mincho" w:hAnsi="MS Mincho"/>
          <w:szCs w:val="21"/>
        </w:rPr>
      </w:pPr>
    </w:p>
    <w:p w14:paraId="34B11E69" w14:textId="77777777" w:rsidR="00C40082" w:rsidRPr="002358E6" w:rsidRDefault="00C40082" w:rsidP="002358E6">
      <w:pPr>
        <w:spacing w:line="360" w:lineRule="auto"/>
        <w:rPr>
          <w:rFonts w:ascii="MS Mincho" w:eastAsia="MS Mincho" w:hAnsi="MS Mincho"/>
          <w:szCs w:val="21"/>
          <w:lang w:eastAsia="ja-JP"/>
        </w:rPr>
      </w:pPr>
      <w:r w:rsidRPr="002358E6">
        <w:rPr>
          <w:rFonts w:ascii="MS Mincho" w:eastAsia="MS Mincho" w:hAnsi="MS Mincho" w:hint="eastAsia"/>
          <w:szCs w:val="21"/>
          <w:lang w:eastAsia="ja-JP"/>
        </w:rPr>
        <w:t>練習２　次の中国語の文を日本語に訳しましょう。</w:t>
      </w:r>
    </w:p>
    <w:p w14:paraId="03DB2AB6" w14:textId="5F059D3A" w:rsidR="00035FC1" w:rsidRPr="00C97C72" w:rsidRDefault="00C40082" w:rsidP="00C97C72">
      <w:pPr>
        <w:spacing w:line="360" w:lineRule="auto"/>
        <w:rPr>
          <w:rFonts w:ascii="宋体" w:hAnsi="宋体"/>
          <w:szCs w:val="21"/>
          <w:lang w:eastAsia="ja-JP"/>
        </w:rPr>
      </w:pPr>
      <w:r w:rsidRPr="00C40082">
        <w:rPr>
          <w:rFonts w:ascii="MS Mincho" w:eastAsia="MS Mincho" w:hAnsi="MS Mincho" w:hint="eastAsia"/>
          <w:szCs w:val="21"/>
          <w:lang w:eastAsia="ja-JP"/>
        </w:rPr>
        <w:t xml:space="preserve">① </w:t>
      </w:r>
      <w:r w:rsidR="00183444" w:rsidRPr="00183444">
        <w:rPr>
          <w:rFonts w:ascii="MS Mincho" w:eastAsia="MS Mincho" w:hAnsi="MS Mincho" w:hint="eastAsia"/>
          <w:color w:val="000000" w:themeColor="text1"/>
          <w:szCs w:val="21"/>
          <w:lang w:eastAsia="ja-JP"/>
        </w:rPr>
        <w:t>留学試験合格</w:t>
      </w:r>
      <w:r w:rsidR="00183444" w:rsidRPr="00183444">
        <w:rPr>
          <w:rFonts w:ascii="MS Mincho" w:eastAsia="MS Mincho" w:hAnsi="MS Mincho"/>
          <w:color w:val="000000" w:themeColor="text1"/>
          <w:szCs w:val="21"/>
          <w:lang w:eastAsia="ja-JP"/>
        </w:rPr>
        <w:t>を目標に</w:t>
      </w:r>
      <w:r w:rsidR="00183444" w:rsidRPr="00183444">
        <w:rPr>
          <w:rFonts w:ascii="MS Mincho" w:eastAsia="MS Mincho" w:hAnsi="MS Mincho" w:hint="eastAsia"/>
          <w:color w:val="000000" w:themeColor="text1"/>
          <w:szCs w:val="21"/>
          <w:lang w:eastAsia="ja-JP"/>
        </w:rPr>
        <w:t>、</w:t>
      </w:r>
      <w:r w:rsidR="003B7BF6">
        <w:rPr>
          <w:rFonts w:ascii="MS Mincho" w:eastAsia="MS Mincho" w:hAnsi="MS Mincho" w:hint="eastAsia"/>
          <w:color w:val="000000" w:themeColor="text1"/>
          <w:szCs w:val="21"/>
          <w:lang w:eastAsia="ja-JP"/>
        </w:rPr>
        <w:t>私は</w:t>
      </w:r>
      <w:r w:rsidR="00035FC1">
        <w:rPr>
          <w:rFonts w:ascii="MS Mincho" w:eastAsia="MS Mincho" w:hAnsi="MS Mincho"/>
          <w:color w:val="000000" w:themeColor="text1"/>
          <w:szCs w:val="21"/>
          <w:lang w:eastAsia="ja-JP"/>
        </w:rPr>
        <w:t>毎日休まずに</w:t>
      </w:r>
      <w:r w:rsidR="00183444" w:rsidRPr="00183444">
        <w:rPr>
          <w:rFonts w:ascii="MS Mincho" w:eastAsia="MS Mincho" w:hAnsi="MS Mincho"/>
          <w:color w:val="000000" w:themeColor="text1"/>
          <w:szCs w:val="21"/>
          <w:lang w:eastAsia="ja-JP"/>
        </w:rPr>
        <w:t>練習しています</w:t>
      </w:r>
      <w:r w:rsidR="00183444" w:rsidRPr="00183444">
        <w:rPr>
          <w:rFonts w:ascii="MS Mincho" w:eastAsia="MS Mincho" w:hAnsi="MS Mincho" w:hint="eastAsia"/>
          <w:color w:val="000000" w:themeColor="text1"/>
          <w:szCs w:val="21"/>
          <w:lang w:eastAsia="ja-JP"/>
        </w:rPr>
        <w:t>。</w:t>
      </w:r>
    </w:p>
    <w:p w14:paraId="203033CD" w14:textId="081D1740" w:rsidR="00035FC1" w:rsidRPr="00C97C72" w:rsidRDefault="00C40082" w:rsidP="00C97C72">
      <w:pPr>
        <w:spacing w:line="360" w:lineRule="auto"/>
        <w:rPr>
          <w:rFonts w:ascii="宋体" w:hAnsi="宋体"/>
          <w:szCs w:val="21"/>
          <w:lang w:eastAsia="ja-JP"/>
        </w:rPr>
      </w:pPr>
      <w:r w:rsidRPr="00C40082">
        <w:rPr>
          <w:rFonts w:ascii="MS Mincho" w:eastAsia="MS Mincho" w:hAnsi="MS Mincho" w:hint="eastAsia"/>
          <w:szCs w:val="21"/>
          <w:lang w:eastAsia="ja-JP"/>
        </w:rPr>
        <w:t xml:space="preserve">② </w:t>
      </w:r>
      <w:r w:rsidR="00035FC1" w:rsidRPr="00035FC1">
        <w:rPr>
          <w:rFonts w:ascii="MS Mincho" w:eastAsia="MS Mincho" w:hAnsi="MS Mincho" w:hint="eastAsia"/>
          <w:color w:val="000000" w:themeColor="text1"/>
          <w:szCs w:val="21"/>
          <w:lang w:eastAsia="ja-JP"/>
        </w:rPr>
        <w:t>私の目標は、</w:t>
      </w:r>
      <w:r w:rsidR="00C3569D" w:rsidRPr="00C3569D">
        <w:rPr>
          <w:rFonts w:ascii="MS Mincho" w:eastAsia="MS Mincho" w:hAnsi="MS Mincho" w:hint="eastAsia"/>
          <w:color w:val="000000" w:themeColor="text1"/>
          <w:szCs w:val="21"/>
          <w:lang w:eastAsia="ja-JP"/>
        </w:rPr>
        <w:t>通訳の練</w:t>
      </w:r>
      <w:r w:rsidR="00C3569D">
        <w:rPr>
          <w:rFonts w:ascii="MS Mincho" w:eastAsia="MS Mincho" w:hAnsi="MS Mincho" w:hint="eastAsia"/>
          <w:color w:val="000000" w:themeColor="text1"/>
          <w:szCs w:val="21"/>
          <w:lang w:eastAsia="ja-JP"/>
        </w:rPr>
        <w:t>習</w:t>
      </w:r>
      <w:r w:rsidR="000B6042">
        <w:rPr>
          <w:rFonts w:ascii="MS Mincho" w:eastAsia="MS Mincho" w:hAnsi="MS Mincho" w:hint="eastAsia"/>
          <w:color w:val="000000" w:themeColor="text1"/>
          <w:szCs w:val="21"/>
          <w:lang w:eastAsia="ja-JP"/>
        </w:rPr>
        <w:t>を</w:t>
      </w:r>
      <w:r w:rsidR="00035FC1" w:rsidRPr="00035FC1">
        <w:rPr>
          <w:rFonts w:ascii="MS Mincho" w:eastAsia="MS Mincho" w:hAnsi="MS Mincho" w:hint="eastAsia"/>
          <w:color w:val="000000" w:themeColor="text1"/>
          <w:szCs w:val="21"/>
          <w:lang w:eastAsia="ja-JP"/>
        </w:rPr>
        <w:t>通して、豊かな表現力を身につけることです。</w:t>
      </w:r>
    </w:p>
    <w:p w14:paraId="6BDB65A0" w14:textId="7A1212AF" w:rsidR="00A768C5" w:rsidRPr="00C97C72" w:rsidRDefault="00C40082" w:rsidP="00C97C72">
      <w:pPr>
        <w:spacing w:line="360" w:lineRule="auto"/>
        <w:rPr>
          <w:rFonts w:ascii="宋体" w:hAnsi="宋体"/>
          <w:szCs w:val="21"/>
          <w:lang w:eastAsia="ja-JP"/>
        </w:rPr>
      </w:pPr>
      <w:r w:rsidRPr="00C40082">
        <w:rPr>
          <w:rFonts w:ascii="MS Mincho" w:eastAsia="MS Mincho" w:hAnsi="MS Mincho" w:hint="eastAsia"/>
          <w:szCs w:val="21"/>
          <w:lang w:eastAsia="ja-JP"/>
        </w:rPr>
        <w:t xml:space="preserve">③ </w:t>
      </w:r>
      <w:r w:rsidR="00A768C5" w:rsidRPr="00A768C5">
        <w:rPr>
          <w:rFonts w:ascii="MS Mincho" w:eastAsia="MS Mincho" w:hAnsi="MS Mincho" w:hint="eastAsia"/>
          <w:color w:val="000000" w:themeColor="text1"/>
          <w:szCs w:val="21"/>
          <w:lang w:eastAsia="ja-JP"/>
        </w:rPr>
        <w:t>修士課程を終えた後、私は帰国して村の復興に取り組みたいと思います。</w:t>
      </w:r>
    </w:p>
    <w:p w14:paraId="6E54F061" w14:textId="2263AEB9" w:rsidR="008123E6" w:rsidRPr="00C97C72" w:rsidRDefault="00C40082" w:rsidP="00C97C72">
      <w:pPr>
        <w:spacing w:line="360" w:lineRule="auto"/>
        <w:rPr>
          <w:rFonts w:ascii="宋体" w:hAnsi="宋体"/>
          <w:szCs w:val="21"/>
          <w:lang w:eastAsia="ja-JP"/>
        </w:rPr>
      </w:pPr>
      <w:r w:rsidRPr="00C40082">
        <w:rPr>
          <w:rFonts w:ascii="MS Mincho" w:eastAsia="MS Mincho" w:hAnsi="MS Mincho" w:hint="eastAsia"/>
          <w:szCs w:val="21"/>
          <w:lang w:eastAsia="ja-JP"/>
        </w:rPr>
        <w:t xml:space="preserve">④ </w:t>
      </w:r>
      <w:r w:rsidR="00A768C5" w:rsidRPr="00A768C5">
        <w:rPr>
          <w:rFonts w:ascii="MS Mincho" w:eastAsia="MS Mincho" w:hAnsi="MS Mincho" w:cs="MS PGothic" w:hint="eastAsia"/>
          <w:color w:val="000000" w:themeColor="text1"/>
          <w:kern w:val="0"/>
          <w:szCs w:val="21"/>
          <w:lang w:eastAsia="ja-JP" w:bidi="th-TH"/>
        </w:rPr>
        <w:t>留学</w:t>
      </w:r>
      <w:r w:rsidR="008123E6">
        <w:rPr>
          <w:rFonts w:ascii="MS Mincho" w:eastAsia="MS Mincho" w:hAnsi="MS Mincho" w:cs="MS PGothic"/>
          <w:color w:val="000000" w:themeColor="text1"/>
          <w:kern w:val="0"/>
          <w:szCs w:val="21"/>
          <w:lang w:eastAsia="ja-JP" w:bidi="th-TH"/>
        </w:rPr>
        <w:t>のメリットは、専門知識だけで</w:t>
      </w:r>
      <w:r w:rsidR="00A768C5" w:rsidRPr="00A768C5">
        <w:rPr>
          <w:rFonts w:ascii="MS Mincho" w:eastAsia="MS Mincho" w:hAnsi="MS Mincho" w:cs="MS PGothic"/>
          <w:color w:val="000000" w:themeColor="text1"/>
          <w:kern w:val="0"/>
          <w:szCs w:val="21"/>
          <w:lang w:eastAsia="ja-JP" w:bidi="th-TH"/>
        </w:rPr>
        <w:t>なく、異文化を学ぶことで視野を広げ</w:t>
      </w:r>
      <w:r w:rsidR="00A768C5" w:rsidRPr="00A768C5">
        <w:rPr>
          <w:rFonts w:ascii="MS Mincho" w:eastAsia="MS Mincho" w:hAnsi="MS Mincho" w:cs="MS PGothic" w:hint="eastAsia"/>
          <w:color w:val="000000" w:themeColor="text1"/>
          <w:kern w:val="0"/>
          <w:szCs w:val="21"/>
          <w:lang w:eastAsia="ja-JP" w:bidi="th-TH"/>
        </w:rPr>
        <w:t>ることです。</w:t>
      </w:r>
    </w:p>
    <w:p w14:paraId="32E5EDE3" w14:textId="6532BF74" w:rsidR="00C40082" w:rsidRPr="00C97C72" w:rsidRDefault="00C40082" w:rsidP="00C97C72">
      <w:pPr>
        <w:spacing w:line="360" w:lineRule="auto"/>
        <w:rPr>
          <w:rFonts w:ascii="宋体" w:hAnsi="宋体"/>
          <w:szCs w:val="21"/>
          <w:lang w:eastAsia="ja-JP"/>
        </w:rPr>
      </w:pPr>
      <w:r w:rsidRPr="00C40082">
        <w:rPr>
          <w:rFonts w:ascii="MS Mincho" w:eastAsia="MS Mincho" w:hAnsi="MS Mincho" w:hint="eastAsia"/>
          <w:szCs w:val="21"/>
          <w:lang w:eastAsia="ja-JP"/>
        </w:rPr>
        <w:t xml:space="preserve">⑤ </w:t>
      </w:r>
      <w:r w:rsidR="005E2959" w:rsidRPr="002A201C">
        <w:rPr>
          <w:rFonts w:ascii="MS Mincho" w:eastAsia="MS Mincho" w:hAnsi="MS Mincho" w:hint="eastAsia"/>
          <w:color w:val="000000" w:themeColor="text1"/>
          <w:szCs w:val="21"/>
          <w:lang w:eastAsia="ja-JP"/>
        </w:rPr>
        <w:t>私は日本の文化を体験し、より豊かな日本語の表現力を身につけたいと思います。</w:t>
      </w:r>
    </w:p>
    <w:p w14:paraId="47553969" w14:textId="77777777" w:rsidR="00B006D0" w:rsidRDefault="00C40082" w:rsidP="00C97C72">
      <w:pPr>
        <w:spacing w:line="360" w:lineRule="auto"/>
        <w:rPr>
          <w:rFonts w:ascii="MS Mincho" w:eastAsia="MS Mincho" w:hAnsi="MS Mincho"/>
          <w:color w:val="000000" w:themeColor="text1"/>
          <w:szCs w:val="21"/>
          <w:lang w:eastAsia="ja-JP"/>
        </w:rPr>
      </w:pPr>
      <w:r w:rsidRPr="00C40082">
        <w:rPr>
          <w:rFonts w:ascii="MS Mincho" w:eastAsia="MS Mincho" w:hAnsi="MS Mincho" w:hint="eastAsia"/>
          <w:szCs w:val="21"/>
          <w:lang w:eastAsia="ja-JP"/>
        </w:rPr>
        <w:t xml:space="preserve">⑥ </w:t>
      </w:r>
      <w:r w:rsidR="00CF56D8" w:rsidRPr="00CF56D8">
        <w:rPr>
          <w:rFonts w:ascii="MS Mincho" w:eastAsia="MS Mincho" w:hAnsi="MS Mincho" w:hint="eastAsia"/>
          <w:color w:val="000000" w:themeColor="text1"/>
          <w:szCs w:val="21"/>
          <w:lang w:eastAsia="ja-JP"/>
        </w:rPr>
        <w:t>将来、</w:t>
      </w:r>
      <w:r w:rsidR="007B6983">
        <w:rPr>
          <w:rFonts w:ascii="MS Mincho" w:eastAsia="MS Mincho" w:hAnsi="MS Mincho" w:hint="eastAsia"/>
          <w:color w:val="000000" w:themeColor="text1"/>
          <w:szCs w:val="21"/>
          <w:lang w:eastAsia="ja-JP"/>
        </w:rPr>
        <w:t>中日両国の</w:t>
      </w:r>
      <w:r w:rsidR="00CF56D8">
        <w:rPr>
          <w:rFonts w:ascii="MS Mincho" w:eastAsia="MS Mincho" w:hAnsi="MS Mincho" w:hint="eastAsia"/>
          <w:color w:val="000000" w:themeColor="text1"/>
          <w:szCs w:val="21"/>
          <w:lang w:eastAsia="ja-JP"/>
        </w:rPr>
        <w:t>文化交流</w:t>
      </w:r>
      <w:r w:rsidR="007B6983">
        <w:rPr>
          <w:rFonts w:ascii="MS Mincho" w:eastAsia="MS Mincho" w:hAnsi="MS Mincho" w:hint="eastAsia"/>
          <w:color w:val="000000" w:themeColor="text1"/>
          <w:szCs w:val="21"/>
          <w:lang w:eastAsia="ja-JP"/>
        </w:rPr>
        <w:t>を行い、中日友好の架け橋となるよう努力していきたいと</w:t>
      </w:r>
    </w:p>
    <w:p w14:paraId="79625F34" w14:textId="26D115CC" w:rsidR="0034414D" w:rsidRPr="00B006D0" w:rsidRDefault="00B006D0" w:rsidP="00C97C72">
      <w:pPr>
        <w:spacing w:line="360" w:lineRule="auto"/>
        <w:rPr>
          <w:rFonts w:ascii="宋体" w:hAnsi="宋体"/>
          <w:szCs w:val="21"/>
          <w:lang w:eastAsia="ja-JP"/>
        </w:rPr>
      </w:pPr>
      <w:r>
        <w:rPr>
          <w:rFonts w:ascii="MS Mincho" w:eastAsia="MS Mincho" w:hAnsi="MS Mincho" w:hint="eastAsia"/>
          <w:color w:val="000000" w:themeColor="text1"/>
          <w:szCs w:val="21"/>
          <w:lang w:eastAsia="ja-JP"/>
        </w:rPr>
        <w:t xml:space="preserve">   </w:t>
      </w:r>
      <w:r w:rsidR="007B6983">
        <w:rPr>
          <w:rFonts w:ascii="MS Mincho" w:eastAsia="MS Mincho" w:hAnsi="MS Mincho" w:hint="eastAsia"/>
          <w:color w:val="000000" w:themeColor="text1"/>
          <w:szCs w:val="21"/>
          <w:lang w:eastAsia="ja-JP"/>
        </w:rPr>
        <w:t>思います</w:t>
      </w:r>
      <w:r w:rsidR="00CF56D8" w:rsidRPr="00CF56D8">
        <w:rPr>
          <w:rFonts w:ascii="MS Mincho" w:eastAsia="MS Mincho" w:hAnsi="MS Mincho" w:hint="eastAsia"/>
          <w:color w:val="000000" w:themeColor="text1"/>
          <w:szCs w:val="21"/>
          <w:lang w:eastAsia="ja-JP"/>
        </w:rPr>
        <w:t>。</w:t>
      </w:r>
    </w:p>
    <w:p w14:paraId="58F69B09" w14:textId="77777777" w:rsidR="00CF56D8" w:rsidRDefault="00CF56D8" w:rsidP="0037025A">
      <w:pPr>
        <w:rPr>
          <w:rFonts w:ascii="MS Mincho" w:hAnsi="MS Mincho"/>
          <w:bCs/>
          <w:sz w:val="24"/>
          <w:lang w:eastAsia="ja-JP"/>
        </w:rPr>
      </w:pPr>
    </w:p>
    <w:p w14:paraId="4DEB46F9" w14:textId="77777777" w:rsidR="0022140E" w:rsidRPr="004E43AD" w:rsidRDefault="0022140E" w:rsidP="007B6983">
      <w:pPr>
        <w:spacing w:line="360" w:lineRule="auto"/>
        <w:rPr>
          <w:rFonts w:ascii="MS Mincho" w:eastAsia="MS Mincho" w:hAnsi="MS Mincho"/>
          <w:szCs w:val="21"/>
          <w:lang w:eastAsia="ja-JP"/>
        </w:rPr>
      </w:pPr>
      <w:r w:rsidRPr="004E43AD">
        <w:rPr>
          <w:rFonts w:ascii="MS Mincho" w:eastAsia="MS Mincho" w:hAnsi="MS Mincho" w:hint="eastAsia"/>
          <w:szCs w:val="21"/>
          <w:lang w:eastAsia="ja-JP"/>
        </w:rPr>
        <w:t>（2）紹介文のための表現———話しことばと書きことばの違い</w:t>
      </w:r>
    </w:p>
    <w:p w14:paraId="0C034A1C" w14:textId="394731E3" w:rsidR="0022140E" w:rsidRPr="004E43AD" w:rsidRDefault="00BC1737" w:rsidP="007B6983">
      <w:pPr>
        <w:spacing w:line="360" w:lineRule="auto"/>
        <w:rPr>
          <w:rFonts w:ascii="MS Mincho" w:eastAsia="MS Mincho" w:hAnsi="MS Mincho"/>
          <w:szCs w:val="21"/>
          <w:lang w:eastAsia="ja-JP"/>
        </w:rPr>
      </w:pPr>
      <w:r>
        <w:rPr>
          <w:rFonts w:ascii="MS Mincho" w:eastAsia="MS Mincho" w:hAnsi="MS Mincho" w:hint="eastAsia"/>
          <w:szCs w:val="21"/>
          <w:lang w:eastAsia="ja-JP"/>
        </w:rPr>
        <w:t>練習１　以下は</w:t>
      </w:r>
      <w:r w:rsidR="009B657E">
        <w:rPr>
          <w:rFonts w:ascii="MS Mincho" w:eastAsia="MS Mincho" w:hAnsi="MS Mincho" w:hint="eastAsia"/>
          <w:szCs w:val="21"/>
          <w:lang w:eastAsia="ja-JP"/>
        </w:rPr>
        <w:t>話し</w:t>
      </w:r>
      <w:r w:rsidR="0022140E" w:rsidRPr="004E43AD">
        <w:rPr>
          <w:rFonts w:ascii="MS Mincho" w:eastAsia="MS Mincho" w:hAnsi="MS Mincho"/>
          <w:szCs w:val="21"/>
          <w:lang w:eastAsia="ja-JP"/>
        </w:rPr>
        <w:t>ことば</w:t>
      </w:r>
      <w:r>
        <w:rPr>
          <w:rFonts w:ascii="MS Mincho" w:eastAsia="MS Mincho" w:hAnsi="MS Mincho" w:hint="eastAsia"/>
          <w:szCs w:val="21"/>
          <w:lang w:eastAsia="ja-JP"/>
        </w:rPr>
        <w:t>と</w:t>
      </w:r>
      <w:r w:rsidR="009B657E">
        <w:rPr>
          <w:rFonts w:ascii="MS Mincho" w:eastAsia="MS Mincho" w:hAnsi="MS Mincho" w:hint="eastAsia"/>
          <w:szCs w:val="21"/>
          <w:lang w:eastAsia="ja-JP"/>
        </w:rPr>
        <w:t>書き</w:t>
      </w:r>
      <w:r w:rsidR="0022140E" w:rsidRPr="004E43AD">
        <w:rPr>
          <w:rFonts w:ascii="MS Mincho" w:eastAsia="MS Mincho" w:hAnsi="MS Mincho"/>
          <w:szCs w:val="21"/>
          <w:lang w:eastAsia="ja-JP"/>
        </w:rPr>
        <w:t>ことば</w:t>
      </w:r>
      <w:r>
        <w:rPr>
          <w:rFonts w:ascii="MS Mincho" w:eastAsia="MS Mincho" w:hAnsi="MS Mincho" w:hint="eastAsia"/>
          <w:szCs w:val="21"/>
          <w:lang w:eastAsia="ja-JP"/>
        </w:rPr>
        <w:t>です。</w:t>
      </w:r>
      <w:r w:rsidR="0022140E" w:rsidRPr="004E43AD">
        <w:rPr>
          <w:rFonts w:ascii="MS Mincho" w:eastAsia="MS Mincho" w:hAnsi="MS Mincho" w:hint="eastAsia"/>
          <w:szCs w:val="21"/>
          <w:lang w:eastAsia="ja-JP"/>
        </w:rPr>
        <w:t>書き</w:t>
      </w:r>
      <w:r w:rsidR="0022140E" w:rsidRPr="004E43AD">
        <w:rPr>
          <w:rFonts w:ascii="MS Mincho" w:eastAsia="MS Mincho" w:hAnsi="MS Mincho"/>
          <w:szCs w:val="21"/>
          <w:lang w:eastAsia="ja-JP"/>
        </w:rPr>
        <w:t>ことば</w:t>
      </w:r>
      <w:r w:rsidR="0022140E" w:rsidRPr="004E43AD">
        <w:rPr>
          <w:rFonts w:ascii="MS Mincho" w:eastAsia="MS Mincho" w:hAnsi="MS Mincho" w:hint="eastAsia"/>
          <w:szCs w:val="21"/>
          <w:lang w:eastAsia="ja-JP"/>
        </w:rPr>
        <w:t>に○をつけましょう。</w:t>
      </w:r>
    </w:p>
    <w:p w14:paraId="032ACC3E" w14:textId="0CAA017D"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① そんなタイプ　　　　（　　）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 xml:space="preserve">そうしたタイプ　　　　</w:t>
      </w:r>
      <w:r w:rsidR="00C25124">
        <w:rPr>
          <w:rFonts w:ascii="MS Mincho" w:eastAsia="MS Mincho" w:hAnsi="MS Mincho" w:hint="eastAsia"/>
          <w:szCs w:val="21"/>
          <w:lang w:eastAsia="ja-JP"/>
        </w:rPr>
        <w:t>（</w:t>
      </w:r>
      <w:r w:rsidR="00C25124">
        <w:rPr>
          <w:rFonts w:ascii="MS Mincho" w:eastAsia="MS Mincho" w:hAnsi="MS Mincho"/>
          <w:szCs w:val="21"/>
          <w:lang w:eastAsia="ja-JP"/>
        </w:rPr>
        <w:t xml:space="preserve"> </w:t>
      </w:r>
      <w:r w:rsidR="00C25124" w:rsidRPr="0022140E">
        <w:rPr>
          <w:rFonts w:ascii="MS Mincho" w:eastAsia="MS Mincho" w:hAnsi="MS Mincho" w:hint="eastAsia"/>
          <w:szCs w:val="21"/>
          <w:lang w:eastAsia="ja-JP"/>
        </w:rPr>
        <w:t>○</w:t>
      </w:r>
      <w:r w:rsidR="00C25124">
        <w:rPr>
          <w:rFonts w:ascii="MS Mincho" w:eastAsia="MS Mincho" w:hAnsi="MS Mincho" w:hint="eastAsia"/>
          <w:szCs w:val="21"/>
          <w:lang w:eastAsia="ja-JP"/>
        </w:rPr>
        <w:t xml:space="preserve"> </w:t>
      </w:r>
      <w:r w:rsidR="00C25124" w:rsidRPr="0022140E">
        <w:rPr>
          <w:rFonts w:ascii="MS Mincho" w:eastAsia="MS Mincho" w:hAnsi="MS Mincho" w:hint="eastAsia"/>
          <w:szCs w:val="21"/>
          <w:lang w:eastAsia="ja-JP"/>
        </w:rPr>
        <w:t>）</w:t>
      </w:r>
      <w:r w:rsidRPr="0022140E">
        <w:rPr>
          <w:rFonts w:ascii="MS Mincho" w:eastAsia="MS Mincho" w:hAnsi="MS Mincho" w:hint="eastAsia"/>
          <w:szCs w:val="21"/>
          <w:lang w:eastAsia="ja-JP"/>
        </w:rPr>
        <w:t xml:space="preserve">　</w:t>
      </w:r>
    </w:p>
    <w:p w14:paraId="1BEA0D1D" w14:textId="740EF900"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② </w:t>
      </w:r>
      <w:r w:rsidR="00C25124">
        <w:rPr>
          <w:rFonts w:ascii="MS Mincho" w:eastAsia="MS Mincho" w:hAnsi="MS Mincho" w:hint="eastAsia"/>
          <w:szCs w:val="21"/>
          <w:lang w:eastAsia="ja-JP"/>
        </w:rPr>
        <w:t>結果のみ報告する　　（</w:t>
      </w:r>
      <w:r w:rsidR="00C25124">
        <w:rPr>
          <w:rFonts w:ascii="MS Mincho" w:eastAsia="MS Mincho" w:hAnsi="MS Mincho"/>
          <w:szCs w:val="21"/>
          <w:lang w:eastAsia="ja-JP"/>
        </w:rPr>
        <w:t xml:space="preserve"> </w:t>
      </w:r>
      <w:r w:rsidR="00C25124" w:rsidRPr="0022140E">
        <w:rPr>
          <w:rFonts w:ascii="MS Mincho" w:eastAsia="MS Mincho" w:hAnsi="MS Mincho" w:hint="eastAsia"/>
          <w:szCs w:val="21"/>
          <w:lang w:eastAsia="ja-JP"/>
        </w:rPr>
        <w:t>○</w:t>
      </w:r>
      <w:r w:rsidR="00C25124">
        <w:rPr>
          <w:rFonts w:ascii="MS Mincho" w:eastAsia="MS Mincho" w:hAnsi="MS Mincho" w:hint="eastAsia"/>
          <w:szCs w:val="21"/>
          <w:lang w:eastAsia="ja-JP"/>
        </w:rPr>
        <w:t xml:space="preserve"> </w:t>
      </w:r>
      <w:r w:rsidRPr="0022140E">
        <w:rPr>
          <w:rFonts w:ascii="MS Mincho" w:eastAsia="MS Mincho" w:hAnsi="MS Mincho" w:hint="eastAsia"/>
          <w:szCs w:val="21"/>
          <w:lang w:eastAsia="ja-JP"/>
        </w:rPr>
        <w:t xml:space="preserve">）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結果だけ報告する　　　（　　）</w:t>
      </w:r>
    </w:p>
    <w:p w14:paraId="7D05D9EA" w14:textId="158D89BC"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lastRenderedPageBreak/>
        <w:t xml:space="preserve">③ 増えている　　　　　（　　）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 xml:space="preserve">増加している　　　　　</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p>
    <w:p w14:paraId="6485E8AE" w14:textId="5A888EC0"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④ もっと高い　　　　　（　　）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 xml:space="preserve">より高度な　　　　　　</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p>
    <w:p w14:paraId="003C5307" w14:textId="5A88EB13"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⑤ はっきりしている　　（　　）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 xml:space="preserve">明確である　　　　　　</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p>
    <w:p w14:paraId="2549D1AB" w14:textId="40302D86"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⑥ なぜなら　　　　　　</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r w:rsidRPr="0022140E">
        <w:rPr>
          <w:rFonts w:ascii="MS Mincho" w:eastAsia="MS Mincho" w:hAnsi="MS Mincho" w:hint="eastAsia"/>
          <w:szCs w:val="21"/>
          <w:lang w:eastAsia="ja-JP"/>
        </w:rPr>
        <w:t xml:space="preserve">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なぜかというと　　　　（　　）</w:t>
      </w:r>
    </w:p>
    <w:p w14:paraId="1BFD415A" w14:textId="61BFBEC6"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⑦ 全然知られていない　（　　）　　 まったく知られていない</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p>
    <w:p w14:paraId="5DC0CC58" w14:textId="5C9C9A2C"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⑧ すべての参加者　　 </w:t>
      </w:r>
      <w:r w:rsidRPr="0022140E">
        <w:rPr>
          <w:rFonts w:ascii="MS Mincho" w:eastAsia="MS Mincho" w:hAnsi="MS Mincho"/>
          <w:szCs w:val="21"/>
          <w:lang w:eastAsia="ja-JP"/>
        </w:rPr>
        <w:t xml:space="preserve"> </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r w:rsidRPr="0022140E">
        <w:rPr>
          <w:rFonts w:ascii="MS Mincho" w:eastAsia="MS Mincho" w:hAnsi="MS Mincho" w:hint="eastAsia"/>
          <w:szCs w:val="21"/>
          <w:lang w:eastAsia="ja-JP"/>
        </w:rPr>
        <w:t xml:space="preserve">　</w:t>
      </w:r>
      <w:r w:rsidRPr="0022140E">
        <w:rPr>
          <w:rFonts w:ascii="MS Mincho" w:eastAsia="MS Mincho" w:hAnsi="MS Mincho"/>
          <w:szCs w:val="21"/>
          <w:lang w:eastAsia="ja-JP"/>
        </w:rPr>
        <w:t xml:space="preserve">   </w:t>
      </w:r>
      <w:r w:rsidRPr="0022140E">
        <w:rPr>
          <w:rFonts w:ascii="MS Mincho" w:eastAsia="MS Mincho" w:hAnsi="MS Mincho" w:hint="eastAsia"/>
          <w:szCs w:val="21"/>
          <w:lang w:eastAsia="ja-JP"/>
        </w:rPr>
        <w:t>全部の参加者　　　　　（　　）</w:t>
      </w:r>
    </w:p>
    <w:p w14:paraId="486C4414" w14:textId="4D197F6A" w:rsidR="0022140E" w:rsidRPr="0022140E" w:rsidRDefault="0022140E" w:rsidP="0022140E">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⑨ 経済が急速に発展した</w:t>
      </w:r>
      <w:r w:rsidR="001B0AE6">
        <w:rPr>
          <w:rFonts w:ascii="MS Mincho" w:eastAsia="MS Mincho" w:hAnsi="MS Mincho" w:hint="eastAsia"/>
          <w:szCs w:val="21"/>
          <w:lang w:eastAsia="ja-JP"/>
        </w:rPr>
        <w:t>（</w:t>
      </w:r>
      <w:r w:rsidR="001B0AE6">
        <w:rPr>
          <w:rFonts w:ascii="MS Mincho" w:eastAsia="MS Mincho" w:hAnsi="MS Mincho"/>
          <w:szCs w:val="21"/>
          <w:lang w:eastAsia="ja-JP"/>
        </w:rPr>
        <w:t xml:space="preserve"> </w:t>
      </w:r>
      <w:r w:rsidR="001B0AE6" w:rsidRPr="0022140E">
        <w:rPr>
          <w:rFonts w:ascii="MS Mincho" w:eastAsia="MS Mincho" w:hAnsi="MS Mincho" w:hint="eastAsia"/>
          <w:szCs w:val="21"/>
          <w:lang w:eastAsia="ja-JP"/>
        </w:rPr>
        <w:t>○</w:t>
      </w:r>
      <w:r w:rsidR="001B0AE6">
        <w:rPr>
          <w:rFonts w:ascii="MS Mincho" w:eastAsia="MS Mincho" w:hAnsi="MS Mincho" w:hint="eastAsia"/>
          <w:szCs w:val="21"/>
          <w:lang w:eastAsia="ja-JP"/>
        </w:rPr>
        <w:t xml:space="preserve"> </w:t>
      </w:r>
      <w:r w:rsidR="001B0AE6" w:rsidRPr="0022140E">
        <w:rPr>
          <w:rFonts w:ascii="MS Mincho" w:eastAsia="MS Mincho" w:hAnsi="MS Mincho" w:hint="eastAsia"/>
          <w:szCs w:val="21"/>
          <w:lang w:eastAsia="ja-JP"/>
        </w:rPr>
        <w:t>）</w:t>
      </w:r>
      <w:r w:rsidRPr="0022140E">
        <w:rPr>
          <w:rFonts w:ascii="MS Mincho" w:eastAsia="MS Mincho" w:hAnsi="MS Mincho" w:hint="eastAsia"/>
          <w:szCs w:val="21"/>
          <w:lang w:eastAsia="ja-JP"/>
        </w:rPr>
        <w:t xml:space="preserve">　　 経済がどんどん発展した（　　）</w:t>
      </w:r>
    </w:p>
    <w:p w14:paraId="7C7C939F" w14:textId="4A2F3008" w:rsidR="0022140E" w:rsidRPr="00AD3EC8" w:rsidRDefault="00AD3EC8" w:rsidP="00AD3EC8">
      <w:pPr>
        <w:spacing w:line="360" w:lineRule="auto"/>
        <w:rPr>
          <w:rFonts w:ascii="MS Mincho" w:eastAsia="MS Mincho" w:hAnsi="MS Mincho"/>
          <w:szCs w:val="21"/>
        </w:rPr>
      </w:pPr>
      <w:r w:rsidRPr="00AD3EC8">
        <w:rPr>
          <w:rFonts w:ascii="MS Mincho" w:eastAsia="MS Mincho" w:hAnsi="MS Mincho" w:hint="eastAsia"/>
          <w:szCs w:val="21"/>
        </w:rPr>
        <w:t>⑩</w:t>
      </w:r>
      <w:r w:rsidR="00BE203A" w:rsidRPr="00AD3EC8">
        <w:rPr>
          <w:rFonts w:ascii="MS Mincho" w:eastAsia="MS Mincho" w:hAnsi="MS Mincho" w:hint="eastAsia"/>
          <w:szCs w:val="21"/>
        </w:rPr>
        <w:t xml:space="preserve"> </w:t>
      </w:r>
      <w:r w:rsidR="0022140E" w:rsidRPr="00AD3EC8">
        <w:rPr>
          <w:rFonts w:ascii="MS Mincho" w:eastAsia="MS Mincho" w:hAnsi="MS Mincho" w:hint="eastAsia"/>
          <w:szCs w:val="21"/>
        </w:rPr>
        <w:t xml:space="preserve">さまざまな問題　　　</w:t>
      </w:r>
      <w:r w:rsidR="001B0AE6" w:rsidRPr="00AD3EC8">
        <w:rPr>
          <w:rFonts w:ascii="MS Mincho" w:eastAsia="MS Mincho" w:hAnsi="MS Mincho" w:hint="eastAsia"/>
          <w:szCs w:val="21"/>
        </w:rPr>
        <w:t>（</w:t>
      </w:r>
      <w:r w:rsidR="001B0AE6" w:rsidRPr="00AD3EC8">
        <w:rPr>
          <w:rFonts w:ascii="MS Mincho" w:eastAsia="MS Mincho" w:hAnsi="MS Mincho"/>
          <w:szCs w:val="21"/>
        </w:rPr>
        <w:t xml:space="preserve"> </w:t>
      </w:r>
      <w:r w:rsidR="001B0AE6" w:rsidRPr="00AD3EC8">
        <w:rPr>
          <w:rFonts w:ascii="MS Mincho" w:eastAsia="MS Mincho" w:hAnsi="MS Mincho" w:hint="eastAsia"/>
          <w:szCs w:val="21"/>
        </w:rPr>
        <w:t>○ ）</w:t>
      </w:r>
      <w:r w:rsidR="0022140E" w:rsidRPr="00AD3EC8">
        <w:rPr>
          <w:rFonts w:ascii="MS Mincho" w:eastAsia="MS Mincho" w:hAnsi="MS Mincho" w:hint="eastAsia"/>
          <w:szCs w:val="21"/>
        </w:rPr>
        <w:t xml:space="preserve">　　 いろんな問題　　　　　（　　）</w:t>
      </w:r>
    </w:p>
    <w:p w14:paraId="52382B3A" w14:textId="77777777" w:rsidR="0022140E" w:rsidRPr="0022140E" w:rsidRDefault="0022140E" w:rsidP="0022140E">
      <w:pPr>
        <w:rPr>
          <w:rFonts w:ascii="MS Mincho" w:eastAsia="MS Mincho" w:hAnsi="MS Mincho"/>
          <w:szCs w:val="21"/>
          <w:lang w:eastAsia="ja-JP"/>
        </w:rPr>
      </w:pPr>
    </w:p>
    <w:p w14:paraId="15AD01AF" w14:textId="77E70C9D" w:rsidR="006574EE" w:rsidRDefault="005E2E28" w:rsidP="001B0AE6">
      <w:pPr>
        <w:spacing w:line="360" w:lineRule="auto"/>
        <w:rPr>
          <w:rFonts w:ascii="MS Mincho" w:eastAsia="MS Mincho" w:hAnsi="MS Mincho"/>
          <w:szCs w:val="21"/>
          <w:lang w:eastAsia="ja-JP"/>
        </w:rPr>
      </w:pPr>
      <w:r>
        <w:rPr>
          <w:rFonts w:ascii="MS Mincho" w:eastAsia="MS Mincho" w:hAnsi="MS Mincho" w:hint="eastAsia"/>
          <w:szCs w:val="21"/>
          <w:lang w:eastAsia="ja-JP"/>
        </w:rPr>
        <w:t>練習２　話しことばと書きことばの表現形式に注意し、以下の文に</w:t>
      </w:r>
      <w:r w:rsidR="0022140E" w:rsidRPr="006574EE">
        <w:rPr>
          <w:rFonts w:ascii="MS Mincho" w:eastAsia="MS Mincho" w:hAnsi="MS Mincho" w:hint="eastAsia"/>
          <w:szCs w:val="21"/>
          <w:lang w:eastAsia="ja-JP"/>
        </w:rPr>
        <w:t>話し</w:t>
      </w:r>
      <w:r w:rsidR="0022140E" w:rsidRPr="006574EE">
        <w:rPr>
          <w:rFonts w:ascii="MS Mincho" w:eastAsia="MS Mincho" w:hAnsi="MS Mincho"/>
          <w:szCs w:val="21"/>
          <w:lang w:eastAsia="ja-JP"/>
        </w:rPr>
        <w:t>ことば</w:t>
      </w:r>
      <w:r w:rsidR="0022140E" w:rsidRPr="006574EE">
        <w:rPr>
          <w:rFonts w:ascii="MS Mincho" w:eastAsia="MS Mincho" w:hAnsi="MS Mincho" w:hint="eastAsia"/>
          <w:szCs w:val="21"/>
          <w:lang w:eastAsia="ja-JP"/>
        </w:rPr>
        <w:t>があれ</w:t>
      </w:r>
      <w:r w:rsidR="00AD3EC8">
        <w:rPr>
          <w:rFonts w:ascii="MS Mincho" w:eastAsia="MS Mincho" w:hAnsi="MS Mincho" w:hint="eastAsia"/>
          <w:szCs w:val="21"/>
          <w:lang w:eastAsia="ja-JP"/>
        </w:rPr>
        <w:t>ば、</w:t>
      </w:r>
    </w:p>
    <w:p w14:paraId="430C36A4" w14:textId="6B056CE3" w:rsidR="0022140E" w:rsidRPr="006574EE" w:rsidRDefault="006574EE" w:rsidP="00CD50B4">
      <w:pPr>
        <w:spacing w:line="360" w:lineRule="auto"/>
        <w:rPr>
          <w:rFonts w:ascii="MS Mincho" w:eastAsia="MS Mincho" w:hAnsi="MS Mincho"/>
          <w:szCs w:val="21"/>
          <w:lang w:eastAsia="ja-JP"/>
        </w:rPr>
      </w:pPr>
      <w:r>
        <w:rPr>
          <w:rFonts w:ascii="MS Mincho" w:eastAsia="MS Mincho" w:hAnsi="MS Mincho"/>
          <w:szCs w:val="21"/>
          <w:lang w:eastAsia="ja-JP"/>
        </w:rPr>
        <w:t xml:space="preserve">        </w:t>
      </w:r>
      <w:r w:rsidR="00AD3EC8">
        <w:rPr>
          <w:rFonts w:ascii="MS Mincho" w:eastAsia="MS Mincho" w:hAnsi="MS Mincho" w:hint="eastAsia"/>
          <w:szCs w:val="21"/>
          <w:lang w:eastAsia="ja-JP"/>
        </w:rPr>
        <w:t>それを</w:t>
      </w:r>
      <w:r w:rsidR="0022140E" w:rsidRPr="006574EE">
        <w:rPr>
          <w:rFonts w:ascii="MS Mincho" w:eastAsia="MS Mincho" w:hAnsi="MS Mincho" w:hint="eastAsia"/>
          <w:szCs w:val="21"/>
          <w:lang w:eastAsia="ja-JP"/>
        </w:rPr>
        <w:t>書き</w:t>
      </w:r>
      <w:r w:rsidR="0022140E" w:rsidRPr="006574EE">
        <w:rPr>
          <w:rFonts w:ascii="MS Mincho" w:eastAsia="MS Mincho" w:hAnsi="MS Mincho"/>
          <w:szCs w:val="21"/>
          <w:lang w:eastAsia="ja-JP"/>
        </w:rPr>
        <w:t>ことば</w:t>
      </w:r>
      <w:r w:rsidR="0022140E" w:rsidRPr="006574EE">
        <w:rPr>
          <w:rFonts w:ascii="MS Mincho" w:eastAsia="MS Mincho" w:hAnsi="MS Mincho" w:hint="eastAsia"/>
          <w:szCs w:val="21"/>
          <w:lang w:eastAsia="ja-JP"/>
        </w:rPr>
        <w:t>に変えましょう。</w:t>
      </w:r>
    </w:p>
    <w:p w14:paraId="4698F9BC" w14:textId="77777777" w:rsidR="0022140E" w:rsidRPr="0022140E" w:rsidRDefault="0022140E" w:rsidP="00CD50B4">
      <w:pPr>
        <w:tabs>
          <w:tab w:val="left" w:pos="540"/>
        </w:tabs>
        <w:spacing w:line="360" w:lineRule="auto"/>
        <w:rPr>
          <w:rFonts w:ascii="MS Mincho" w:eastAsia="MS Mincho" w:hAnsi="MS Mincho"/>
          <w:szCs w:val="21"/>
          <w:lang w:eastAsia="ja-JP"/>
        </w:rPr>
      </w:pPr>
      <w:r w:rsidRPr="0022140E">
        <w:rPr>
          <w:rFonts w:ascii="MS Mincho" w:eastAsia="MS Mincho" w:hAnsi="MS Mincho" w:hint="eastAsia"/>
          <w:color w:val="000000"/>
          <w:szCs w:val="21"/>
          <w:lang w:eastAsia="ja-JP"/>
        </w:rPr>
        <w:t>① 地球温暖化</w:t>
      </w:r>
      <w:r w:rsidRPr="0051130C">
        <w:rPr>
          <w:rFonts w:ascii="MS Mincho" w:eastAsia="MS Mincho" w:hAnsi="MS Mincho"/>
          <w:color w:val="000000"/>
          <w:szCs w:val="21"/>
          <w:u w:val="single"/>
          <w:lang w:eastAsia="ja-JP"/>
        </w:rPr>
        <w:t>なんか</w:t>
      </w:r>
      <w:r w:rsidRPr="0022140E">
        <w:rPr>
          <w:rFonts w:ascii="MS Mincho" w:eastAsia="MS Mincho" w:hAnsi="MS Mincho"/>
          <w:color w:val="000000"/>
          <w:szCs w:val="21"/>
          <w:lang w:eastAsia="ja-JP"/>
        </w:rPr>
        <w:t>も、</w:t>
      </w:r>
      <w:r w:rsidRPr="0051130C">
        <w:rPr>
          <w:rFonts w:ascii="MS Mincho" w:eastAsia="MS Mincho" w:hAnsi="MS Mincho" w:hint="eastAsia"/>
          <w:color w:val="000000"/>
          <w:szCs w:val="21"/>
          <w:u w:val="single"/>
          <w:lang w:eastAsia="ja-JP"/>
        </w:rPr>
        <w:t>めちゃくちゃ</w:t>
      </w:r>
      <w:r w:rsidRPr="0022140E">
        <w:rPr>
          <w:rFonts w:ascii="MS Mincho" w:eastAsia="MS Mincho" w:hAnsi="MS Mincho" w:hint="eastAsia"/>
          <w:color w:val="000000"/>
          <w:szCs w:val="21"/>
          <w:lang w:eastAsia="ja-JP"/>
        </w:rPr>
        <w:t>深刻な環境問題だ。</w:t>
      </w:r>
    </w:p>
    <w:p w14:paraId="3FCF61E2" w14:textId="414CA1F4" w:rsidR="00833C37" w:rsidRDefault="0022140E" w:rsidP="00CD50B4">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　</w:t>
      </w:r>
      <w:r w:rsidR="0051130C">
        <w:rPr>
          <w:rFonts w:ascii="MS Mincho" w:eastAsia="MS Mincho" w:hAnsi="MS Mincho"/>
          <w:szCs w:val="21"/>
          <w:lang w:eastAsia="ja-JP"/>
        </w:rPr>
        <w:t xml:space="preserve">  </w:t>
      </w:r>
      <w:r w:rsidR="00D5163A">
        <w:rPr>
          <w:rFonts w:ascii="MS Mincho" w:eastAsia="MS Mincho" w:hAnsi="MS Mincho" w:hint="eastAsia"/>
          <w:szCs w:val="21"/>
          <w:lang w:eastAsia="ja-JP"/>
        </w:rPr>
        <w:t xml:space="preserve">          など　　　　大変</w:t>
      </w:r>
    </w:p>
    <w:p w14:paraId="3457E4B1" w14:textId="41F42ECD" w:rsidR="0022140E" w:rsidRPr="00093712" w:rsidRDefault="00093712" w:rsidP="00CD50B4">
      <w:pPr>
        <w:spacing w:line="360" w:lineRule="auto"/>
        <w:rPr>
          <w:rFonts w:ascii="MS Mincho" w:eastAsia="MS Mincho" w:hAnsi="MS Mincho"/>
          <w:szCs w:val="21"/>
          <w:lang w:eastAsia="ja-JP"/>
        </w:rPr>
      </w:pPr>
      <w:r w:rsidRPr="00093712">
        <w:rPr>
          <w:rFonts w:ascii="MS Mincho" w:hAnsi="MS Mincho" w:hint="eastAsia"/>
          <w:szCs w:val="21"/>
          <w:lang w:eastAsia="ja-JP"/>
        </w:rPr>
        <w:t>②</w:t>
      </w:r>
      <w:r>
        <w:rPr>
          <w:rFonts w:ascii="MS Mincho" w:hAnsi="MS Mincho" w:hint="eastAsia"/>
          <w:szCs w:val="21"/>
          <w:lang w:eastAsia="ja-JP"/>
        </w:rPr>
        <w:t xml:space="preserve"> </w:t>
      </w:r>
      <w:r w:rsidR="0022140E" w:rsidRPr="00093712">
        <w:rPr>
          <w:rFonts w:ascii="MS Mincho" w:eastAsia="MS Mincho" w:hAnsi="MS Mincho" w:hint="eastAsia"/>
          <w:szCs w:val="21"/>
          <w:u w:val="single"/>
          <w:lang w:eastAsia="ja-JP"/>
        </w:rPr>
        <w:t>やっぱり</w:t>
      </w:r>
      <w:r w:rsidR="0022140E" w:rsidRPr="00093712">
        <w:rPr>
          <w:rFonts w:ascii="MS Mincho" w:eastAsia="MS Mincho" w:hAnsi="MS Mincho" w:hint="eastAsia"/>
          <w:szCs w:val="21"/>
          <w:lang w:eastAsia="ja-JP"/>
        </w:rPr>
        <w:t>、日本語を勉強するほうがいいと思った</w:t>
      </w:r>
      <w:r w:rsidR="0022140E" w:rsidRPr="00093712">
        <w:rPr>
          <w:rFonts w:ascii="MS Mincho" w:eastAsia="MS Mincho" w:hAnsi="MS Mincho" w:hint="eastAsia"/>
          <w:szCs w:val="21"/>
          <w:u w:val="single"/>
          <w:lang w:eastAsia="ja-JP"/>
        </w:rPr>
        <w:t>ん</w:t>
      </w:r>
      <w:r w:rsidR="0022140E" w:rsidRPr="00093712">
        <w:rPr>
          <w:rFonts w:ascii="MS Mincho" w:eastAsia="MS Mincho" w:hAnsi="MS Mincho" w:hint="eastAsia"/>
          <w:szCs w:val="21"/>
          <w:lang w:eastAsia="ja-JP"/>
        </w:rPr>
        <w:t>です。</w:t>
      </w:r>
    </w:p>
    <w:p w14:paraId="0D9B064E" w14:textId="33EDF485" w:rsidR="00A92FB9" w:rsidRPr="0022140E" w:rsidRDefault="00093712" w:rsidP="00CD50B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やはり　                                   の</w:t>
      </w:r>
    </w:p>
    <w:p w14:paraId="657B02D7" w14:textId="37D45D27" w:rsidR="0022140E" w:rsidRPr="008B0E88" w:rsidRDefault="008B0E88" w:rsidP="008B0E88">
      <w:pPr>
        <w:spacing w:line="360" w:lineRule="auto"/>
        <w:rPr>
          <w:rFonts w:ascii="MS Mincho" w:eastAsia="MS Mincho" w:hAnsi="MS Mincho"/>
          <w:szCs w:val="21"/>
        </w:rPr>
      </w:pPr>
      <w:r w:rsidRPr="008B0E88">
        <w:rPr>
          <w:rFonts w:ascii="MS Mincho" w:eastAsia="MS Mincho" w:hAnsi="MS Mincho" w:hint="eastAsia"/>
          <w:szCs w:val="21"/>
        </w:rPr>
        <w:t xml:space="preserve">③ </w:t>
      </w:r>
      <w:r w:rsidR="0022140E" w:rsidRPr="008B0E88">
        <w:rPr>
          <w:rFonts w:ascii="MS Mincho" w:eastAsia="MS Mincho" w:hAnsi="MS Mincho" w:hint="eastAsia"/>
          <w:szCs w:val="21"/>
        </w:rPr>
        <w:t>まずは日本語のレベルを上げ</w:t>
      </w:r>
      <w:r w:rsidR="0022140E" w:rsidRPr="008B0E88">
        <w:rPr>
          <w:rFonts w:ascii="MS Mincho" w:eastAsia="MS Mincho" w:hAnsi="MS Mincho" w:hint="eastAsia"/>
          <w:szCs w:val="21"/>
          <w:u w:val="single"/>
        </w:rPr>
        <w:t>なくちゃいけないと思いますよ</w:t>
      </w:r>
      <w:r w:rsidR="0022140E" w:rsidRPr="008B0E88">
        <w:rPr>
          <w:rFonts w:ascii="MS Mincho" w:eastAsia="MS Mincho" w:hAnsi="MS Mincho" w:hint="eastAsia"/>
          <w:szCs w:val="21"/>
        </w:rPr>
        <w:t>。</w:t>
      </w:r>
    </w:p>
    <w:p w14:paraId="4A9597C0" w14:textId="4ACA54DA" w:rsidR="00093712" w:rsidRPr="0022140E" w:rsidRDefault="00093712" w:rsidP="00CD50B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DC55F9">
        <w:rPr>
          <w:rFonts w:ascii="MS Mincho" w:eastAsia="MS Mincho" w:hAnsi="MS Mincho" w:hint="eastAsia"/>
          <w:szCs w:val="21"/>
          <w:lang w:eastAsia="ja-JP"/>
        </w:rPr>
        <w:t xml:space="preserve">  </w:t>
      </w:r>
      <w:r w:rsidR="0035553D">
        <w:rPr>
          <w:rFonts w:ascii="MS Mincho" w:eastAsia="MS Mincho" w:hAnsi="MS Mincho" w:hint="eastAsia"/>
          <w:szCs w:val="21"/>
          <w:lang w:eastAsia="ja-JP"/>
        </w:rPr>
        <w:t xml:space="preserve">  </w:t>
      </w:r>
      <w:r>
        <w:rPr>
          <w:rFonts w:ascii="MS Mincho" w:eastAsia="MS Mincho" w:hAnsi="MS Mincho" w:hint="eastAsia"/>
          <w:szCs w:val="21"/>
          <w:lang w:eastAsia="ja-JP"/>
        </w:rPr>
        <w:t>なくてはならない</w:t>
      </w:r>
      <w:r w:rsidR="00DC55F9">
        <w:rPr>
          <w:rFonts w:ascii="MS Mincho" w:eastAsia="MS Mincho" w:hAnsi="MS Mincho" w:hint="eastAsia"/>
          <w:szCs w:val="21"/>
          <w:lang w:eastAsia="ja-JP"/>
        </w:rPr>
        <w:t>と思います</w:t>
      </w:r>
    </w:p>
    <w:p w14:paraId="28CE4173" w14:textId="6F66D823" w:rsidR="0022140E" w:rsidRPr="008B0E88" w:rsidRDefault="008B0E88" w:rsidP="008B0E88">
      <w:pPr>
        <w:spacing w:line="360" w:lineRule="auto"/>
        <w:rPr>
          <w:rFonts w:ascii="MS Mincho" w:eastAsia="MS Mincho" w:hAnsi="MS Mincho"/>
          <w:szCs w:val="21"/>
        </w:rPr>
      </w:pPr>
      <w:r w:rsidRPr="008B0E88">
        <w:rPr>
          <w:rFonts w:ascii="MS Mincho" w:eastAsia="MS Mincho" w:hAnsi="MS Mincho" w:hint="eastAsia"/>
          <w:szCs w:val="21"/>
        </w:rPr>
        <w:t xml:space="preserve">④ </w:t>
      </w:r>
      <w:r w:rsidR="0022140E" w:rsidRPr="008B0E88">
        <w:rPr>
          <w:rFonts w:ascii="MS Mincho" w:eastAsia="MS Mincho" w:hAnsi="MS Mincho" w:hint="eastAsia"/>
          <w:szCs w:val="21"/>
        </w:rPr>
        <w:t>日本の</w:t>
      </w:r>
      <w:r w:rsidR="0022140E" w:rsidRPr="008B0E88">
        <w:rPr>
          <w:rFonts w:ascii="MS Mincho" w:eastAsia="MS Mincho" w:hAnsi="MS Mincho" w:hint="eastAsia"/>
          <w:szCs w:val="21"/>
          <w:u w:val="single"/>
        </w:rPr>
        <w:t>いろんな</w:t>
      </w:r>
      <w:r w:rsidR="0022140E" w:rsidRPr="008B0E88">
        <w:rPr>
          <w:rFonts w:ascii="MS Mincho" w:eastAsia="MS Mincho" w:hAnsi="MS Mincho" w:hint="eastAsia"/>
          <w:szCs w:val="21"/>
        </w:rPr>
        <w:t>文化について、</w:t>
      </w:r>
      <w:r w:rsidR="0022140E" w:rsidRPr="008B0E88">
        <w:rPr>
          <w:rFonts w:ascii="MS Mincho" w:eastAsia="MS Mincho" w:hAnsi="MS Mincho" w:hint="eastAsia"/>
          <w:szCs w:val="21"/>
          <w:u w:val="single"/>
        </w:rPr>
        <w:t>もっと</w:t>
      </w:r>
      <w:r w:rsidR="0022140E" w:rsidRPr="008B0E88">
        <w:rPr>
          <w:rFonts w:ascii="MS Mincho" w:eastAsia="MS Mincho" w:hAnsi="MS Mincho" w:hint="eastAsia"/>
          <w:szCs w:val="21"/>
        </w:rPr>
        <w:t>理解</w:t>
      </w:r>
      <w:r w:rsidR="0022140E" w:rsidRPr="008B0E88">
        <w:rPr>
          <w:rFonts w:ascii="MS Mincho" w:eastAsia="MS Mincho" w:hAnsi="MS Mincho" w:hint="eastAsia"/>
          <w:szCs w:val="21"/>
          <w:u w:val="single"/>
        </w:rPr>
        <w:t>できたらいい</w:t>
      </w:r>
      <w:r w:rsidR="0022140E" w:rsidRPr="008B0E88">
        <w:rPr>
          <w:rFonts w:ascii="MS Mincho" w:eastAsia="MS Mincho" w:hAnsi="MS Mincho" w:hint="eastAsia"/>
          <w:szCs w:val="21"/>
        </w:rPr>
        <w:t>と思う。</w:t>
      </w:r>
    </w:p>
    <w:p w14:paraId="6E2E559A" w14:textId="4F26146C" w:rsidR="00DC55F9" w:rsidRDefault="00DC55F9" w:rsidP="00CD50B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いろいろな/さまざまな　   さらに　   できればよい</w:t>
      </w:r>
    </w:p>
    <w:p w14:paraId="35E2A556" w14:textId="4C6E4CA1" w:rsidR="0022140E" w:rsidRPr="008B0E88" w:rsidRDefault="008B0E88" w:rsidP="008B0E88">
      <w:pPr>
        <w:spacing w:line="360" w:lineRule="auto"/>
        <w:rPr>
          <w:rFonts w:ascii="MS Mincho" w:eastAsia="MS Mincho" w:hAnsi="MS Mincho"/>
          <w:szCs w:val="21"/>
        </w:rPr>
      </w:pPr>
      <w:r w:rsidRPr="008B0E88">
        <w:rPr>
          <w:rFonts w:ascii="MS Mincho" w:eastAsia="MS Mincho" w:hAnsi="MS Mincho" w:hint="eastAsia"/>
          <w:szCs w:val="21"/>
          <w:lang w:eastAsia="ja-JP"/>
        </w:rPr>
        <w:t>⑤</w:t>
      </w:r>
      <w:r w:rsidR="0022140E" w:rsidRPr="008B0E88">
        <w:rPr>
          <w:rFonts w:ascii="MS Mincho" w:eastAsia="MS Mincho" w:hAnsi="MS Mincho" w:hint="eastAsia"/>
          <w:szCs w:val="21"/>
        </w:rPr>
        <w:t xml:space="preserve"> </w:t>
      </w:r>
      <w:r w:rsidR="0022140E" w:rsidRPr="008B0E88">
        <w:rPr>
          <w:rFonts w:ascii="MS Mincho" w:eastAsia="MS Mincho" w:hAnsi="MS Mincho" w:hint="eastAsia"/>
          <w:szCs w:val="21"/>
          <w:u w:val="single"/>
        </w:rPr>
        <w:t>一番</w:t>
      </w:r>
      <w:r w:rsidR="0022140E" w:rsidRPr="008B0E88">
        <w:rPr>
          <w:rFonts w:ascii="MS Mincho" w:eastAsia="MS Mincho" w:hAnsi="MS Mincho" w:hint="eastAsia"/>
          <w:szCs w:val="21"/>
        </w:rPr>
        <w:t>勉強したいのは経済学だ。</w:t>
      </w:r>
      <w:r w:rsidR="0022140E" w:rsidRPr="008B0E88">
        <w:rPr>
          <w:rFonts w:ascii="MS Mincho" w:eastAsia="MS Mincho" w:hAnsi="MS Mincho" w:hint="eastAsia"/>
          <w:szCs w:val="21"/>
          <w:u w:val="single"/>
        </w:rPr>
        <w:t>あと</w:t>
      </w:r>
      <w:r w:rsidR="0022140E" w:rsidRPr="008B0E88">
        <w:rPr>
          <w:rFonts w:ascii="MS Mincho" w:eastAsia="MS Mincho" w:hAnsi="MS Mincho" w:hint="eastAsia"/>
          <w:szCs w:val="21"/>
        </w:rPr>
        <w:t>、国際関係学</w:t>
      </w:r>
      <w:r w:rsidR="0022140E" w:rsidRPr="008B0E88">
        <w:rPr>
          <w:rFonts w:ascii="MS Mincho" w:eastAsia="MS Mincho" w:hAnsi="MS Mincho" w:hint="eastAsia"/>
          <w:szCs w:val="21"/>
          <w:u w:val="single"/>
        </w:rPr>
        <w:t>とか</w:t>
      </w:r>
      <w:r w:rsidR="0022140E" w:rsidRPr="008B0E88">
        <w:rPr>
          <w:rFonts w:ascii="MS Mincho" w:eastAsia="MS Mincho" w:hAnsi="MS Mincho" w:hint="eastAsia"/>
          <w:szCs w:val="21"/>
        </w:rPr>
        <w:t>政治学にも</w:t>
      </w:r>
      <w:r w:rsidR="0022140E" w:rsidRPr="008B0E88">
        <w:rPr>
          <w:rFonts w:ascii="MS Mincho" w:eastAsia="MS Mincho" w:hAnsi="MS Mincho" w:hint="eastAsia"/>
          <w:szCs w:val="21"/>
          <w:u w:val="single"/>
        </w:rPr>
        <w:t>結構</w:t>
      </w:r>
      <w:r w:rsidR="0022140E" w:rsidRPr="008B0E88">
        <w:rPr>
          <w:rFonts w:ascii="MS Mincho" w:eastAsia="MS Mincho" w:hAnsi="MS Mincho" w:hint="eastAsia"/>
          <w:szCs w:val="21"/>
        </w:rPr>
        <w:t>興味がある。</w:t>
      </w:r>
    </w:p>
    <w:p w14:paraId="03812A33" w14:textId="0EE78252" w:rsidR="0022140E" w:rsidRPr="0022140E" w:rsidRDefault="007E5974" w:rsidP="00CD50B4">
      <w:pPr>
        <w:spacing w:line="360" w:lineRule="auto"/>
        <w:ind w:left="357"/>
        <w:rPr>
          <w:rFonts w:ascii="MS Mincho" w:eastAsia="MS Mincho" w:hAnsi="MS Mincho"/>
          <w:szCs w:val="21"/>
          <w:lang w:eastAsia="ja-JP"/>
        </w:rPr>
      </w:pPr>
      <w:r>
        <w:rPr>
          <w:rFonts w:ascii="MS Mincho" w:eastAsia="MS Mincho" w:hAnsi="MS Mincho" w:hint="eastAsia"/>
          <w:szCs w:val="21"/>
          <w:lang w:eastAsia="ja-JP"/>
        </w:rPr>
        <w:t xml:space="preserve"> </w:t>
      </w:r>
      <w:r w:rsidR="00DC55F9">
        <w:rPr>
          <w:rFonts w:ascii="MS Mincho" w:eastAsia="MS Mincho" w:hAnsi="MS Mincho" w:hint="eastAsia"/>
          <w:szCs w:val="21"/>
          <w:lang w:eastAsia="ja-JP"/>
        </w:rPr>
        <w:t>最も</w:t>
      </w:r>
      <w:r w:rsidR="00B61608">
        <w:rPr>
          <w:rFonts w:ascii="MS Mincho" w:eastAsia="MS Mincho" w:hAnsi="MS Mincho"/>
          <w:szCs w:val="21"/>
          <w:lang w:eastAsia="ja-JP"/>
        </w:rPr>
        <w:t xml:space="preserve">                      </w:t>
      </w:r>
      <w:r>
        <w:rPr>
          <w:rFonts w:ascii="MS Mincho" w:eastAsia="MS Mincho" w:hAnsi="MS Mincho" w:hint="eastAsia"/>
          <w:szCs w:val="21"/>
          <w:lang w:eastAsia="ja-JP"/>
        </w:rPr>
        <w:t>それから　        や　         大変</w:t>
      </w:r>
    </w:p>
    <w:p w14:paraId="26F128BB" w14:textId="75C991CA" w:rsidR="006365A8" w:rsidRPr="00CD50B4" w:rsidRDefault="00A277B4" w:rsidP="00CD50B4">
      <w:pPr>
        <w:numPr>
          <w:ilvl w:val="0"/>
          <w:numId w:val="8"/>
        </w:numPr>
        <w:spacing w:line="360" w:lineRule="auto"/>
        <w:ind w:left="357" w:hanging="357"/>
        <w:rPr>
          <w:rFonts w:ascii="MS Mincho" w:eastAsia="MS Mincho" w:hAnsi="MS Mincho"/>
          <w:szCs w:val="21"/>
          <w:lang w:eastAsia="ja-JP"/>
        </w:rPr>
      </w:pPr>
      <w:r>
        <w:rPr>
          <w:rFonts w:ascii="MS Mincho" w:eastAsia="MS Mincho" w:hAnsi="MS Mincho" w:hint="eastAsia"/>
          <w:color w:val="000000"/>
          <w:szCs w:val="21"/>
          <w:lang w:eastAsia="ja-JP"/>
        </w:rPr>
        <w:t>日本</w:t>
      </w:r>
      <w:r w:rsidR="006365A8">
        <w:rPr>
          <w:rFonts w:ascii="MS Mincho" w:eastAsia="MS Mincho" w:hAnsi="MS Mincho" w:hint="eastAsia"/>
          <w:color w:val="000000"/>
          <w:szCs w:val="21"/>
          <w:lang w:eastAsia="ja-JP"/>
        </w:rPr>
        <w:t>で今、</w:t>
      </w:r>
      <w:r w:rsidR="0022140E" w:rsidRPr="0022140E">
        <w:rPr>
          <w:rFonts w:ascii="MS Mincho" w:eastAsia="MS Mincho" w:hAnsi="MS Mincho" w:hint="eastAsia"/>
          <w:color w:val="000000"/>
          <w:szCs w:val="21"/>
          <w:lang w:eastAsia="ja-JP"/>
        </w:rPr>
        <w:t>「寝そべり族」と呼ばれる若者が</w:t>
      </w:r>
      <w:r w:rsidR="0022140E" w:rsidRPr="00A92FB9">
        <w:rPr>
          <w:rFonts w:ascii="MS Mincho" w:eastAsia="MS Mincho" w:hAnsi="MS Mincho" w:hint="eastAsia"/>
          <w:color w:val="000000"/>
          <w:szCs w:val="21"/>
          <w:u w:val="single"/>
          <w:lang w:eastAsia="ja-JP"/>
        </w:rPr>
        <w:t>増えてるけど</w:t>
      </w:r>
      <w:r w:rsidR="0022140E" w:rsidRPr="0022140E">
        <w:rPr>
          <w:rFonts w:ascii="MS Mincho" w:eastAsia="MS Mincho" w:hAnsi="MS Mincho" w:hint="eastAsia"/>
          <w:color w:val="000000"/>
          <w:szCs w:val="21"/>
          <w:lang w:eastAsia="ja-JP"/>
        </w:rPr>
        <w:t>、対策は</w:t>
      </w:r>
      <w:r w:rsidR="0022140E" w:rsidRPr="00A92FB9">
        <w:rPr>
          <w:rFonts w:ascii="MS Mincho" w:eastAsia="MS Mincho" w:hAnsi="MS Mincho" w:hint="eastAsia"/>
          <w:color w:val="000000"/>
          <w:szCs w:val="21"/>
          <w:u w:val="single"/>
          <w:lang w:eastAsia="ja-JP"/>
        </w:rPr>
        <w:t>そんなに</w:t>
      </w:r>
      <w:r w:rsidR="0022140E" w:rsidRPr="0022140E">
        <w:rPr>
          <w:rFonts w:ascii="MS Mincho" w:eastAsia="MS Mincho" w:hAnsi="MS Mincho" w:hint="eastAsia"/>
          <w:color w:val="000000"/>
          <w:szCs w:val="21"/>
          <w:lang w:eastAsia="ja-JP"/>
        </w:rPr>
        <w:t>ない</w:t>
      </w:r>
      <w:r w:rsidR="0022140E" w:rsidRPr="00A92FB9">
        <w:rPr>
          <w:rFonts w:ascii="MS Mincho" w:eastAsia="MS Mincho" w:hAnsi="MS Mincho" w:hint="eastAsia"/>
          <w:color w:val="000000"/>
          <w:szCs w:val="21"/>
          <w:u w:val="single"/>
          <w:lang w:eastAsia="ja-JP"/>
        </w:rPr>
        <w:t>みたい</w:t>
      </w:r>
      <w:r w:rsidR="0022140E" w:rsidRPr="0022140E">
        <w:rPr>
          <w:rFonts w:ascii="MS Mincho" w:eastAsia="MS Mincho" w:hAnsi="MS Mincho" w:hint="eastAsia"/>
          <w:color w:val="000000"/>
          <w:szCs w:val="21"/>
          <w:lang w:eastAsia="ja-JP"/>
        </w:rPr>
        <w:t>だ。</w:t>
      </w:r>
      <w:r w:rsidR="005A62E0">
        <w:rPr>
          <w:rFonts w:ascii="MS Mincho" w:eastAsia="MS Mincho" w:hAnsi="MS Mincho" w:hint="eastAsia"/>
          <w:color w:val="000000"/>
          <w:szCs w:val="21"/>
          <w:lang w:eastAsia="ja-JP"/>
        </w:rPr>
        <w:t xml:space="preserve">　                                </w:t>
      </w:r>
      <w:r w:rsidR="005A62E0">
        <w:rPr>
          <w:rFonts w:ascii="MS Mincho" w:eastAsia="MS Mincho" w:hAnsi="MS Mincho" w:hint="eastAsia"/>
          <w:szCs w:val="21"/>
          <w:lang w:eastAsia="ja-JP"/>
        </w:rPr>
        <w:t>増えているが　      それほど　   よう</w:t>
      </w:r>
    </w:p>
    <w:p w14:paraId="599E11B2" w14:textId="77777777" w:rsidR="0022140E" w:rsidRPr="0022140E" w:rsidRDefault="0022140E" w:rsidP="00CD50B4">
      <w:pPr>
        <w:pStyle w:val="a9"/>
        <w:numPr>
          <w:ilvl w:val="0"/>
          <w:numId w:val="8"/>
        </w:numPr>
        <w:spacing w:line="360" w:lineRule="auto"/>
        <w:ind w:firstLineChars="0"/>
        <w:rPr>
          <w:rFonts w:ascii="MS Mincho" w:hAnsi="MS Mincho"/>
          <w:szCs w:val="21"/>
        </w:rPr>
      </w:pPr>
      <w:r w:rsidRPr="00A92FB9">
        <w:rPr>
          <w:rFonts w:ascii="MS Mincho" w:hAnsi="MS Mincho" w:hint="eastAsia"/>
          <w:szCs w:val="21"/>
          <w:u w:val="single"/>
        </w:rPr>
        <w:t>いろんな</w:t>
      </w:r>
      <w:r w:rsidRPr="0022140E">
        <w:rPr>
          <w:rFonts w:ascii="MS Mincho" w:hAnsi="MS Mincho" w:hint="eastAsia"/>
          <w:szCs w:val="21"/>
        </w:rPr>
        <w:t>原因がある</w:t>
      </w:r>
      <w:r w:rsidRPr="00A92FB9">
        <w:rPr>
          <w:rFonts w:ascii="MS Mincho" w:hAnsi="MS Mincho" w:hint="eastAsia"/>
          <w:szCs w:val="21"/>
          <w:u w:val="single"/>
        </w:rPr>
        <w:t>けど</w:t>
      </w:r>
      <w:r w:rsidRPr="0022140E">
        <w:rPr>
          <w:rFonts w:ascii="MS Mincho" w:hAnsi="MS Mincho" w:hint="eastAsia"/>
          <w:szCs w:val="21"/>
        </w:rPr>
        <w:t>、ゴミ問題から解決できる</w:t>
      </w:r>
      <w:r w:rsidRPr="00A92FB9">
        <w:rPr>
          <w:rFonts w:ascii="MS Mincho" w:hAnsi="MS Mincho" w:hint="eastAsia"/>
          <w:szCs w:val="21"/>
          <w:u w:val="single"/>
        </w:rPr>
        <w:t>んじゃないかな</w:t>
      </w:r>
      <w:r w:rsidRPr="0022140E">
        <w:rPr>
          <w:rFonts w:ascii="MS Mincho" w:hAnsi="MS Mincho" w:hint="eastAsia"/>
          <w:szCs w:val="21"/>
        </w:rPr>
        <w:t>。</w:t>
      </w:r>
    </w:p>
    <w:p w14:paraId="2019D047" w14:textId="69623248" w:rsidR="0022140E" w:rsidRPr="00B12675" w:rsidRDefault="006365A8" w:rsidP="00CD50B4">
      <w:pPr>
        <w:spacing w:line="360" w:lineRule="auto"/>
        <w:rPr>
          <w:rFonts w:ascii="MS Mincho" w:eastAsia="MS Mincho" w:hAnsi="MS Mincho"/>
          <w:szCs w:val="21"/>
          <w:lang w:eastAsia="ja-JP"/>
        </w:rPr>
      </w:pPr>
      <w:r w:rsidRPr="00B12675">
        <w:rPr>
          <w:rFonts w:ascii="MS Mincho" w:eastAsia="MS Mincho" w:hAnsi="MS Mincho" w:hint="eastAsia"/>
          <w:szCs w:val="21"/>
          <w:lang w:eastAsia="ja-JP"/>
        </w:rPr>
        <w:t>いろいろな</w:t>
      </w:r>
      <w:r w:rsidR="00B12675" w:rsidRPr="00B12675">
        <w:rPr>
          <w:rFonts w:ascii="MS Mincho" w:eastAsia="MS Mincho" w:hAnsi="MS Mincho" w:hint="eastAsia"/>
          <w:szCs w:val="21"/>
          <w:lang w:eastAsia="ja-JP"/>
        </w:rPr>
        <w:t>/さまざまな</w:t>
      </w:r>
      <w:r w:rsidR="00B12675">
        <w:rPr>
          <w:rFonts w:ascii="MS Mincho" w:eastAsia="MS Mincho" w:hAnsi="MS Mincho" w:hint="eastAsia"/>
          <w:szCs w:val="21"/>
          <w:lang w:eastAsia="ja-JP"/>
        </w:rPr>
        <w:t xml:space="preserve">　が　                       のではないか</w:t>
      </w:r>
    </w:p>
    <w:p w14:paraId="772FDF3A" w14:textId="77777777" w:rsidR="00B12675" w:rsidRPr="00C80757" w:rsidRDefault="00B12675" w:rsidP="00C80757">
      <w:pPr>
        <w:rPr>
          <w:rFonts w:ascii="MS Mincho" w:hAnsi="MS Mincho"/>
          <w:b/>
          <w:sz w:val="24"/>
          <w:lang w:eastAsia="ja-JP"/>
        </w:rPr>
      </w:pPr>
    </w:p>
    <w:p w14:paraId="5F1592E4" w14:textId="62F97923" w:rsidR="00FD4671" w:rsidRDefault="0022140E" w:rsidP="00B12675">
      <w:pPr>
        <w:spacing w:line="360" w:lineRule="auto"/>
        <w:rPr>
          <w:rFonts w:ascii="MS Mincho" w:eastAsia="MS Mincho" w:hAnsi="MS Mincho"/>
          <w:szCs w:val="21"/>
          <w:lang w:eastAsia="ja-JP"/>
        </w:rPr>
      </w:pPr>
      <w:r w:rsidRPr="00FD4671">
        <w:rPr>
          <w:rFonts w:ascii="MS Mincho" w:eastAsia="MS Mincho" w:hAnsi="MS Mincho" w:hint="eastAsia"/>
          <w:szCs w:val="21"/>
          <w:lang w:eastAsia="ja-JP"/>
        </w:rPr>
        <w:t>練習３　連用</w:t>
      </w:r>
      <w:r w:rsidR="005357E3">
        <w:rPr>
          <w:rFonts w:ascii="MS Mincho" w:eastAsia="MS Mincho" w:hAnsi="MS Mincho" w:hint="eastAsia"/>
          <w:szCs w:val="21"/>
          <w:lang w:eastAsia="ja-JP"/>
        </w:rPr>
        <w:t>中止形を中心とした書きことばの表現形式に注意し、以下の文の中の</w:t>
      </w:r>
      <w:r w:rsidRPr="00FD4671">
        <w:rPr>
          <w:rFonts w:ascii="MS Mincho" w:eastAsia="MS Mincho" w:hAnsi="MS Mincho" w:hint="eastAsia"/>
          <w:szCs w:val="21"/>
          <w:lang w:eastAsia="ja-JP"/>
        </w:rPr>
        <w:t>話し</w:t>
      </w:r>
      <w:r w:rsidR="005357E3">
        <w:rPr>
          <w:rFonts w:ascii="MS Mincho" w:eastAsia="MS Mincho" w:hAnsi="MS Mincho" w:hint="eastAsia"/>
          <w:szCs w:val="21"/>
          <w:lang w:eastAsia="ja-JP"/>
        </w:rPr>
        <w:t>こ</w:t>
      </w:r>
    </w:p>
    <w:p w14:paraId="3AF3D5BA" w14:textId="59B48F61" w:rsidR="00230E00" w:rsidRPr="00FD4671" w:rsidRDefault="00FD4671" w:rsidP="00B12675">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22140E" w:rsidRPr="00FD4671">
        <w:rPr>
          <w:rFonts w:ascii="MS Mincho" w:eastAsia="MS Mincho" w:hAnsi="MS Mincho"/>
          <w:szCs w:val="21"/>
          <w:lang w:eastAsia="ja-JP"/>
        </w:rPr>
        <w:t>とば</w:t>
      </w:r>
      <w:r w:rsidR="0022140E" w:rsidRPr="00FD4671">
        <w:rPr>
          <w:rFonts w:ascii="MS Mincho" w:eastAsia="MS Mincho" w:hAnsi="MS Mincho" w:hint="eastAsia"/>
          <w:szCs w:val="21"/>
          <w:lang w:eastAsia="ja-JP"/>
        </w:rPr>
        <w:t>を書き</w:t>
      </w:r>
      <w:r w:rsidR="0022140E" w:rsidRPr="00FD4671">
        <w:rPr>
          <w:rFonts w:ascii="MS Mincho" w:eastAsia="MS Mincho" w:hAnsi="MS Mincho"/>
          <w:szCs w:val="21"/>
          <w:lang w:eastAsia="ja-JP"/>
        </w:rPr>
        <w:t>ことば</w:t>
      </w:r>
      <w:r w:rsidR="0022140E" w:rsidRPr="00FD4671">
        <w:rPr>
          <w:rFonts w:ascii="MS Mincho" w:eastAsia="MS Mincho" w:hAnsi="MS Mincho" w:hint="eastAsia"/>
          <w:szCs w:val="21"/>
          <w:lang w:eastAsia="ja-JP"/>
        </w:rPr>
        <w:t>に書き直しましょう。</w:t>
      </w:r>
    </w:p>
    <w:p w14:paraId="666BCFB5" w14:textId="564BAE2C" w:rsidR="0022140E" w:rsidRPr="00503A26" w:rsidRDefault="00503A26" w:rsidP="00C80757">
      <w:pPr>
        <w:spacing w:line="360" w:lineRule="auto"/>
        <w:rPr>
          <w:rFonts w:ascii="MS Mincho" w:eastAsia="MS Mincho" w:hAnsi="MS Mincho"/>
          <w:szCs w:val="21"/>
          <w:lang w:eastAsia="ja-JP"/>
        </w:rPr>
      </w:pPr>
      <w:r>
        <w:rPr>
          <w:rFonts w:ascii="MS Mincho" w:eastAsia="MS Mincho" w:hAnsi="MS Mincho" w:hint="eastAsia"/>
          <w:szCs w:val="21"/>
          <w:lang w:eastAsia="ja-JP"/>
        </w:rPr>
        <w:t>①</w:t>
      </w:r>
      <w:r w:rsidR="0022140E" w:rsidRPr="00503A26">
        <w:rPr>
          <w:rFonts w:ascii="MS Mincho" w:eastAsia="MS Mincho" w:hAnsi="MS Mincho" w:hint="eastAsia"/>
          <w:szCs w:val="21"/>
          <w:lang w:eastAsia="ja-JP"/>
        </w:rPr>
        <w:t>中国は土地が</w:t>
      </w:r>
      <w:r w:rsidR="0022140E" w:rsidRPr="00503A26">
        <w:rPr>
          <w:rFonts w:ascii="MS Mincho" w:eastAsia="MS Mincho" w:hAnsi="MS Mincho" w:hint="eastAsia"/>
          <w:szCs w:val="21"/>
          <w:u w:val="single"/>
          <w:lang w:eastAsia="ja-JP"/>
        </w:rPr>
        <w:t>広くて</w:t>
      </w:r>
      <w:r w:rsidR="0022140E" w:rsidRPr="00503A26">
        <w:rPr>
          <w:rFonts w:ascii="MS Mincho" w:eastAsia="MS Mincho" w:hAnsi="MS Mincho" w:hint="eastAsia"/>
          <w:szCs w:val="21"/>
          <w:lang w:eastAsia="ja-JP"/>
        </w:rPr>
        <w:t xml:space="preserve">、人口も多い。 </w:t>
      </w:r>
    </w:p>
    <w:p w14:paraId="238F94C9" w14:textId="3CFFB6EE" w:rsidR="00503A26" w:rsidRPr="0022140E" w:rsidRDefault="00503A26" w:rsidP="00C80757">
      <w:pPr>
        <w:spacing w:line="360" w:lineRule="auto"/>
        <w:rPr>
          <w:rFonts w:ascii="MS Mincho" w:eastAsia="MS Mincho" w:hAnsi="MS Mincho"/>
          <w:color w:val="000000"/>
          <w:szCs w:val="21"/>
          <w:lang w:eastAsia="ja-JP"/>
        </w:rPr>
      </w:pPr>
      <w:r>
        <w:rPr>
          <w:rFonts w:ascii="MS Mincho" w:eastAsia="MS Mincho" w:hAnsi="MS Mincho" w:hint="eastAsia"/>
          <w:color w:val="000000"/>
          <w:szCs w:val="21"/>
          <w:lang w:eastAsia="ja-JP"/>
        </w:rPr>
        <w:t xml:space="preserve">　　　       </w:t>
      </w:r>
      <w:r w:rsidR="00FD4671">
        <w:rPr>
          <w:rFonts w:ascii="MS Mincho" w:eastAsia="MS Mincho" w:hAnsi="MS Mincho" w:hint="eastAsia"/>
          <w:color w:val="000000"/>
          <w:szCs w:val="21"/>
          <w:lang w:eastAsia="ja-JP"/>
        </w:rPr>
        <w:t xml:space="preserve">  </w:t>
      </w:r>
      <w:r>
        <w:rPr>
          <w:rFonts w:ascii="MS Mincho" w:eastAsia="MS Mincho" w:hAnsi="MS Mincho" w:hint="eastAsia"/>
          <w:color w:val="000000"/>
          <w:szCs w:val="21"/>
          <w:lang w:eastAsia="ja-JP"/>
        </w:rPr>
        <w:t>広く</w:t>
      </w:r>
    </w:p>
    <w:p w14:paraId="5D567B06" w14:textId="77777777" w:rsidR="0022140E" w:rsidRPr="0022140E" w:rsidRDefault="0022140E" w:rsidP="00C80757">
      <w:pPr>
        <w:spacing w:line="360" w:lineRule="auto"/>
        <w:rPr>
          <w:rFonts w:ascii="MS Mincho" w:eastAsia="MS Mincho" w:hAnsi="MS Mincho"/>
          <w:color w:val="000000"/>
          <w:szCs w:val="21"/>
          <w:lang w:eastAsia="ja-JP"/>
        </w:rPr>
      </w:pPr>
      <w:r w:rsidRPr="0022140E">
        <w:rPr>
          <w:rFonts w:ascii="MS Mincho" w:eastAsia="MS Mincho" w:hAnsi="MS Mincho" w:hint="eastAsia"/>
          <w:color w:val="000000"/>
          <w:szCs w:val="21"/>
          <w:lang w:eastAsia="ja-JP"/>
        </w:rPr>
        <w:lastRenderedPageBreak/>
        <w:t>② うちの大学では、日本人</w:t>
      </w:r>
      <w:r w:rsidRPr="00417A4A">
        <w:rPr>
          <w:rFonts w:ascii="MS Mincho" w:eastAsia="MS Mincho" w:hAnsi="MS Mincho" w:hint="eastAsia"/>
          <w:color w:val="000000"/>
          <w:szCs w:val="21"/>
          <w:u w:val="single"/>
          <w:lang w:eastAsia="ja-JP"/>
        </w:rPr>
        <w:t>だけじゃなくて</w:t>
      </w:r>
      <w:r w:rsidRPr="0022140E">
        <w:rPr>
          <w:rFonts w:ascii="MS Mincho" w:eastAsia="MS Mincho" w:hAnsi="MS Mincho" w:hint="eastAsia"/>
          <w:color w:val="000000"/>
          <w:szCs w:val="21"/>
          <w:lang w:eastAsia="ja-JP"/>
        </w:rPr>
        <w:t>、各国からの留学生がいる。</w:t>
      </w:r>
    </w:p>
    <w:p w14:paraId="40623A69" w14:textId="3919A60C" w:rsidR="00802B67" w:rsidRPr="0022140E" w:rsidRDefault="00802B67" w:rsidP="00C80757">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だけでなく</w:t>
      </w:r>
    </w:p>
    <w:p w14:paraId="6327831F" w14:textId="77777777" w:rsidR="0022140E" w:rsidRPr="0022140E" w:rsidRDefault="0022140E" w:rsidP="00C80757">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③ 大学院に</w:t>
      </w:r>
      <w:r w:rsidRPr="00417A4A">
        <w:rPr>
          <w:rFonts w:ascii="MS Mincho" w:eastAsia="MS Mincho" w:hAnsi="MS Mincho" w:hint="eastAsia"/>
          <w:szCs w:val="21"/>
          <w:u w:val="single"/>
          <w:lang w:eastAsia="ja-JP"/>
        </w:rPr>
        <w:t>進学して</w:t>
      </w:r>
      <w:r w:rsidRPr="0022140E">
        <w:rPr>
          <w:rFonts w:ascii="MS Mincho" w:eastAsia="MS Mincho" w:hAnsi="MS Mincho" w:hint="eastAsia"/>
          <w:szCs w:val="21"/>
          <w:lang w:eastAsia="ja-JP"/>
        </w:rPr>
        <w:t>、研究を続けたいと思っている。</w:t>
      </w:r>
    </w:p>
    <w:p w14:paraId="2D082C9B" w14:textId="2803EF2E" w:rsidR="005D2EA5" w:rsidRPr="0022140E" w:rsidRDefault="005D2EA5" w:rsidP="00C80757">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進学し</w:t>
      </w:r>
    </w:p>
    <w:p w14:paraId="4D952303" w14:textId="77777777" w:rsidR="0022140E" w:rsidRPr="0022140E" w:rsidRDefault="0022140E" w:rsidP="00C80757">
      <w:pPr>
        <w:spacing w:line="360" w:lineRule="auto"/>
        <w:rPr>
          <w:rFonts w:ascii="MS Mincho" w:eastAsia="MS Mincho" w:hAnsi="MS Mincho"/>
          <w:szCs w:val="21"/>
          <w:lang w:eastAsia="ja-JP"/>
        </w:rPr>
      </w:pPr>
      <w:r w:rsidRPr="0022140E">
        <w:rPr>
          <w:rFonts w:ascii="MS Mincho" w:eastAsia="MS Mincho" w:hAnsi="MS Mincho" w:hint="eastAsia"/>
          <w:szCs w:val="21"/>
          <w:lang w:eastAsia="ja-JP"/>
        </w:rPr>
        <w:t xml:space="preserve">④ </w:t>
      </w:r>
      <w:r w:rsidRPr="0022140E">
        <w:rPr>
          <w:rFonts w:ascii="MS Mincho" w:eastAsia="MS Mincho" w:hAnsi="MS Mincho"/>
          <w:szCs w:val="21"/>
          <w:lang w:eastAsia="ja-JP"/>
        </w:rPr>
        <w:t>遠慮</w:t>
      </w:r>
      <w:r w:rsidRPr="00417A4A">
        <w:rPr>
          <w:rFonts w:ascii="MS Mincho" w:eastAsia="MS Mincho" w:hAnsi="MS Mincho"/>
          <w:szCs w:val="21"/>
          <w:u w:val="single"/>
          <w:lang w:eastAsia="ja-JP"/>
        </w:rPr>
        <w:t>しないで</w:t>
      </w:r>
      <w:r w:rsidRPr="0022140E">
        <w:rPr>
          <w:rFonts w:ascii="MS Mincho" w:eastAsia="MS Mincho" w:hAnsi="MS Mincho"/>
          <w:szCs w:val="21"/>
          <w:lang w:eastAsia="ja-JP"/>
        </w:rPr>
        <w:t>自分の考えを伝えることが</w:t>
      </w:r>
      <w:r w:rsidRPr="0022140E">
        <w:rPr>
          <w:rFonts w:ascii="MS Mincho" w:eastAsia="MS Mincho" w:hAnsi="MS Mincho" w:hint="eastAsia"/>
          <w:szCs w:val="21"/>
          <w:lang w:eastAsia="ja-JP"/>
        </w:rPr>
        <w:t>大切だ</w:t>
      </w:r>
      <w:r w:rsidRPr="0022140E">
        <w:rPr>
          <w:rFonts w:ascii="MS Mincho" w:eastAsia="MS Mincho" w:hAnsi="MS Mincho"/>
          <w:szCs w:val="21"/>
          <w:lang w:eastAsia="ja-JP"/>
        </w:rPr>
        <w:t>。</w:t>
      </w:r>
    </w:p>
    <w:p w14:paraId="32BEBBD5" w14:textId="39FB82DD" w:rsidR="003233E2" w:rsidRPr="00C80757" w:rsidRDefault="003233E2" w:rsidP="00C80757">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せずに</w:t>
      </w:r>
    </w:p>
    <w:p w14:paraId="09F7963E" w14:textId="5AF8AAB4" w:rsidR="0022140E" w:rsidRPr="00417A4A" w:rsidRDefault="00061610" w:rsidP="00C80757">
      <w:pPr>
        <w:spacing w:line="360" w:lineRule="auto"/>
        <w:rPr>
          <w:rFonts w:ascii="MS Mincho" w:eastAsia="MS Mincho" w:hAnsi="MS Mincho"/>
          <w:color w:val="000000"/>
          <w:szCs w:val="21"/>
          <w:u w:val="single"/>
          <w:lang w:eastAsia="ja-JP"/>
        </w:rPr>
      </w:pPr>
      <w:r>
        <w:rPr>
          <w:rFonts w:ascii="MS Mincho" w:eastAsia="MS Mincho" w:hAnsi="MS Mincho" w:hint="eastAsia"/>
          <w:color w:val="000000"/>
          <w:szCs w:val="21"/>
          <w:lang w:eastAsia="ja-JP"/>
        </w:rPr>
        <w:t xml:space="preserve">⑤ </w:t>
      </w:r>
      <w:r w:rsidR="0022140E" w:rsidRPr="0022140E">
        <w:rPr>
          <w:rFonts w:ascii="MS Mincho" w:eastAsia="MS Mincho" w:hAnsi="MS Mincho" w:hint="eastAsia"/>
          <w:color w:val="000000"/>
          <w:szCs w:val="21"/>
          <w:lang w:eastAsia="ja-JP"/>
        </w:rPr>
        <w:t>これからは、日本語を学ぶ</w:t>
      </w:r>
      <w:r w:rsidR="0022140E" w:rsidRPr="00417A4A">
        <w:rPr>
          <w:rFonts w:ascii="MS Mincho" w:eastAsia="MS Mincho" w:hAnsi="MS Mincho" w:hint="eastAsia"/>
          <w:color w:val="000000"/>
          <w:szCs w:val="21"/>
          <w:u w:val="single"/>
          <w:lang w:eastAsia="ja-JP"/>
        </w:rPr>
        <w:t>だけでなくて</w:t>
      </w:r>
      <w:r w:rsidR="0022140E" w:rsidRPr="0022140E">
        <w:rPr>
          <w:rFonts w:ascii="MS Mincho" w:eastAsia="MS Mincho" w:hAnsi="MS Mincho" w:hint="eastAsia"/>
          <w:color w:val="000000"/>
          <w:szCs w:val="21"/>
          <w:lang w:eastAsia="ja-JP"/>
        </w:rPr>
        <w:t>、日本語で学ぶ能力も身につけ</w:t>
      </w:r>
      <w:r w:rsidR="0022140E" w:rsidRPr="00417A4A">
        <w:rPr>
          <w:rFonts w:ascii="MS Mincho" w:eastAsia="MS Mincho" w:hAnsi="MS Mincho" w:hint="eastAsia"/>
          <w:color w:val="000000"/>
          <w:szCs w:val="21"/>
          <w:u w:val="single"/>
          <w:lang w:eastAsia="ja-JP"/>
        </w:rPr>
        <w:t>なくちゃいけ</w:t>
      </w:r>
    </w:p>
    <w:p w14:paraId="7A4B6B83" w14:textId="61E89D38" w:rsidR="0022140E" w:rsidRPr="0022140E" w:rsidRDefault="0022140E" w:rsidP="00C80757">
      <w:pPr>
        <w:spacing w:line="360" w:lineRule="auto"/>
        <w:rPr>
          <w:rFonts w:ascii="MS Mincho" w:eastAsia="MS Mincho" w:hAnsi="MS Mincho"/>
          <w:color w:val="000000"/>
          <w:szCs w:val="21"/>
          <w:lang w:eastAsia="ja-JP"/>
        </w:rPr>
      </w:pPr>
      <w:r w:rsidRPr="00417A4A">
        <w:rPr>
          <w:rFonts w:ascii="MS Mincho" w:eastAsia="MS Mincho" w:hAnsi="MS Mincho" w:hint="eastAsia"/>
          <w:color w:val="000000"/>
          <w:szCs w:val="21"/>
          <w:lang w:eastAsia="ja-JP"/>
        </w:rPr>
        <w:t xml:space="preserve">   </w:t>
      </w:r>
      <w:r w:rsidRPr="00417A4A">
        <w:rPr>
          <w:rFonts w:ascii="MS Mincho" w:eastAsia="MS Mincho" w:hAnsi="MS Mincho" w:hint="eastAsia"/>
          <w:color w:val="000000"/>
          <w:szCs w:val="21"/>
          <w:u w:val="single"/>
          <w:lang w:eastAsia="ja-JP"/>
        </w:rPr>
        <w:t>ない</w:t>
      </w:r>
      <w:r w:rsidRPr="0022140E">
        <w:rPr>
          <w:rFonts w:ascii="MS Mincho" w:eastAsia="MS Mincho" w:hAnsi="MS Mincho" w:hint="eastAsia"/>
          <w:color w:val="000000"/>
          <w:szCs w:val="21"/>
          <w:lang w:eastAsia="ja-JP"/>
        </w:rPr>
        <w:t>。</w:t>
      </w:r>
      <w:r w:rsidR="00061610">
        <w:rPr>
          <w:rFonts w:ascii="MS Mincho" w:eastAsia="MS Mincho" w:hAnsi="MS Mincho" w:hint="eastAsia"/>
          <w:color w:val="000000"/>
          <w:szCs w:val="21"/>
          <w:lang w:eastAsia="ja-JP"/>
        </w:rPr>
        <w:t xml:space="preserve">　　　             </w:t>
      </w:r>
      <w:r w:rsidR="00526478">
        <w:rPr>
          <w:rFonts w:ascii="MS Mincho" w:eastAsia="MS Mincho" w:hAnsi="MS Mincho" w:hint="eastAsia"/>
          <w:color w:val="000000"/>
          <w:szCs w:val="21"/>
          <w:lang w:eastAsia="ja-JP"/>
        </w:rPr>
        <w:t>だけでなく　　　　　　　　　　　　なくてはいけない</w:t>
      </w:r>
    </w:p>
    <w:p w14:paraId="01F33847" w14:textId="00D8393F" w:rsidR="00B97D60" w:rsidRDefault="00B97D60" w:rsidP="00C80757">
      <w:pPr>
        <w:spacing w:line="360" w:lineRule="auto"/>
        <w:rPr>
          <w:rFonts w:ascii="MS Mincho" w:eastAsia="MS Mincho" w:hAnsi="MS Mincho"/>
          <w:color w:val="000000"/>
          <w:szCs w:val="21"/>
          <w:lang w:eastAsia="ja-JP"/>
        </w:rPr>
      </w:pPr>
      <w:r>
        <w:rPr>
          <w:rFonts w:ascii="MS Mincho" w:eastAsia="MS Mincho" w:hAnsi="MS Mincho" w:hint="eastAsia"/>
          <w:color w:val="000000"/>
          <w:szCs w:val="21"/>
          <w:lang w:eastAsia="ja-JP"/>
        </w:rPr>
        <w:t xml:space="preserve">　                          　                       </w:t>
      </w:r>
    </w:p>
    <w:p w14:paraId="5521E914" w14:textId="77777777" w:rsidR="0022140E" w:rsidRPr="0022140E" w:rsidRDefault="0022140E" w:rsidP="00C80757">
      <w:pPr>
        <w:spacing w:line="360" w:lineRule="auto"/>
        <w:rPr>
          <w:rFonts w:ascii="MS Mincho" w:eastAsia="MS Mincho" w:hAnsi="MS Mincho"/>
          <w:color w:val="000000"/>
          <w:szCs w:val="21"/>
          <w:lang w:eastAsia="ja-JP"/>
        </w:rPr>
      </w:pPr>
      <w:r w:rsidRPr="0022140E">
        <w:rPr>
          <w:rFonts w:ascii="MS Mincho" w:eastAsia="MS Mincho" w:hAnsi="MS Mincho" w:hint="eastAsia"/>
          <w:color w:val="000000"/>
          <w:szCs w:val="21"/>
          <w:lang w:eastAsia="ja-JP"/>
        </w:rPr>
        <w:t>⑥ 中国の新エネルギー自動車の生産台数は年々増加</w:t>
      </w:r>
      <w:r w:rsidRPr="00417A4A">
        <w:rPr>
          <w:rFonts w:ascii="MS Mincho" w:eastAsia="MS Mincho" w:hAnsi="MS Mincho" w:hint="eastAsia"/>
          <w:color w:val="000000"/>
          <w:szCs w:val="21"/>
          <w:u w:val="single"/>
          <w:lang w:eastAsia="ja-JP"/>
        </w:rPr>
        <w:t>していて</w:t>
      </w:r>
      <w:r w:rsidRPr="0022140E">
        <w:rPr>
          <w:rFonts w:ascii="MS Mincho" w:eastAsia="MS Mincho" w:hAnsi="MS Mincho" w:hint="eastAsia"/>
          <w:color w:val="000000"/>
          <w:szCs w:val="21"/>
          <w:lang w:eastAsia="ja-JP"/>
        </w:rPr>
        <w:t>、</w:t>
      </w:r>
      <w:r w:rsidRPr="00D12981">
        <w:rPr>
          <w:rFonts w:ascii="MS Mincho" w:eastAsia="MS Mincho" w:hAnsi="MS Mincho" w:hint="eastAsia"/>
          <w:color w:val="000000"/>
          <w:szCs w:val="21"/>
          <w:u w:val="single"/>
          <w:lang w:eastAsia="ja-JP"/>
        </w:rPr>
        <w:t>これから</w:t>
      </w:r>
      <w:r w:rsidRPr="0022140E">
        <w:rPr>
          <w:rFonts w:ascii="MS Mincho" w:eastAsia="MS Mincho" w:hAnsi="MS Mincho" w:hint="eastAsia"/>
          <w:color w:val="000000"/>
          <w:szCs w:val="21"/>
          <w:lang w:eastAsia="ja-JP"/>
        </w:rPr>
        <w:t>もこの傾向は続</w:t>
      </w:r>
    </w:p>
    <w:p w14:paraId="10F77ABC" w14:textId="4C0AFFC6" w:rsidR="0022140E" w:rsidRPr="0022140E" w:rsidRDefault="0022140E" w:rsidP="00C80757">
      <w:pPr>
        <w:spacing w:line="360" w:lineRule="auto"/>
        <w:rPr>
          <w:rFonts w:ascii="MS Mincho" w:eastAsia="MS Mincho" w:hAnsi="MS Mincho"/>
          <w:color w:val="000000"/>
          <w:szCs w:val="21"/>
          <w:lang w:eastAsia="ja-JP"/>
        </w:rPr>
      </w:pPr>
      <w:r w:rsidRPr="0022140E">
        <w:rPr>
          <w:rFonts w:ascii="MS Mincho" w:eastAsia="MS Mincho" w:hAnsi="MS Mincho" w:hint="eastAsia"/>
          <w:color w:val="000000"/>
          <w:szCs w:val="21"/>
          <w:lang w:eastAsia="ja-JP"/>
        </w:rPr>
        <w:t xml:space="preserve">   くと考えられる。</w:t>
      </w:r>
      <w:r w:rsidR="00076EF0">
        <w:rPr>
          <w:rFonts w:ascii="MS Mincho" w:eastAsia="MS Mincho" w:hAnsi="MS Mincho" w:hint="eastAsia"/>
          <w:color w:val="000000"/>
          <w:szCs w:val="21"/>
          <w:lang w:eastAsia="ja-JP"/>
        </w:rPr>
        <w:t xml:space="preserve">　　　　　　　　　　　　　　しており　　今後</w:t>
      </w:r>
    </w:p>
    <w:p w14:paraId="367FBA2B" w14:textId="6DC3A68E" w:rsidR="00B97D60" w:rsidRPr="00076EF0" w:rsidRDefault="00B97D60" w:rsidP="00C80757">
      <w:pPr>
        <w:spacing w:line="360" w:lineRule="auto"/>
        <w:rPr>
          <w:rFonts w:ascii="MS Mincho" w:eastAsia="MS Mincho" w:hAnsi="MS Mincho"/>
          <w:color w:val="000000" w:themeColor="text1"/>
          <w:szCs w:val="21"/>
          <w:lang w:eastAsia="ja-JP"/>
        </w:rPr>
      </w:pPr>
      <w:r>
        <w:rPr>
          <w:rFonts w:ascii="MS Mincho" w:eastAsia="MS Mincho" w:hAnsi="MS Mincho" w:hint="eastAsia"/>
          <w:color w:val="C00000"/>
          <w:szCs w:val="21"/>
          <w:lang w:eastAsia="ja-JP"/>
        </w:rPr>
        <w:t xml:space="preserve">　                                             </w:t>
      </w:r>
    </w:p>
    <w:p w14:paraId="1B04E1FF" w14:textId="3EDB28A5" w:rsidR="0022140E" w:rsidRPr="0022140E" w:rsidRDefault="00D12981" w:rsidP="00C80757">
      <w:pPr>
        <w:spacing w:line="360" w:lineRule="auto"/>
        <w:rPr>
          <w:rFonts w:ascii="MS Mincho" w:eastAsia="MS Mincho" w:hAnsi="MS Mincho"/>
          <w:color w:val="C00000"/>
          <w:szCs w:val="21"/>
          <w:lang w:eastAsia="ja-JP"/>
        </w:rPr>
      </w:pPr>
      <w:r>
        <w:rPr>
          <w:rFonts w:ascii="MS Mincho" w:eastAsia="MS Mincho" w:hAnsi="MS Mincho" w:hint="eastAsia"/>
          <w:szCs w:val="21"/>
          <w:lang w:eastAsia="ja-JP"/>
        </w:rPr>
        <w:t xml:space="preserve">⑦ </w:t>
      </w:r>
      <w:r w:rsidR="0022140E" w:rsidRPr="0022140E">
        <w:rPr>
          <w:rFonts w:ascii="MS Mincho" w:eastAsia="MS Mincho" w:hAnsi="MS Mincho" w:hint="eastAsia"/>
          <w:szCs w:val="21"/>
          <w:lang w:eastAsia="ja-JP"/>
        </w:rPr>
        <w:t>おじは会社を経営</w:t>
      </w:r>
      <w:r w:rsidR="0022140E" w:rsidRPr="00503A26">
        <w:rPr>
          <w:rFonts w:ascii="MS Mincho" w:eastAsia="MS Mincho" w:hAnsi="MS Mincho" w:hint="eastAsia"/>
          <w:szCs w:val="21"/>
          <w:u w:val="single"/>
          <w:lang w:eastAsia="ja-JP"/>
        </w:rPr>
        <w:t>していて</w:t>
      </w:r>
      <w:r w:rsidR="0022140E" w:rsidRPr="0022140E">
        <w:rPr>
          <w:rFonts w:ascii="MS Mincho" w:eastAsia="MS Mincho" w:hAnsi="MS Mincho" w:hint="eastAsia"/>
          <w:szCs w:val="21"/>
          <w:lang w:eastAsia="ja-JP"/>
        </w:rPr>
        <w:t>、学費を援助してくれている</w:t>
      </w:r>
      <w:r w:rsidR="0022140E" w:rsidRPr="0022140E">
        <w:rPr>
          <w:rFonts w:ascii="MS Mincho" w:eastAsia="MS Mincho" w:hAnsi="MS Mincho"/>
          <w:szCs w:val="21"/>
          <w:lang w:eastAsia="ja-JP"/>
        </w:rPr>
        <w:t>。</w:t>
      </w:r>
    </w:p>
    <w:p w14:paraId="362C10F8" w14:textId="0218DB04" w:rsidR="00D12981" w:rsidRDefault="00B97D60" w:rsidP="00C80757">
      <w:pPr>
        <w:spacing w:line="360" w:lineRule="auto"/>
        <w:ind w:left="360"/>
        <w:rPr>
          <w:rFonts w:ascii="MS Mincho" w:eastAsia="MS Mincho" w:hAnsi="MS Mincho"/>
          <w:lang w:eastAsia="ja-JP"/>
        </w:rPr>
      </w:pPr>
      <w:r>
        <w:rPr>
          <w:rFonts w:ascii="MS Mincho" w:eastAsia="MS Mincho" w:hAnsi="MS Mincho" w:hint="eastAsia"/>
          <w:lang w:eastAsia="ja-JP"/>
        </w:rPr>
        <w:t xml:space="preserve">　　</w:t>
      </w:r>
      <w:r w:rsidR="00D12981">
        <w:rPr>
          <w:rFonts w:ascii="MS Mincho" w:eastAsia="MS Mincho" w:hAnsi="MS Mincho" w:hint="eastAsia"/>
          <w:lang w:eastAsia="ja-JP"/>
        </w:rPr>
        <w:t xml:space="preserve">　          しており</w:t>
      </w:r>
    </w:p>
    <w:p w14:paraId="6972A6C7" w14:textId="77777777" w:rsidR="00D12981" w:rsidRPr="0022140E" w:rsidRDefault="00D12981" w:rsidP="00CE4B6C">
      <w:pPr>
        <w:rPr>
          <w:rFonts w:ascii="MS Mincho" w:eastAsia="MS Mincho" w:hAnsi="MS Mincho"/>
          <w:lang w:eastAsia="ja-JP"/>
        </w:rPr>
      </w:pPr>
    </w:p>
    <w:p w14:paraId="3CB94FA3" w14:textId="77777777" w:rsidR="0022140E" w:rsidRPr="00CE4B6C" w:rsidRDefault="0022140E" w:rsidP="00CE4B6C">
      <w:pPr>
        <w:spacing w:line="360" w:lineRule="auto"/>
        <w:rPr>
          <w:rFonts w:ascii="MS Mincho" w:eastAsia="MS Mincho" w:hAnsi="MS Mincho"/>
          <w:szCs w:val="21"/>
          <w:lang w:eastAsia="ja-JP"/>
        </w:rPr>
      </w:pPr>
      <w:r w:rsidRPr="00CE4B6C">
        <w:rPr>
          <w:rFonts w:ascii="MS Mincho" w:eastAsia="MS Mincho" w:hAnsi="MS Mincho" w:hint="eastAsia"/>
          <w:szCs w:val="21"/>
          <w:lang w:eastAsia="ja-JP"/>
        </w:rPr>
        <w:t>（3）紹介文のための表現——「思う」と「思っている」</w:t>
      </w:r>
    </w:p>
    <w:p w14:paraId="2C31015C" w14:textId="77777777" w:rsidR="0022140E" w:rsidRPr="00CE4B6C" w:rsidRDefault="0022140E" w:rsidP="00CE4B6C">
      <w:pPr>
        <w:spacing w:line="360" w:lineRule="auto"/>
        <w:rPr>
          <w:rFonts w:ascii="MS Mincho" w:eastAsia="MS Mincho" w:hAnsi="MS Mincho"/>
          <w:szCs w:val="21"/>
          <w:lang w:eastAsia="ja-JP"/>
        </w:rPr>
      </w:pPr>
      <w:r w:rsidRPr="00CE4B6C">
        <w:rPr>
          <w:rFonts w:ascii="MS Mincho" w:eastAsia="MS Mincho" w:hAnsi="MS Mincho" w:hint="eastAsia"/>
          <w:szCs w:val="21"/>
          <w:lang w:eastAsia="ja-JP"/>
        </w:rPr>
        <w:t>練習 （    ）に入れるのに適切なほうを選びましょう。</w:t>
      </w:r>
    </w:p>
    <w:p w14:paraId="0729FC25" w14:textId="4D80527D" w:rsidR="0022140E" w:rsidRPr="009F604D" w:rsidRDefault="0022140E" w:rsidP="009F604D">
      <w:pPr>
        <w:numPr>
          <w:ilvl w:val="0"/>
          <w:numId w:val="9"/>
        </w:numPr>
        <w:spacing w:line="360" w:lineRule="auto"/>
        <w:ind w:left="357" w:hanging="357"/>
        <w:rPr>
          <w:rFonts w:ascii="MS Mincho" w:eastAsia="MS Mincho" w:hAnsi="MS Mincho"/>
          <w:szCs w:val="21"/>
          <w:lang w:eastAsia="ja-JP"/>
        </w:rPr>
      </w:pPr>
      <w:r w:rsidRPr="0022140E">
        <w:rPr>
          <w:rFonts w:ascii="MS Mincho" w:eastAsia="MS Mincho" w:hAnsi="MS Mincho" w:hint="eastAsia"/>
          <w:szCs w:val="21"/>
          <w:lang w:eastAsia="ja-JP"/>
        </w:rPr>
        <w:t>日本への留学を（希望して）います。</w:t>
      </w:r>
    </w:p>
    <w:p w14:paraId="49972494" w14:textId="0EF67B09" w:rsidR="0022140E" w:rsidRPr="009F604D" w:rsidRDefault="00CC021B" w:rsidP="009F604D">
      <w:pPr>
        <w:numPr>
          <w:ilvl w:val="0"/>
          <w:numId w:val="9"/>
        </w:numPr>
        <w:spacing w:line="360" w:lineRule="auto"/>
        <w:ind w:left="357" w:hanging="357"/>
        <w:rPr>
          <w:rFonts w:ascii="MS Mincho" w:eastAsia="MS Mincho" w:hAnsi="MS Mincho" w:cs="MS PGothic"/>
          <w:kern w:val="0"/>
          <w:szCs w:val="21"/>
          <w:lang w:eastAsia="ja-JP" w:bidi="th-TH"/>
        </w:rPr>
      </w:pPr>
      <w:r>
        <w:rPr>
          <w:rFonts w:ascii="MS Mincho" w:eastAsia="MS Mincho" w:hAnsi="MS Mincho" w:hint="eastAsia"/>
          <w:szCs w:val="21"/>
          <w:lang w:eastAsia="ja-JP"/>
        </w:rPr>
        <w:t>以前から京都に行ってみたいと（</w:t>
      </w:r>
      <w:r w:rsidR="0022140E" w:rsidRPr="0022140E">
        <w:rPr>
          <w:rFonts w:ascii="MS Mincho" w:eastAsia="MS Mincho" w:hAnsi="MS Mincho"/>
          <w:szCs w:val="21"/>
          <w:lang w:eastAsia="ja-JP"/>
        </w:rPr>
        <w:t>思ってい</w:t>
      </w:r>
      <w:r w:rsidR="0022140E" w:rsidRPr="0022140E">
        <w:rPr>
          <w:rFonts w:ascii="MS Mincho" w:eastAsia="MS Mincho" w:hAnsi="MS Mincho" w:hint="eastAsia"/>
          <w:szCs w:val="21"/>
          <w:lang w:eastAsia="ja-JP"/>
        </w:rPr>
        <w:t>た）。</w:t>
      </w:r>
    </w:p>
    <w:p w14:paraId="60F37454" w14:textId="74D3F5C3" w:rsidR="0022140E" w:rsidRPr="009F604D" w:rsidRDefault="00CC021B" w:rsidP="009F604D">
      <w:pPr>
        <w:numPr>
          <w:ilvl w:val="0"/>
          <w:numId w:val="9"/>
        </w:numPr>
        <w:spacing w:line="360" w:lineRule="auto"/>
        <w:ind w:left="357" w:hanging="357"/>
        <w:rPr>
          <w:rFonts w:ascii="MS Mincho" w:eastAsia="MS Mincho" w:hAnsi="MS Mincho" w:cs="MS PGothic"/>
          <w:kern w:val="0"/>
          <w:szCs w:val="21"/>
          <w:lang w:eastAsia="ja-JP" w:bidi="th-TH"/>
        </w:rPr>
      </w:pPr>
      <w:r>
        <w:rPr>
          <w:rFonts w:ascii="MS Mincho" w:eastAsia="MS Mincho" w:hAnsi="MS Mincho" w:cs="MS PGothic" w:hint="eastAsia"/>
          <w:kern w:val="0"/>
          <w:szCs w:val="21"/>
          <w:lang w:eastAsia="ja-JP" w:bidi="th-TH"/>
        </w:rPr>
        <w:t>同世代の日本人と意見を（交換したい</w:t>
      </w:r>
      <w:r w:rsidR="0022140E" w:rsidRPr="0022140E">
        <w:rPr>
          <w:rFonts w:ascii="MS Mincho" w:eastAsia="MS Mincho" w:hAnsi="MS Mincho" w:cs="MS PGothic" w:hint="eastAsia"/>
          <w:kern w:val="0"/>
          <w:szCs w:val="21"/>
          <w:lang w:eastAsia="ja-JP" w:bidi="th-TH"/>
        </w:rPr>
        <w:t>）と思います。</w:t>
      </w:r>
    </w:p>
    <w:p w14:paraId="220175E3" w14:textId="11FBEA24" w:rsidR="0022140E" w:rsidRPr="009F604D" w:rsidRDefault="0022140E" w:rsidP="009F604D">
      <w:pPr>
        <w:numPr>
          <w:ilvl w:val="0"/>
          <w:numId w:val="9"/>
        </w:numPr>
        <w:spacing w:line="360" w:lineRule="auto"/>
        <w:ind w:left="357" w:hanging="357"/>
        <w:rPr>
          <w:rFonts w:ascii="MS Mincho" w:eastAsia="MS Mincho" w:hAnsi="MS Mincho" w:cs="MS PGothic"/>
          <w:color w:val="000000"/>
          <w:kern w:val="0"/>
          <w:szCs w:val="21"/>
          <w:lang w:eastAsia="ja-JP" w:bidi="th-TH"/>
        </w:rPr>
      </w:pPr>
      <w:r w:rsidRPr="0022140E">
        <w:rPr>
          <w:rFonts w:ascii="MS Mincho" w:eastAsia="MS Mincho" w:hAnsi="MS Mincho" w:hint="eastAsia"/>
          <w:color w:val="000000"/>
          <w:szCs w:val="21"/>
          <w:lang w:eastAsia="ja-JP"/>
        </w:rPr>
        <w:t>夏休みに</w:t>
      </w:r>
      <w:r w:rsidRPr="0022140E">
        <w:rPr>
          <w:rFonts w:ascii="MS Mincho" w:eastAsia="MS Mincho" w:hAnsi="MS Mincho"/>
          <w:color w:val="000000"/>
          <w:szCs w:val="21"/>
          <w:lang w:eastAsia="ja-JP"/>
        </w:rPr>
        <w:t>インターンシップ</w:t>
      </w:r>
      <w:r w:rsidR="00CC021B">
        <w:rPr>
          <w:rFonts w:ascii="MS Mincho" w:eastAsia="MS Mincho" w:hAnsi="MS Mincho" w:hint="eastAsia"/>
          <w:color w:val="000000"/>
          <w:szCs w:val="21"/>
          <w:lang w:eastAsia="ja-JP"/>
        </w:rPr>
        <w:t>に（</w:t>
      </w:r>
      <w:r w:rsidRPr="0022140E">
        <w:rPr>
          <w:rFonts w:ascii="MS Mincho" w:eastAsia="MS Mincho" w:hAnsi="MS Mincho" w:hint="eastAsia"/>
          <w:color w:val="000000"/>
          <w:szCs w:val="21"/>
          <w:lang w:eastAsia="ja-JP"/>
        </w:rPr>
        <w:t>参加すること）を希望しています。</w:t>
      </w:r>
    </w:p>
    <w:p w14:paraId="7F711DD6" w14:textId="26801DAF" w:rsidR="0022140E" w:rsidRPr="009F604D" w:rsidRDefault="00CC021B" w:rsidP="009F604D">
      <w:pPr>
        <w:numPr>
          <w:ilvl w:val="0"/>
          <w:numId w:val="9"/>
        </w:numPr>
        <w:spacing w:line="360" w:lineRule="auto"/>
        <w:ind w:left="357" w:hanging="357"/>
        <w:rPr>
          <w:rFonts w:ascii="MS Mincho" w:eastAsia="MS Mincho" w:hAnsi="MS Mincho" w:cs="MS PGothic"/>
          <w:kern w:val="0"/>
          <w:szCs w:val="21"/>
          <w:lang w:eastAsia="ja-JP" w:bidi="th-TH"/>
        </w:rPr>
      </w:pPr>
      <w:r>
        <w:rPr>
          <w:rFonts w:ascii="MS Mincho" w:eastAsia="MS Mincho" w:hAnsi="MS Mincho" w:hint="eastAsia"/>
          <w:szCs w:val="21"/>
          <w:lang w:eastAsia="ja-JP"/>
        </w:rPr>
        <w:t>どうも彼は、私が仕事をやめると（</w:t>
      </w:r>
      <w:r w:rsidR="0022140E" w:rsidRPr="0022140E">
        <w:rPr>
          <w:rFonts w:ascii="MS Mincho" w:eastAsia="MS Mincho" w:hAnsi="MS Mincho" w:hint="eastAsia"/>
          <w:szCs w:val="21"/>
          <w:lang w:eastAsia="ja-JP"/>
        </w:rPr>
        <w:t>思っている）らしい。</w:t>
      </w:r>
    </w:p>
    <w:p w14:paraId="5E15E144" w14:textId="05240402" w:rsidR="0022140E" w:rsidRPr="009F604D" w:rsidRDefault="0022140E" w:rsidP="009F604D">
      <w:pPr>
        <w:numPr>
          <w:ilvl w:val="0"/>
          <w:numId w:val="9"/>
        </w:numPr>
        <w:spacing w:line="360" w:lineRule="auto"/>
        <w:ind w:left="357" w:hanging="357"/>
        <w:rPr>
          <w:rFonts w:ascii="MS Mincho" w:eastAsia="MS Mincho" w:hAnsi="MS Mincho" w:cs="MS PGothic"/>
          <w:color w:val="000000"/>
          <w:kern w:val="0"/>
          <w:szCs w:val="21"/>
          <w:lang w:eastAsia="ja-JP" w:bidi="th-TH"/>
        </w:rPr>
      </w:pPr>
      <w:r w:rsidRPr="0022140E">
        <w:rPr>
          <w:rFonts w:ascii="MS Mincho" w:eastAsia="MS Mincho" w:hAnsi="MS Mincho" w:hint="eastAsia"/>
          <w:szCs w:val="21"/>
          <w:lang w:eastAsia="ja-JP"/>
        </w:rPr>
        <w:t>私はAIと教育の融合というテーマでレポー</w:t>
      </w:r>
      <w:r w:rsidR="00CC021B">
        <w:rPr>
          <w:rFonts w:ascii="MS Mincho" w:eastAsia="MS Mincho" w:hAnsi="MS Mincho" w:hint="eastAsia"/>
          <w:color w:val="000000"/>
          <w:szCs w:val="21"/>
          <w:lang w:eastAsia="ja-JP"/>
        </w:rPr>
        <w:t>トを（</w:t>
      </w:r>
      <w:r w:rsidRPr="0022140E">
        <w:rPr>
          <w:rFonts w:ascii="MS Mincho" w:eastAsia="MS Mincho" w:hAnsi="MS Mincho" w:hint="eastAsia"/>
          <w:color w:val="000000"/>
          <w:szCs w:val="21"/>
          <w:lang w:eastAsia="ja-JP"/>
        </w:rPr>
        <w:t>書こう）</w:t>
      </w:r>
      <w:r w:rsidRPr="0022140E">
        <w:rPr>
          <w:rFonts w:ascii="MS Mincho" w:eastAsia="MS Mincho" w:hAnsi="MS Mincho"/>
          <w:color w:val="000000"/>
          <w:szCs w:val="21"/>
          <w:lang w:eastAsia="ja-JP"/>
        </w:rPr>
        <w:t>と思</w:t>
      </w:r>
      <w:r w:rsidRPr="0022140E">
        <w:rPr>
          <w:rFonts w:ascii="MS Mincho" w:eastAsia="MS Mincho" w:hAnsi="MS Mincho" w:hint="eastAsia"/>
          <w:color w:val="000000"/>
          <w:szCs w:val="21"/>
          <w:lang w:eastAsia="ja-JP"/>
        </w:rPr>
        <w:t>って</w:t>
      </w:r>
      <w:r w:rsidRPr="0022140E">
        <w:rPr>
          <w:rFonts w:ascii="MS Mincho" w:eastAsia="MS Mincho" w:hAnsi="MS Mincho"/>
          <w:color w:val="000000"/>
          <w:szCs w:val="21"/>
          <w:lang w:eastAsia="ja-JP"/>
        </w:rPr>
        <w:t>い</w:t>
      </w:r>
      <w:r w:rsidRPr="0022140E">
        <w:rPr>
          <w:rFonts w:ascii="MS Mincho" w:eastAsia="MS Mincho" w:hAnsi="MS Mincho" w:hint="eastAsia"/>
          <w:color w:val="000000"/>
          <w:szCs w:val="21"/>
          <w:lang w:eastAsia="ja-JP"/>
        </w:rPr>
        <w:t>ます。</w:t>
      </w:r>
    </w:p>
    <w:p w14:paraId="086FD868" w14:textId="120C469F" w:rsidR="0022140E" w:rsidRPr="0022140E" w:rsidRDefault="001903A4" w:rsidP="009F604D">
      <w:pPr>
        <w:numPr>
          <w:ilvl w:val="0"/>
          <w:numId w:val="9"/>
        </w:numPr>
        <w:spacing w:line="360" w:lineRule="auto"/>
        <w:ind w:left="357" w:hanging="357"/>
        <w:rPr>
          <w:rFonts w:ascii="MS Mincho" w:eastAsia="MS Mincho" w:hAnsi="MS Mincho"/>
          <w:color w:val="000000"/>
          <w:szCs w:val="21"/>
          <w:lang w:eastAsia="ja-JP"/>
        </w:rPr>
      </w:pPr>
      <w:r>
        <w:rPr>
          <w:rFonts w:ascii="MS Mincho" w:eastAsia="MS Mincho" w:hAnsi="MS Mincho" w:hint="eastAsia"/>
          <w:color w:val="000000"/>
          <w:szCs w:val="21"/>
          <w:lang w:eastAsia="ja-JP"/>
        </w:rPr>
        <w:t>経済学を（</w:t>
      </w:r>
      <w:r w:rsidR="0022140E" w:rsidRPr="0022140E">
        <w:rPr>
          <w:rFonts w:ascii="MS Mincho" w:eastAsia="MS Mincho" w:hAnsi="MS Mincho" w:hint="eastAsia"/>
          <w:color w:val="000000"/>
          <w:szCs w:val="21"/>
          <w:lang w:eastAsia="ja-JP"/>
        </w:rPr>
        <w:t>専攻したい）と考えています。</w:t>
      </w:r>
    </w:p>
    <w:p w14:paraId="45CDB412" w14:textId="77777777" w:rsidR="0022140E" w:rsidRDefault="0022140E" w:rsidP="0037025A">
      <w:pPr>
        <w:rPr>
          <w:rFonts w:eastAsia="MS Mincho"/>
          <w:lang w:eastAsia="ja-JP"/>
        </w:rPr>
      </w:pPr>
    </w:p>
    <w:p w14:paraId="7F81E968" w14:textId="77777777" w:rsidR="008C11F1" w:rsidRPr="00267A8B" w:rsidRDefault="008C11F1" w:rsidP="00236D38">
      <w:pPr>
        <w:spacing w:line="360" w:lineRule="auto"/>
        <w:rPr>
          <w:rFonts w:ascii="MS Mincho" w:eastAsia="MS Mincho" w:hAnsi="MS Mincho"/>
          <w:szCs w:val="21"/>
          <w:lang w:eastAsia="ja-JP"/>
        </w:rPr>
      </w:pPr>
      <w:r w:rsidRPr="00267A8B">
        <w:rPr>
          <w:rFonts w:ascii="MS Mincho" w:eastAsia="MS Mincho" w:hAnsi="MS Mincho" w:hint="eastAsia"/>
          <w:szCs w:val="21"/>
          <w:lang w:eastAsia="ja-JP"/>
        </w:rPr>
        <w:t>（4）紹介文のための表現——理由</w:t>
      </w:r>
      <w:r w:rsidRPr="00267A8B">
        <w:rPr>
          <w:rFonts w:ascii="MS Mincho" w:eastAsia="MS Mincho" w:hAnsi="MS Mincho" w:cs="MS Mincho"/>
          <w:szCs w:val="21"/>
          <w:lang w:eastAsia="ja-JP"/>
        </w:rPr>
        <w:t>・</w:t>
      </w:r>
      <w:r w:rsidRPr="00267A8B">
        <w:rPr>
          <w:rFonts w:ascii="MS Mincho" w:eastAsia="MS Mincho" w:hAnsi="MS Mincho" w:hint="eastAsia"/>
          <w:szCs w:val="21"/>
          <w:lang w:eastAsia="ja-JP"/>
        </w:rPr>
        <w:t>目的表現</w:t>
      </w:r>
    </w:p>
    <w:p w14:paraId="35E436F0" w14:textId="77777777" w:rsidR="008C11F1" w:rsidRPr="00267A8B" w:rsidRDefault="008C11F1" w:rsidP="00236D38">
      <w:pPr>
        <w:spacing w:line="360" w:lineRule="auto"/>
        <w:rPr>
          <w:rFonts w:ascii="MS Mincho" w:eastAsia="MS Mincho" w:hAnsi="MS Mincho"/>
          <w:szCs w:val="21"/>
          <w:lang w:eastAsia="ja-JP"/>
        </w:rPr>
      </w:pPr>
      <w:r w:rsidRPr="00267A8B">
        <w:rPr>
          <w:rFonts w:ascii="MS Mincho" w:eastAsia="MS Mincho" w:hAnsi="MS Mincho" w:hint="eastAsia"/>
          <w:szCs w:val="21"/>
          <w:lang w:eastAsia="ja-JP"/>
        </w:rPr>
        <w:t>練習１　目的表現「</w:t>
      </w:r>
      <w:r w:rsidRPr="00267A8B">
        <w:rPr>
          <w:rFonts w:ascii="MS Mincho" w:eastAsia="MS Mincho" w:hAnsi="MS Mincho" w:cs="MS Mincho"/>
          <w:szCs w:val="21"/>
          <w:lang w:eastAsia="ja-JP"/>
        </w:rPr>
        <w:t>〜</w:t>
      </w:r>
      <w:r w:rsidRPr="00267A8B">
        <w:rPr>
          <w:rFonts w:ascii="MS Mincho" w:eastAsia="MS Mincho" w:hAnsi="MS Mincho" w:hint="eastAsia"/>
          <w:szCs w:val="21"/>
          <w:lang w:eastAsia="ja-JP"/>
        </w:rPr>
        <w:t>ために、</w:t>
      </w:r>
      <w:r w:rsidRPr="00267A8B">
        <w:rPr>
          <w:rFonts w:ascii="MS Mincho" w:eastAsia="MS Mincho" w:hAnsi="MS Mincho" w:cs="MS Mincho"/>
          <w:szCs w:val="21"/>
          <w:lang w:eastAsia="ja-JP"/>
        </w:rPr>
        <w:t>〜</w:t>
      </w:r>
      <w:r w:rsidRPr="00267A8B">
        <w:rPr>
          <w:rFonts w:ascii="MS Mincho" w:eastAsia="MS Mincho" w:hAnsi="MS Mincho" w:hint="eastAsia"/>
          <w:szCs w:val="21"/>
          <w:lang w:eastAsia="ja-JP"/>
        </w:rPr>
        <w:t>」を使って、書く練習をしましょう。</w:t>
      </w:r>
    </w:p>
    <w:p w14:paraId="0E42BCB6" w14:textId="5A70E8CD" w:rsidR="008C11F1" w:rsidRPr="001E5DEC" w:rsidRDefault="008C11F1" w:rsidP="001E5DEC">
      <w:pPr>
        <w:spacing w:line="360" w:lineRule="auto"/>
        <w:ind w:left="420" w:hanging="420"/>
        <w:outlineLvl w:val="0"/>
        <w:rPr>
          <w:rFonts w:ascii="MS Mincho" w:eastAsia="MS Mincho" w:hAnsi="MS Mincho"/>
          <w:color w:val="000000" w:themeColor="text1"/>
          <w:lang w:eastAsia="ja-JP"/>
        </w:rPr>
      </w:pPr>
      <w:r w:rsidRPr="008C11F1">
        <w:rPr>
          <w:rFonts w:ascii="MS Mincho" w:eastAsia="MS Mincho" w:hAnsi="MS Mincho" w:hint="eastAsia"/>
          <w:lang w:eastAsia="ja-JP"/>
        </w:rPr>
        <w:t>①</w:t>
      </w:r>
      <w:r w:rsidR="001E5DEC">
        <w:rPr>
          <w:rFonts w:ascii="MS Mincho" w:eastAsia="MS Mincho" w:hAnsi="MS Mincho" w:hint="eastAsia"/>
          <w:color w:val="000000" w:themeColor="text1"/>
          <w:lang w:eastAsia="ja-JP"/>
        </w:rPr>
        <w:t xml:space="preserve">  </w:t>
      </w:r>
      <w:r w:rsidR="00F81B63" w:rsidRPr="00F81B63">
        <w:rPr>
          <w:rFonts w:ascii="MS Mincho" w:eastAsia="MS Mincho" w:hAnsi="MS Mincho" w:hint="eastAsia"/>
          <w:color w:val="000000" w:themeColor="text1"/>
          <w:lang w:eastAsia="ja-JP"/>
        </w:rPr>
        <w:t>将来の夢</w:t>
      </w:r>
      <w:r w:rsidR="00BF1284">
        <w:rPr>
          <w:rFonts w:ascii="MS Mincho" w:eastAsia="MS Mincho" w:hAnsi="MS Mincho" w:hint="eastAsia"/>
          <w:color w:val="000000" w:themeColor="text1"/>
          <w:lang w:eastAsia="ja-JP"/>
        </w:rPr>
        <w:t>を実現する</w:t>
      </w:r>
      <w:r w:rsidR="00F81B63" w:rsidRPr="00F81B63">
        <w:rPr>
          <w:rFonts w:ascii="MS Mincho" w:eastAsia="MS Mincho" w:hAnsi="MS Mincho" w:hint="eastAsia"/>
          <w:color w:val="000000" w:themeColor="text1"/>
          <w:lang w:eastAsia="ja-JP"/>
        </w:rPr>
        <w:t>ために、</w:t>
      </w:r>
      <w:r w:rsidR="00F81B63" w:rsidRPr="0023796C">
        <w:rPr>
          <w:rFonts w:ascii="MS Mincho" w:eastAsia="MS Mincho" w:hAnsi="MS Mincho"/>
          <w:lang w:eastAsia="ja-JP"/>
        </w:rPr>
        <w:t>進学先で学ぶべき学問や分野</w:t>
      </w:r>
      <w:r w:rsidR="00F81B63" w:rsidRPr="0023796C">
        <w:rPr>
          <w:rFonts w:ascii="MS Mincho" w:eastAsia="MS Mincho" w:hAnsi="MS Mincho" w:hint="eastAsia"/>
          <w:lang w:eastAsia="ja-JP"/>
        </w:rPr>
        <w:t>について、</w:t>
      </w:r>
      <w:r w:rsidR="00F81B63" w:rsidRPr="0023796C">
        <w:rPr>
          <w:rFonts w:ascii="MS Mincho" w:eastAsia="MS Mincho" w:hAnsi="MS Mincho"/>
          <w:lang w:eastAsia="ja-JP"/>
        </w:rPr>
        <w:t>しっかりと情報収集をして、進路を決めよう</w:t>
      </w:r>
      <w:r w:rsidR="00F81B63" w:rsidRPr="0023796C">
        <w:rPr>
          <w:rFonts w:ascii="MS Mincho" w:eastAsia="MS Mincho" w:hAnsi="MS Mincho" w:hint="eastAsia"/>
          <w:lang w:eastAsia="ja-JP"/>
        </w:rPr>
        <w:t>と思っています。</w:t>
      </w:r>
    </w:p>
    <w:p w14:paraId="25FB456C" w14:textId="768BA581" w:rsidR="008C11F1" w:rsidRPr="001E5DEC" w:rsidRDefault="008C11F1" w:rsidP="001E5DEC">
      <w:pPr>
        <w:spacing w:line="360" w:lineRule="auto"/>
        <w:outlineLvl w:val="0"/>
        <w:rPr>
          <w:rFonts w:ascii="MS Mincho" w:eastAsia="MS Mincho" w:hAnsi="MS Mincho"/>
          <w:color w:val="000000" w:themeColor="text1"/>
          <w:szCs w:val="21"/>
          <w:lang w:eastAsia="ja-JP"/>
        </w:rPr>
      </w:pPr>
      <w:r w:rsidRPr="008C11F1">
        <w:rPr>
          <w:rFonts w:ascii="MS Mincho" w:eastAsia="MS Mincho" w:hAnsi="MS Mincho" w:hint="eastAsia"/>
          <w:lang w:eastAsia="ja-JP"/>
        </w:rPr>
        <w:t>②</w:t>
      </w:r>
      <w:r w:rsidR="001E5DEC">
        <w:rPr>
          <w:rFonts w:ascii="MS Mincho" w:eastAsia="MS Mincho" w:hAnsi="MS Mincho" w:hint="eastAsia"/>
          <w:lang w:eastAsia="ja-JP"/>
        </w:rPr>
        <w:t xml:space="preserve">  </w:t>
      </w:r>
      <w:r w:rsidR="001E5DEC" w:rsidRPr="001E5DEC">
        <w:rPr>
          <w:rFonts w:ascii="MS Mincho" w:eastAsia="MS Mincho" w:hAnsi="MS Mincho" w:hint="eastAsia"/>
          <w:color w:val="000000" w:themeColor="text1"/>
          <w:lang w:eastAsia="ja-JP"/>
        </w:rPr>
        <w:t>自分の可能性を磨くために、</w:t>
      </w:r>
      <w:r w:rsidR="001E5DEC" w:rsidRPr="001E5DEC">
        <w:rPr>
          <w:rFonts w:ascii="MS Mincho" w:eastAsia="MS Mincho" w:hAnsi="MS Mincho" w:hint="eastAsia"/>
          <w:color w:val="000000" w:themeColor="text1"/>
          <w:szCs w:val="21"/>
          <w:lang w:eastAsia="ja-JP"/>
        </w:rPr>
        <w:t>いろいろなことに挑戦しようと思っています。</w:t>
      </w:r>
    </w:p>
    <w:p w14:paraId="137B4859" w14:textId="77777777" w:rsidR="00132D6D" w:rsidRDefault="008C11F1" w:rsidP="008F1886">
      <w:pPr>
        <w:spacing w:line="360" w:lineRule="auto"/>
        <w:outlineLvl w:val="0"/>
        <w:rPr>
          <w:rFonts w:ascii="MS Mincho" w:eastAsia="MS Mincho" w:hAnsi="MS Mincho" w:cs="Arial"/>
          <w:color w:val="000000" w:themeColor="text1"/>
          <w:szCs w:val="21"/>
          <w:lang w:eastAsia="ja-JP"/>
        </w:rPr>
      </w:pPr>
      <w:r w:rsidRPr="008C11F1">
        <w:rPr>
          <w:rFonts w:ascii="MS Mincho" w:eastAsia="MS Mincho" w:hAnsi="MS Mincho" w:hint="eastAsia"/>
          <w:lang w:eastAsia="ja-JP"/>
        </w:rPr>
        <w:lastRenderedPageBreak/>
        <w:t xml:space="preserve">③　</w:t>
      </w:r>
      <w:r w:rsidR="001E5DEC" w:rsidRPr="008F1886">
        <w:rPr>
          <w:rFonts w:ascii="MS Mincho" w:eastAsia="MS Mincho" w:hAnsi="MS Mincho" w:cs="Arial"/>
          <w:color w:val="000000" w:themeColor="text1"/>
          <w:szCs w:val="21"/>
          <w:lang w:eastAsia="ja-JP"/>
        </w:rPr>
        <w:t>就職に役立つ専門分野の知識を学ぶ</w:t>
      </w:r>
      <w:r w:rsidR="001E5DEC" w:rsidRPr="008F1886">
        <w:rPr>
          <w:rFonts w:ascii="MS Mincho" w:eastAsia="MS Mincho" w:hAnsi="MS Mincho" w:hint="eastAsia"/>
          <w:color w:val="000000" w:themeColor="text1"/>
          <w:szCs w:val="21"/>
          <w:lang w:eastAsia="ja-JP"/>
        </w:rPr>
        <w:t>ために</w:t>
      </w:r>
      <w:r w:rsidR="001E5DEC" w:rsidRPr="008F1886">
        <w:rPr>
          <w:rFonts w:ascii="MS Mincho" w:eastAsia="MS Mincho" w:hAnsi="MS Mincho" w:hint="eastAsia"/>
          <w:color w:val="000000" w:themeColor="text1"/>
          <w:lang w:eastAsia="ja-JP"/>
        </w:rPr>
        <w:t>、</w:t>
      </w:r>
      <w:r w:rsidR="001E5DEC" w:rsidRPr="008F1886">
        <w:rPr>
          <w:rFonts w:ascii="MS Mincho" w:eastAsia="MS Mincho" w:hAnsi="MS Mincho" w:cs="Arial"/>
          <w:color w:val="000000" w:themeColor="text1"/>
          <w:szCs w:val="21"/>
          <w:lang w:eastAsia="ja-JP"/>
        </w:rPr>
        <w:t>自分の研究分野に近い研究者・</w:t>
      </w:r>
      <w:r w:rsidR="001E5DEC" w:rsidRPr="008F1886">
        <w:rPr>
          <w:rFonts w:ascii="MS Mincho" w:eastAsia="MS Mincho" w:hAnsi="MS Mincho" w:cs="Arial" w:hint="eastAsia"/>
          <w:color w:val="000000" w:themeColor="text1"/>
          <w:szCs w:val="21"/>
          <w:lang w:eastAsia="ja-JP"/>
        </w:rPr>
        <w:t>教師</w:t>
      </w:r>
      <w:r w:rsidR="001E5DEC" w:rsidRPr="008F1886">
        <w:rPr>
          <w:rFonts w:ascii="MS Mincho" w:eastAsia="MS Mincho" w:hAnsi="MS Mincho" w:cs="Arial"/>
          <w:color w:val="000000" w:themeColor="text1"/>
          <w:szCs w:val="21"/>
          <w:lang w:eastAsia="ja-JP"/>
        </w:rPr>
        <w:t>のい</w:t>
      </w:r>
    </w:p>
    <w:p w14:paraId="46AB0370" w14:textId="5A9410BB" w:rsidR="001E5DEC" w:rsidRPr="00132D6D" w:rsidRDefault="00132D6D" w:rsidP="008F1886">
      <w:pPr>
        <w:spacing w:line="360" w:lineRule="auto"/>
        <w:outlineLvl w:val="0"/>
        <w:rPr>
          <w:rFonts w:ascii="MS Mincho" w:eastAsia="MS Mincho" w:hAnsi="MS Mincho" w:cs="Arial"/>
          <w:color w:val="000000" w:themeColor="text1"/>
          <w:szCs w:val="21"/>
          <w:lang w:eastAsia="ja-JP"/>
        </w:rPr>
      </w:pPr>
      <w:r>
        <w:rPr>
          <w:rFonts w:ascii="MS Mincho" w:eastAsia="MS Mincho" w:hAnsi="MS Mincho" w:cs="Arial" w:hint="eastAsia"/>
          <w:color w:val="000000" w:themeColor="text1"/>
          <w:szCs w:val="21"/>
          <w:lang w:eastAsia="ja-JP"/>
        </w:rPr>
        <w:t xml:space="preserve">    </w:t>
      </w:r>
      <w:r w:rsidR="001E5DEC" w:rsidRPr="008F1886">
        <w:rPr>
          <w:rFonts w:ascii="MS Mincho" w:eastAsia="MS Mincho" w:hAnsi="MS Mincho" w:cs="Arial"/>
          <w:color w:val="000000" w:themeColor="text1"/>
          <w:szCs w:val="21"/>
          <w:lang w:eastAsia="ja-JP"/>
        </w:rPr>
        <w:t>る複数</w:t>
      </w:r>
      <w:r w:rsidR="001E5DEC" w:rsidRPr="008F1886">
        <w:rPr>
          <w:rFonts w:ascii="MS Mincho" w:eastAsia="MS Mincho" w:hAnsi="MS Mincho" w:cs="Arial"/>
          <w:bCs/>
          <w:color w:val="000000" w:themeColor="text1"/>
          <w:szCs w:val="21"/>
          <w:lang w:eastAsia="ja-JP"/>
        </w:rPr>
        <w:t>の日本の大学</w:t>
      </w:r>
      <w:r w:rsidR="001E5DEC" w:rsidRPr="008F1886">
        <w:rPr>
          <w:rFonts w:ascii="MS Mincho" w:eastAsia="MS Mincho" w:hAnsi="MS Mincho" w:cs="Arial"/>
          <w:color w:val="000000" w:themeColor="text1"/>
          <w:szCs w:val="21"/>
          <w:lang w:eastAsia="ja-JP"/>
        </w:rPr>
        <w:t>に連絡を取りまし</w:t>
      </w:r>
      <w:r w:rsidR="001E5DEC" w:rsidRPr="008F1886">
        <w:rPr>
          <w:rFonts w:ascii="MS Mincho" w:eastAsia="MS Mincho" w:hAnsi="MS Mincho" w:cs="Arial"/>
          <w:color w:val="000000" w:themeColor="text1"/>
          <w:sz w:val="19"/>
          <w:szCs w:val="19"/>
          <w:lang w:eastAsia="ja-JP"/>
        </w:rPr>
        <w:t>た。</w:t>
      </w:r>
    </w:p>
    <w:p w14:paraId="23E3B657" w14:textId="60F281CE" w:rsidR="008C11F1" w:rsidRDefault="008C11F1" w:rsidP="008F1886">
      <w:pPr>
        <w:spacing w:line="480" w:lineRule="auto"/>
        <w:outlineLvl w:val="0"/>
        <w:rPr>
          <w:rFonts w:ascii="MS Mincho" w:eastAsia="MS Mincho" w:hAnsi="MS Mincho"/>
          <w:lang w:eastAsia="ja-JP"/>
        </w:rPr>
      </w:pPr>
      <w:r w:rsidRPr="008C11F1">
        <w:rPr>
          <w:rFonts w:ascii="MS Mincho" w:eastAsia="MS Mincho" w:hAnsi="MS Mincho" w:hint="eastAsia"/>
          <w:lang w:eastAsia="ja-JP"/>
        </w:rPr>
        <w:t xml:space="preserve">④　</w:t>
      </w:r>
      <w:r w:rsidR="008F1886">
        <w:rPr>
          <w:rFonts w:ascii="MS Mincho" w:eastAsia="MS Mincho" w:hAnsi="MS Mincho" w:hint="eastAsia"/>
          <w:lang w:eastAsia="ja-JP"/>
        </w:rPr>
        <w:t>（略）</w:t>
      </w:r>
    </w:p>
    <w:p w14:paraId="2C0CD3A5" w14:textId="77777777" w:rsidR="001916BB" w:rsidRPr="008C11F1" w:rsidRDefault="001916BB" w:rsidP="00A33C03">
      <w:pPr>
        <w:outlineLvl w:val="0"/>
        <w:rPr>
          <w:rFonts w:ascii="MS Mincho" w:eastAsia="MS Mincho" w:hAnsi="MS Mincho"/>
          <w:lang w:eastAsia="ja-JP"/>
        </w:rPr>
      </w:pPr>
    </w:p>
    <w:p w14:paraId="71D6FFA5" w14:textId="77777777" w:rsidR="008C11F1" w:rsidRPr="00A33C03" w:rsidRDefault="008C11F1" w:rsidP="008C11F1">
      <w:pPr>
        <w:spacing w:line="360" w:lineRule="auto"/>
        <w:rPr>
          <w:rFonts w:ascii="MS Mincho" w:eastAsia="MS Mincho" w:hAnsi="MS Mincho"/>
          <w:szCs w:val="21"/>
          <w:lang w:eastAsia="ja-JP"/>
        </w:rPr>
      </w:pPr>
      <w:r w:rsidRPr="00A33C03">
        <w:rPr>
          <w:rFonts w:ascii="MS Mincho" w:eastAsia="MS Mincho" w:hAnsi="MS Mincho" w:hint="eastAsia"/>
          <w:szCs w:val="21"/>
          <w:lang w:eastAsia="ja-JP"/>
        </w:rPr>
        <w:t>練習２　目的表現「</w:t>
      </w:r>
      <w:r w:rsidRPr="00A33C03">
        <w:rPr>
          <w:rFonts w:ascii="MS Mincho" w:eastAsia="MS Mincho" w:hAnsi="MS Mincho" w:cs="MS Mincho"/>
          <w:szCs w:val="21"/>
          <w:lang w:eastAsia="ja-JP"/>
        </w:rPr>
        <w:t>〜</w:t>
      </w:r>
      <w:r w:rsidRPr="00A33C03">
        <w:rPr>
          <w:rFonts w:ascii="MS Mincho" w:eastAsia="MS Mincho" w:hAnsi="MS Mincho" w:hint="eastAsia"/>
          <w:szCs w:val="21"/>
          <w:lang w:eastAsia="ja-JP"/>
        </w:rPr>
        <w:t>のは、</w:t>
      </w:r>
      <w:r w:rsidRPr="00A33C03">
        <w:rPr>
          <w:rFonts w:ascii="MS Mincho" w:eastAsia="MS Mincho" w:hAnsi="MS Mincho" w:cs="MS Mincho"/>
          <w:szCs w:val="21"/>
          <w:lang w:eastAsia="ja-JP"/>
        </w:rPr>
        <w:t>〜</w:t>
      </w:r>
      <w:r w:rsidRPr="00A33C03">
        <w:rPr>
          <w:rFonts w:ascii="MS Mincho" w:eastAsia="MS Mincho" w:hAnsi="MS Mincho" w:hint="eastAsia"/>
          <w:szCs w:val="21"/>
          <w:lang w:eastAsia="ja-JP"/>
        </w:rPr>
        <w:t>ためです」を使って、書く練習をしましょう。</w:t>
      </w:r>
    </w:p>
    <w:p w14:paraId="6729FDD7" w14:textId="654B9F2D" w:rsidR="008C11F1" w:rsidRPr="009F604D" w:rsidRDefault="00960811" w:rsidP="009F604D">
      <w:pPr>
        <w:spacing w:line="360" w:lineRule="auto"/>
        <w:outlineLvl w:val="0"/>
        <w:rPr>
          <w:rFonts w:ascii="MS Mincho" w:eastAsia="MS Mincho" w:hAnsi="MS Mincho"/>
          <w:bCs/>
          <w:color w:val="000000" w:themeColor="text1"/>
          <w:szCs w:val="21"/>
          <w:lang w:eastAsia="ja-JP"/>
        </w:rPr>
      </w:pPr>
      <w:r w:rsidRPr="00960811">
        <w:rPr>
          <w:rFonts w:ascii="MS Mincho" w:eastAsia="MS Mincho" w:hAnsi="MS Mincho" w:hint="eastAsia"/>
          <w:bCs/>
          <w:szCs w:val="21"/>
          <w:lang w:eastAsia="ja-JP"/>
        </w:rPr>
        <w:t xml:space="preserve">① </w:t>
      </w:r>
      <w:r w:rsidR="009851D3" w:rsidRPr="00960811">
        <w:rPr>
          <w:rFonts w:ascii="MS Mincho" w:eastAsia="MS Mincho" w:hAnsi="MS Mincho" w:hint="eastAsia"/>
          <w:bCs/>
          <w:szCs w:val="21"/>
          <w:lang w:eastAsia="ja-JP"/>
        </w:rPr>
        <w:t>私が日本に</w:t>
      </w:r>
      <w:r w:rsidR="00CE12C6" w:rsidRPr="00960811">
        <w:rPr>
          <w:rFonts w:ascii="MS Mincho" w:eastAsia="MS Mincho" w:hAnsi="MS Mincho" w:hint="eastAsia"/>
          <w:bCs/>
          <w:szCs w:val="21"/>
          <w:lang w:eastAsia="ja-JP"/>
        </w:rPr>
        <w:t>来たのは</w:t>
      </w:r>
      <w:r w:rsidR="00CE12C6" w:rsidRPr="00960811">
        <w:rPr>
          <w:rFonts w:ascii="MS Mincho" w:eastAsia="MS Mincho" w:hAnsi="MS Mincho" w:hint="eastAsia"/>
          <w:szCs w:val="21"/>
          <w:lang w:eastAsia="ja-JP"/>
        </w:rPr>
        <w:t>、</w:t>
      </w:r>
      <w:r w:rsidR="00CE12C6" w:rsidRPr="00960811">
        <w:rPr>
          <w:rFonts w:ascii="MS Mincho" w:eastAsia="MS Mincho" w:hAnsi="MS Mincho" w:hint="eastAsia"/>
          <w:color w:val="000000" w:themeColor="text1"/>
          <w:szCs w:val="21"/>
          <w:lang w:eastAsia="ja-JP"/>
        </w:rPr>
        <w:t>翻訳技術を身につけるためです。</w:t>
      </w:r>
    </w:p>
    <w:p w14:paraId="32A54D8E" w14:textId="77777777" w:rsidR="00960811" w:rsidRDefault="008C11F1" w:rsidP="009851D3">
      <w:pPr>
        <w:spacing w:line="360" w:lineRule="auto"/>
        <w:ind w:left="420" w:hangingChars="200" w:hanging="420"/>
        <w:outlineLvl w:val="0"/>
        <w:rPr>
          <w:rFonts w:ascii="MS Mincho" w:eastAsia="MS Mincho" w:hAnsi="MS Mincho" w:cs="Arial"/>
          <w:szCs w:val="21"/>
          <w:lang w:eastAsia="ja-JP"/>
        </w:rPr>
      </w:pPr>
      <w:r w:rsidRPr="008C11F1">
        <w:rPr>
          <w:rFonts w:ascii="MS Mincho" w:eastAsia="MS Mincho" w:hAnsi="MS Mincho" w:hint="eastAsia"/>
          <w:bCs/>
          <w:szCs w:val="21"/>
          <w:lang w:eastAsia="ja-JP"/>
        </w:rPr>
        <w:t>②</w:t>
      </w:r>
      <w:r w:rsidR="00CE12C6">
        <w:rPr>
          <w:rFonts w:ascii="MS Mincho" w:eastAsia="MS Mincho" w:hAnsi="MS Mincho" w:hint="eastAsia"/>
          <w:bCs/>
          <w:szCs w:val="21"/>
          <w:lang w:eastAsia="ja-JP"/>
        </w:rPr>
        <w:t xml:space="preserve"> </w:t>
      </w:r>
      <w:r w:rsidR="00CE12C6" w:rsidRPr="00CE12C6">
        <w:rPr>
          <w:rFonts w:ascii="MS Mincho" w:eastAsia="MS Mincho" w:hAnsi="MS Mincho" w:hint="eastAsia"/>
          <w:bCs/>
          <w:color w:val="000000" w:themeColor="text1"/>
          <w:szCs w:val="21"/>
          <w:lang w:eastAsia="ja-JP"/>
        </w:rPr>
        <w:t>私が留学先に日本を選んだのは</w:t>
      </w:r>
      <w:r w:rsidR="009851D3">
        <w:rPr>
          <w:rFonts w:ascii="MS Mincho" w:eastAsia="MS Mincho" w:hAnsi="MS Mincho" w:hint="eastAsia"/>
          <w:bCs/>
          <w:color w:val="000000" w:themeColor="text1"/>
          <w:szCs w:val="21"/>
          <w:lang w:eastAsia="ja-JP"/>
        </w:rPr>
        <w:t>、</w:t>
      </w:r>
      <w:r w:rsidR="00CE12C6" w:rsidRPr="0023796C">
        <w:rPr>
          <w:rFonts w:ascii="MS Mincho" w:eastAsia="MS Mincho" w:hAnsi="MS Mincho" w:cs="Arial"/>
          <w:szCs w:val="21"/>
          <w:lang w:eastAsia="ja-JP"/>
        </w:rPr>
        <w:t>夢や目標を見つけ、実現</w:t>
      </w:r>
      <w:r w:rsidR="00CE12C6" w:rsidRPr="0023796C">
        <w:rPr>
          <w:rFonts w:ascii="MS Mincho" w:eastAsia="MS Mincho" w:hAnsi="MS Mincho" w:cs="Arial"/>
          <w:bCs/>
          <w:szCs w:val="21"/>
          <w:lang w:eastAsia="ja-JP"/>
        </w:rPr>
        <w:t>する</w:t>
      </w:r>
      <w:r w:rsidR="00CE12C6" w:rsidRPr="0023796C">
        <w:rPr>
          <w:rFonts w:ascii="MS Mincho" w:eastAsia="MS Mincho" w:hAnsi="MS Mincho" w:cs="Arial"/>
          <w:szCs w:val="21"/>
          <w:lang w:eastAsia="ja-JP"/>
        </w:rPr>
        <w:t>ための第一歩を踏み出</w:t>
      </w:r>
    </w:p>
    <w:p w14:paraId="73154B30" w14:textId="503C6DF9" w:rsidR="008C11F1" w:rsidRPr="009F604D" w:rsidRDefault="00960811" w:rsidP="009F604D">
      <w:pPr>
        <w:spacing w:line="360" w:lineRule="auto"/>
        <w:ind w:left="420" w:hangingChars="200" w:hanging="420"/>
        <w:outlineLvl w:val="0"/>
        <w:rPr>
          <w:rFonts w:ascii="MS Mincho" w:eastAsia="MS Mincho" w:hAnsi="MS Mincho" w:cs="Arial"/>
          <w:bCs/>
          <w:szCs w:val="21"/>
          <w:lang w:eastAsia="ja-JP"/>
        </w:rPr>
      </w:pPr>
      <w:r>
        <w:rPr>
          <w:rFonts w:ascii="MS Mincho" w:eastAsia="MS Mincho" w:hAnsi="MS Mincho" w:cs="Arial"/>
          <w:szCs w:val="21"/>
          <w:lang w:eastAsia="ja-JP"/>
        </w:rPr>
        <w:t xml:space="preserve">   </w:t>
      </w:r>
      <w:r w:rsidR="00CE12C6" w:rsidRPr="0023796C">
        <w:rPr>
          <w:rFonts w:ascii="MS Mincho" w:eastAsia="MS Mincho" w:hAnsi="MS Mincho" w:cs="Arial"/>
          <w:szCs w:val="21"/>
          <w:lang w:eastAsia="ja-JP"/>
        </w:rPr>
        <w:t>す</w:t>
      </w:r>
      <w:r w:rsidR="00CE12C6" w:rsidRPr="00CE12C6">
        <w:rPr>
          <w:rFonts w:ascii="MS Mincho" w:eastAsia="MS Mincho" w:hAnsi="MS Mincho" w:cs="Arial"/>
          <w:bCs/>
          <w:szCs w:val="21"/>
          <w:lang w:eastAsia="ja-JP"/>
        </w:rPr>
        <w:t>ためです</w:t>
      </w:r>
      <w:r w:rsidR="00CE12C6" w:rsidRPr="00CE12C6">
        <w:rPr>
          <w:rFonts w:ascii="MS Mincho" w:eastAsia="MS Mincho" w:hAnsi="MS Mincho" w:cs="Arial"/>
          <w:szCs w:val="21"/>
          <w:lang w:eastAsia="ja-JP"/>
        </w:rPr>
        <w:t>。</w:t>
      </w:r>
    </w:p>
    <w:p w14:paraId="6549E93A" w14:textId="77777777" w:rsidR="001916BB" w:rsidRDefault="008C11F1" w:rsidP="004149C3">
      <w:pPr>
        <w:spacing w:line="360" w:lineRule="auto"/>
        <w:outlineLvl w:val="0"/>
        <w:rPr>
          <w:rFonts w:ascii="MS Mincho" w:eastAsia="MS Mincho" w:hAnsi="MS Mincho"/>
          <w:bCs/>
          <w:color w:val="000000" w:themeColor="text1"/>
          <w:szCs w:val="21"/>
          <w:lang w:eastAsia="ja-JP"/>
        </w:rPr>
      </w:pPr>
      <w:r w:rsidRPr="008C11F1">
        <w:rPr>
          <w:rFonts w:ascii="MS Mincho" w:eastAsia="MS Mincho" w:hAnsi="MS Mincho" w:hint="eastAsia"/>
          <w:lang w:eastAsia="ja-JP"/>
        </w:rPr>
        <w:t>③</w:t>
      </w:r>
      <w:r w:rsidR="001916BB">
        <w:rPr>
          <w:rFonts w:ascii="MS Mincho" w:eastAsia="MS Mincho" w:hAnsi="MS Mincho" w:hint="eastAsia"/>
          <w:lang w:eastAsia="ja-JP"/>
        </w:rPr>
        <w:t xml:space="preserve"> </w:t>
      </w:r>
      <w:r w:rsidR="004149C3" w:rsidRPr="001916BB">
        <w:rPr>
          <w:rFonts w:ascii="MS Mincho" w:eastAsia="MS Mincho" w:hAnsi="MS Mincho" w:hint="eastAsia"/>
          <w:color w:val="000000" w:themeColor="text1"/>
          <w:szCs w:val="21"/>
          <w:lang w:eastAsia="ja-JP"/>
        </w:rPr>
        <w:t>日本語の会話練習の相手になってくれる人を探しているのは、</w:t>
      </w:r>
      <w:r w:rsidR="001916BB" w:rsidRPr="001916BB">
        <w:rPr>
          <w:rFonts w:ascii="MS Mincho" w:eastAsia="MS Mincho" w:hAnsi="MS Mincho" w:hint="eastAsia"/>
          <w:bCs/>
          <w:color w:val="000000" w:themeColor="text1"/>
          <w:szCs w:val="21"/>
          <w:lang w:eastAsia="ja-JP"/>
        </w:rPr>
        <w:t>会話が上手になるため</w:t>
      </w:r>
    </w:p>
    <w:p w14:paraId="64F75FA5" w14:textId="3953B908" w:rsidR="00443B70" w:rsidRPr="001916BB" w:rsidRDefault="001916BB" w:rsidP="009F604D">
      <w:pPr>
        <w:spacing w:line="360" w:lineRule="auto"/>
        <w:outlineLvl w:val="0"/>
        <w:rPr>
          <w:rFonts w:ascii="MS Mincho" w:eastAsia="MS Mincho" w:hAnsi="MS Mincho"/>
          <w:color w:val="000000" w:themeColor="text1"/>
          <w:lang w:eastAsia="ja-JP"/>
        </w:rPr>
      </w:pPr>
      <w:r>
        <w:rPr>
          <w:rFonts w:ascii="MS Mincho" w:eastAsia="MS Mincho" w:hAnsi="MS Mincho" w:hint="eastAsia"/>
          <w:bCs/>
          <w:color w:val="000000" w:themeColor="text1"/>
          <w:szCs w:val="21"/>
          <w:lang w:eastAsia="ja-JP"/>
        </w:rPr>
        <w:t xml:space="preserve">   </w:t>
      </w:r>
      <w:r w:rsidR="004149C3" w:rsidRPr="001916BB">
        <w:rPr>
          <w:rFonts w:ascii="MS Mincho" w:eastAsia="MS Mincho" w:hAnsi="MS Mincho" w:hint="eastAsia"/>
          <w:color w:val="000000" w:themeColor="text1"/>
          <w:lang w:eastAsia="ja-JP"/>
        </w:rPr>
        <w:t>です。</w:t>
      </w:r>
    </w:p>
    <w:p w14:paraId="77F50C80" w14:textId="40738D9F" w:rsidR="008C11F1" w:rsidRPr="008C11F1" w:rsidRDefault="008C11F1" w:rsidP="001916BB">
      <w:pPr>
        <w:spacing w:line="360" w:lineRule="auto"/>
        <w:outlineLvl w:val="0"/>
        <w:rPr>
          <w:rFonts w:ascii="MS Mincho" w:eastAsia="MS Mincho" w:hAnsi="MS Mincho"/>
          <w:bCs/>
          <w:szCs w:val="21"/>
          <w:lang w:eastAsia="ja-JP"/>
        </w:rPr>
      </w:pPr>
      <w:r w:rsidRPr="008C11F1">
        <w:rPr>
          <w:rFonts w:ascii="MS Mincho" w:eastAsia="MS Mincho" w:hAnsi="MS Mincho" w:hint="eastAsia"/>
          <w:bCs/>
          <w:szCs w:val="21"/>
          <w:lang w:eastAsia="ja-JP"/>
        </w:rPr>
        <w:t xml:space="preserve">④ </w:t>
      </w:r>
      <w:r w:rsidR="001916BB">
        <w:rPr>
          <w:rFonts w:ascii="MS Mincho" w:eastAsia="MS Mincho" w:hAnsi="MS Mincho" w:hint="eastAsia"/>
          <w:bCs/>
          <w:szCs w:val="21"/>
          <w:lang w:eastAsia="ja-JP"/>
        </w:rPr>
        <w:t>（略）</w:t>
      </w:r>
    </w:p>
    <w:p w14:paraId="0EED71C1" w14:textId="77777777" w:rsidR="008C11F1" w:rsidRPr="008C11F1" w:rsidRDefault="008C11F1" w:rsidP="008C11F1">
      <w:pPr>
        <w:rPr>
          <w:rFonts w:ascii="MS Mincho" w:eastAsia="MS Mincho" w:hAnsi="MS Mincho"/>
          <w:b/>
          <w:sz w:val="24"/>
          <w:lang w:eastAsia="ja-JP"/>
        </w:rPr>
      </w:pPr>
    </w:p>
    <w:p w14:paraId="4631B847" w14:textId="77777777" w:rsidR="008C11F1" w:rsidRPr="00443B70" w:rsidRDefault="008C11F1" w:rsidP="008C11F1">
      <w:pPr>
        <w:spacing w:line="360" w:lineRule="auto"/>
        <w:rPr>
          <w:rFonts w:ascii="MS Mincho" w:eastAsia="MS Mincho" w:hAnsi="MS Mincho"/>
          <w:szCs w:val="21"/>
          <w:lang w:eastAsia="ja-JP"/>
        </w:rPr>
      </w:pPr>
      <w:r w:rsidRPr="00443B70">
        <w:rPr>
          <w:rFonts w:ascii="MS Mincho" w:eastAsia="MS Mincho" w:hAnsi="MS Mincho" w:hint="eastAsia"/>
          <w:szCs w:val="21"/>
          <w:lang w:eastAsia="ja-JP"/>
        </w:rPr>
        <w:t>練習３　目的表現「ように」を使って、書く練習をしましょう。</w:t>
      </w:r>
    </w:p>
    <w:p w14:paraId="654BFB5D" w14:textId="425E4DFD" w:rsidR="008C11F1" w:rsidRPr="008C11F1" w:rsidRDefault="008C11F1" w:rsidP="001916BB">
      <w:pPr>
        <w:spacing w:line="360" w:lineRule="auto"/>
        <w:rPr>
          <w:rFonts w:ascii="MS Mincho" w:eastAsia="MS Mincho" w:hAnsi="MS Mincho"/>
          <w:color w:val="0000FF"/>
          <w:lang w:eastAsia="ja-JP"/>
        </w:rPr>
      </w:pPr>
      <w:r w:rsidRPr="008C11F1">
        <w:rPr>
          <w:rFonts w:ascii="MS Mincho" w:eastAsia="MS Mincho" w:hAnsi="MS Mincho" w:hint="eastAsia"/>
          <w:lang w:eastAsia="ja-JP"/>
        </w:rPr>
        <w:t>①</w:t>
      </w:r>
      <w:r w:rsidR="001916BB">
        <w:rPr>
          <w:rFonts w:ascii="MS Mincho" w:eastAsia="MS Mincho" w:hAnsi="MS Mincho" w:hint="eastAsia"/>
          <w:lang w:eastAsia="ja-JP"/>
        </w:rPr>
        <w:t xml:space="preserve"> </w:t>
      </w:r>
      <w:r w:rsidR="001916BB" w:rsidRPr="001916BB">
        <w:rPr>
          <w:rFonts w:ascii="MS Mincho" w:eastAsia="MS Mincho" w:hAnsi="MS Mincho" w:hint="eastAsia"/>
          <w:color w:val="000000" w:themeColor="text1"/>
          <w:lang w:eastAsia="ja-JP"/>
        </w:rPr>
        <w:t>日本語の（／</w:t>
      </w:r>
      <w:r w:rsidR="005F52EE">
        <w:rPr>
          <w:rFonts w:ascii="MS Mincho" w:eastAsia="MS Mincho" w:hAnsi="MS Mincho" w:hint="eastAsia"/>
          <w:color w:val="000000" w:themeColor="text1"/>
          <w:lang w:eastAsia="ja-JP"/>
        </w:rPr>
        <w:t>日本語</w:t>
      </w:r>
      <w:r w:rsidR="001916BB" w:rsidRPr="001916BB">
        <w:rPr>
          <w:rFonts w:ascii="MS Mincho" w:eastAsia="MS Mincho" w:hAnsi="MS Mincho" w:hint="eastAsia"/>
          <w:color w:val="000000" w:themeColor="text1"/>
          <w:lang w:eastAsia="ja-JP"/>
        </w:rPr>
        <w:t>で）漫画が読めるように、毎日日本語を勉強しています</w:t>
      </w:r>
      <w:r w:rsidR="001916BB">
        <w:rPr>
          <w:rFonts w:ascii="MS Mincho" w:eastAsia="MS Mincho" w:hAnsi="MS Mincho" w:hint="eastAsia"/>
          <w:lang w:eastAsia="ja-JP"/>
        </w:rPr>
        <w:t>。</w:t>
      </w:r>
    </w:p>
    <w:p w14:paraId="45E7ECED" w14:textId="740F7A14" w:rsidR="008C11F1" w:rsidRPr="008C11F1" w:rsidRDefault="008C11F1" w:rsidP="005F52EE">
      <w:pPr>
        <w:spacing w:line="360" w:lineRule="auto"/>
        <w:rPr>
          <w:rFonts w:ascii="MS Mincho" w:eastAsia="MS Mincho" w:hAnsi="MS Mincho" w:cs="Arial"/>
          <w:szCs w:val="21"/>
          <w:lang w:eastAsia="ja-JP"/>
        </w:rPr>
      </w:pPr>
      <w:r>
        <w:rPr>
          <w:rFonts w:ascii="MS Mincho" w:eastAsia="MS Mincho" w:hAnsi="MS Mincho" w:hint="eastAsia"/>
          <w:lang w:eastAsia="ja-JP"/>
        </w:rPr>
        <w:t>②</w:t>
      </w:r>
      <w:r w:rsidR="005F52EE">
        <w:rPr>
          <w:rFonts w:ascii="MS Mincho" w:eastAsia="MS Mincho" w:hAnsi="MS Mincho" w:hint="eastAsia"/>
          <w:lang w:eastAsia="ja-JP"/>
        </w:rPr>
        <w:t xml:space="preserve"> </w:t>
      </w:r>
      <w:r w:rsidR="005F52EE" w:rsidRPr="005F52EE">
        <w:rPr>
          <w:rFonts w:ascii="MS Mincho" w:eastAsia="MS Mincho" w:hAnsi="MS Mincho" w:hint="eastAsia"/>
          <w:color w:val="000000" w:themeColor="text1"/>
          <w:lang w:eastAsia="ja-JP"/>
        </w:rPr>
        <w:t>太らない</w:t>
      </w:r>
      <w:r w:rsidR="005F52EE" w:rsidRPr="005F52EE">
        <w:rPr>
          <w:rFonts w:ascii="MS Mincho" w:eastAsia="MS Mincho" w:hAnsi="MS Mincho"/>
          <w:color w:val="000000" w:themeColor="text1"/>
          <w:lang w:eastAsia="ja-JP"/>
        </w:rPr>
        <w:t>ように</w:t>
      </w:r>
      <w:r w:rsidR="005F52EE" w:rsidRPr="005F52EE">
        <w:rPr>
          <w:rFonts w:ascii="MS Mincho" w:eastAsia="MS Mincho" w:hAnsi="MS Mincho" w:hint="eastAsia"/>
          <w:color w:val="000000" w:themeColor="text1"/>
          <w:lang w:eastAsia="ja-JP"/>
        </w:rPr>
        <w:t>、甘</w:t>
      </w:r>
      <w:r w:rsidR="005F52EE">
        <w:rPr>
          <w:rFonts w:ascii="MS Mincho" w:eastAsia="MS Mincho" w:hAnsi="MS Mincho" w:hint="eastAsia"/>
          <w:lang w:eastAsia="ja-JP"/>
        </w:rPr>
        <w:t>いものは食べないことにしています</w:t>
      </w:r>
      <w:r w:rsidR="005F52EE" w:rsidRPr="00BF4377">
        <w:rPr>
          <w:rFonts w:ascii="MS Mincho" w:eastAsia="MS Mincho" w:hAnsi="MS Mincho"/>
          <w:lang w:eastAsia="ja-JP"/>
        </w:rPr>
        <w:t>。</w:t>
      </w:r>
    </w:p>
    <w:p w14:paraId="39629D13" w14:textId="72FC0722" w:rsidR="00EF4AE0" w:rsidRDefault="00EF4AE0" w:rsidP="008C11F1">
      <w:pPr>
        <w:spacing w:line="480" w:lineRule="auto"/>
        <w:rPr>
          <w:rFonts w:ascii="MS Mincho" w:eastAsia="MS Mincho" w:hAnsi="MS Mincho"/>
          <w:lang w:eastAsia="ja-JP"/>
        </w:rPr>
      </w:pPr>
      <w:r>
        <w:rPr>
          <w:rFonts w:ascii="MS Mincho" w:eastAsia="MS Mincho" w:hAnsi="MS Mincho" w:hint="eastAsia"/>
          <w:lang w:eastAsia="ja-JP"/>
        </w:rPr>
        <w:t xml:space="preserve">③ </w:t>
      </w:r>
      <w:r w:rsidRPr="00EF4AE0">
        <w:rPr>
          <w:rFonts w:ascii="MS Mincho" w:eastAsia="MS Mincho" w:hAnsi="MS Mincho" w:hint="eastAsia"/>
          <w:color w:val="000000" w:themeColor="text1"/>
          <w:lang w:eastAsia="ja-JP"/>
        </w:rPr>
        <w:t>読む人に</w:t>
      </w:r>
      <w:r>
        <w:rPr>
          <w:rFonts w:ascii="MS Mincho" w:eastAsia="MS Mincho" w:hAnsi="MS Mincho" w:hint="eastAsia"/>
          <w:color w:val="000000" w:themeColor="text1"/>
          <w:lang w:eastAsia="ja-JP"/>
        </w:rPr>
        <w:t>分かり</w:t>
      </w:r>
      <w:r w:rsidRPr="00EF4AE0">
        <w:rPr>
          <w:rFonts w:ascii="MS Mincho" w:eastAsia="MS Mincho" w:hAnsi="MS Mincho" w:hint="eastAsia"/>
          <w:color w:val="000000" w:themeColor="text1"/>
          <w:lang w:eastAsia="ja-JP"/>
        </w:rPr>
        <w:t>やすい文章が書ける</w:t>
      </w:r>
      <w:r w:rsidRPr="00EF4AE0">
        <w:rPr>
          <w:rFonts w:ascii="MS Mincho" w:eastAsia="MS Mincho" w:hAnsi="MS Mincho" w:cs="Arial"/>
          <w:bCs/>
          <w:color w:val="000000" w:themeColor="text1"/>
          <w:szCs w:val="21"/>
          <w:lang w:eastAsia="ja-JP"/>
        </w:rPr>
        <w:t>ように</w:t>
      </w:r>
      <w:r w:rsidRPr="00EF4AE0">
        <w:rPr>
          <w:rFonts w:ascii="MS Mincho" w:eastAsia="MS Mincho" w:hAnsi="MS Mincho" w:cs="Arial" w:hint="eastAsia"/>
          <w:color w:val="000000" w:themeColor="text1"/>
          <w:szCs w:val="21"/>
          <w:lang w:eastAsia="ja-JP"/>
        </w:rPr>
        <w:t>、</w:t>
      </w:r>
      <w:r w:rsidRPr="00EF4AE0">
        <w:rPr>
          <w:rFonts w:ascii="MS Mincho" w:eastAsia="MS Mincho" w:hAnsi="MS Mincho" w:hint="eastAsia"/>
          <w:color w:val="000000" w:themeColor="text1"/>
          <w:lang w:eastAsia="ja-JP"/>
        </w:rPr>
        <w:t>文章を書く前によく考えるべきです。</w:t>
      </w:r>
    </w:p>
    <w:p w14:paraId="60382589" w14:textId="7C67B707" w:rsidR="00304022" w:rsidRDefault="008C11F1" w:rsidP="008C11F1">
      <w:pPr>
        <w:spacing w:line="360" w:lineRule="auto"/>
        <w:rPr>
          <w:rFonts w:ascii="MS Mincho" w:eastAsia="MS Mincho" w:hAnsi="MS Mincho"/>
          <w:lang w:eastAsia="ja-JP"/>
        </w:rPr>
      </w:pPr>
      <w:r w:rsidRPr="008C11F1">
        <w:rPr>
          <w:rFonts w:ascii="MS Mincho" w:eastAsia="MS Mincho" w:hAnsi="MS Mincho" w:hint="eastAsia"/>
          <w:lang w:eastAsia="ja-JP"/>
        </w:rPr>
        <w:t>④</w:t>
      </w:r>
      <w:r w:rsidR="00304022">
        <w:rPr>
          <w:rFonts w:ascii="MS Mincho" w:eastAsia="MS Mincho" w:hAnsi="MS Mincho" w:hint="eastAsia"/>
          <w:lang w:eastAsia="ja-JP"/>
        </w:rPr>
        <w:t>（略）</w:t>
      </w:r>
    </w:p>
    <w:p w14:paraId="0594B666" w14:textId="77777777" w:rsidR="00304022" w:rsidRDefault="00304022" w:rsidP="008C11F1">
      <w:pPr>
        <w:spacing w:line="360" w:lineRule="auto"/>
        <w:rPr>
          <w:rFonts w:ascii="MS Mincho" w:eastAsia="MS Mincho" w:hAnsi="MS Mincho"/>
          <w:lang w:eastAsia="ja-JP"/>
        </w:rPr>
      </w:pPr>
    </w:p>
    <w:p w14:paraId="336EAFB3" w14:textId="6504D60E" w:rsidR="008C11F1" w:rsidRPr="008F518A" w:rsidRDefault="008C11F1" w:rsidP="008C11F1">
      <w:pPr>
        <w:spacing w:line="360" w:lineRule="auto"/>
        <w:rPr>
          <w:rFonts w:ascii="MS Mincho" w:eastAsia="MS Mincho" w:hAnsi="MS Mincho"/>
          <w:szCs w:val="21"/>
          <w:u w:val="double" w:color="999999"/>
          <w:lang w:eastAsia="ja-JP"/>
        </w:rPr>
      </w:pPr>
      <w:r w:rsidRPr="008F518A">
        <w:rPr>
          <w:rFonts w:ascii="MS Mincho" w:eastAsia="MS Mincho" w:hAnsi="MS Mincho" w:hint="eastAsia"/>
          <w:szCs w:val="21"/>
          <w:lang w:eastAsia="ja-JP"/>
        </w:rPr>
        <w:t>練習４　最も適当なことばを選んで、（　   ）に入れましょう。</w:t>
      </w:r>
    </w:p>
    <w:p w14:paraId="64FB24FF" w14:textId="4A7C3707" w:rsidR="00B40DB8" w:rsidRPr="00853E7B" w:rsidRDefault="00853E7B" w:rsidP="00853E7B">
      <w:pPr>
        <w:spacing w:line="360" w:lineRule="auto"/>
        <w:rPr>
          <w:rFonts w:ascii="MS Mincho" w:hAnsi="MS Mincho"/>
        </w:rPr>
      </w:pPr>
      <w:r>
        <w:rPr>
          <w:rFonts w:ascii="MS Mincho" w:hAnsi="MS Mincho" w:hint="eastAsia"/>
          <w:lang w:eastAsia="ja-JP"/>
        </w:rPr>
        <w:t>①</w:t>
      </w:r>
      <w:r w:rsidR="00DB2317" w:rsidRPr="00853E7B">
        <w:rPr>
          <w:rFonts w:ascii="MS Mincho" w:hAnsi="MS Mincho"/>
        </w:rPr>
        <w:t>a</w:t>
      </w:r>
      <w:r w:rsidRPr="00853E7B">
        <w:rPr>
          <w:rFonts w:ascii="MS Mincho" w:hAnsi="MS Mincho" w:hint="eastAsia"/>
        </w:rPr>
        <w:t>、②</w:t>
      </w:r>
      <w:r w:rsidR="006A1A93" w:rsidRPr="00853E7B">
        <w:rPr>
          <w:rFonts w:ascii="MS Mincho" w:hAnsi="MS Mincho"/>
        </w:rPr>
        <w:t>b</w:t>
      </w:r>
      <w:r w:rsidRPr="00853E7B">
        <w:rPr>
          <w:rFonts w:ascii="MS Mincho" w:hAnsi="MS Mincho" w:hint="eastAsia"/>
        </w:rPr>
        <w:t>、③</w:t>
      </w:r>
      <w:r w:rsidR="006A1A93" w:rsidRPr="00853E7B">
        <w:rPr>
          <w:rFonts w:ascii="MS Mincho" w:hAnsi="MS Mincho"/>
        </w:rPr>
        <w:t>c</w:t>
      </w:r>
      <w:r w:rsidRPr="00853E7B">
        <w:rPr>
          <w:rFonts w:ascii="MS Mincho" w:hAnsi="MS Mincho" w:hint="eastAsia"/>
        </w:rPr>
        <w:t>、④</w:t>
      </w:r>
      <w:r w:rsidR="006A1A93" w:rsidRPr="00853E7B">
        <w:rPr>
          <w:rFonts w:ascii="MS Mincho" w:hAnsi="MS Mincho"/>
        </w:rPr>
        <w:t>d</w:t>
      </w:r>
      <w:r w:rsidRPr="00853E7B">
        <w:rPr>
          <w:rFonts w:ascii="MS Mincho" w:hAnsi="MS Mincho" w:hint="eastAsia"/>
        </w:rPr>
        <w:t>、⑤</w:t>
      </w:r>
      <w:r w:rsidR="006A1A93" w:rsidRPr="00853E7B">
        <w:rPr>
          <w:rFonts w:ascii="MS Mincho" w:hAnsi="MS Mincho"/>
        </w:rPr>
        <w:t>d</w:t>
      </w:r>
      <w:r w:rsidRPr="00853E7B">
        <w:rPr>
          <w:rFonts w:ascii="MS Mincho" w:hAnsi="MS Mincho" w:hint="eastAsia"/>
        </w:rPr>
        <w:t>、⑥</w:t>
      </w:r>
      <w:r w:rsidR="00DB2317" w:rsidRPr="00853E7B">
        <w:rPr>
          <w:rFonts w:ascii="MS Mincho" w:hAnsi="MS Mincho"/>
        </w:rPr>
        <w:t>a</w:t>
      </w:r>
      <w:r w:rsidRPr="00853E7B">
        <w:rPr>
          <w:rFonts w:ascii="MS Mincho" w:hAnsi="MS Mincho" w:hint="eastAsia"/>
        </w:rPr>
        <w:t>、⑦</w:t>
      </w:r>
      <w:r w:rsidR="00DB2317" w:rsidRPr="00853E7B">
        <w:rPr>
          <w:rFonts w:ascii="MS Mincho" w:hAnsi="MS Mincho"/>
        </w:rPr>
        <w:t>b</w:t>
      </w:r>
      <w:r w:rsidRPr="00853E7B">
        <w:rPr>
          <w:rFonts w:ascii="MS Mincho" w:hAnsi="MS Mincho" w:hint="eastAsia"/>
        </w:rPr>
        <w:t>、⑧</w:t>
      </w:r>
      <w:r w:rsidR="00DB2317" w:rsidRPr="00853E7B">
        <w:rPr>
          <w:rFonts w:ascii="MS Mincho" w:hAnsi="MS Mincho"/>
        </w:rPr>
        <w:t>b</w:t>
      </w:r>
    </w:p>
    <w:p w14:paraId="2994F8D5" w14:textId="77777777" w:rsidR="0022140E" w:rsidRPr="00EE45F1" w:rsidRDefault="0022140E" w:rsidP="0037025A">
      <w:pPr>
        <w:rPr>
          <w:rFonts w:ascii="MS Mincho" w:eastAsia="MS Mincho" w:hAnsi="MS Mincho"/>
          <w:lang w:eastAsia="ja-JP"/>
        </w:rPr>
      </w:pPr>
    </w:p>
    <w:p w14:paraId="531ABE46" w14:textId="77777777" w:rsidR="001A6F2E" w:rsidRPr="00F41F79" w:rsidRDefault="001A6F2E" w:rsidP="009E7830">
      <w:pPr>
        <w:spacing w:line="360" w:lineRule="auto"/>
        <w:rPr>
          <w:rFonts w:ascii="MS Mincho" w:eastAsia="MS Mincho" w:hAnsi="MS Mincho"/>
          <w:szCs w:val="21"/>
          <w:lang w:eastAsia="ja-JP"/>
        </w:rPr>
      </w:pPr>
      <w:r w:rsidRPr="00F41F79">
        <w:rPr>
          <w:rFonts w:ascii="MS Mincho" w:eastAsia="MS Mincho" w:hAnsi="MS Mincho" w:hint="eastAsia"/>
          <w:szCs w:val="21"/>
          <w:lang w:eastAsia="ja-JP"/>
        </w:rPr>
        <w:t>（5）紹介文のための「転ばぬ先の杖」——誤用例から見る注意喚起</w:t>
      </w:r>
    </w:p>
    <w:p w14:paraId="63ABE068" w14:textId="77777777" w:rsidR="00F41F79" w:rsidRDefault="001A6F2E" w:rsidP="00F41F79">
      <w:pPr>
        <w:spacing w:line="360" w:lineRule="auto"/>
        <w:rPr>
          <w:rFonts w:ascii="MS Mincho" w:eastAsia="MS Mincho" w:hAnsi="MS Mincho"/>
          <w:szCs w:val="21"/>
          <w:lang w:eastAsia="ja-JP" w:bidi="th-TH"/>
        </w:rPr>
      </w:pPr>
      <w:r w:rsidRPr="00F41F79">
        <w:rPr>
          <w:rFonts w:ascii="MS Mincho" w:eastAsia="MS Mincho" w:hAnsi="MS Mincho" w:hint="eastAsia"/>
          <w:szCs w:val="21"/>
          <w:lang w:eastAsia="ja-JP" w:bidi="th-TH"/>
        </w:rPr>
        <w:t>練習１　外来語の表記には、覚えにくいものがあります。次のaとbとでは、どれが正し</w:t>
      </w:r>
    </w:p>
    <w:p w14:paraId="286DC100" w14:textId="73FAF048" w:rsidR="001A6F2E" w:rsidRPr="00F41F79" w:rsidRDefault="00F41F79" w:rsidP="00F41F79">
      <w:pPr>
        <w:spacing w:line="360" w:lineRule="auto"/>
        <w:rPr>
          <w:rFonts w:ascii="MS Mincho" w:eastAsia="MS Mincho" w:hAnsi="MS Mincho"/>
          <w:color w:val="0000FF"/>
          <w:szCs w:val="21"/>
          <w:lang w:eastAsia="ja-JP"/>
        </w:rPr>
      </w:pPr>
      <w:r>
        <w:rPr>
          <w:rFonts w:ascii="MS Mincho" w:eastAsia="MS Mincho" w:hAnsi="MS Mincho" w:hint="eastAsia"/>
          <w:szCs w:val="21"/>
          <w:lang w:eastAsia="ja-JP" w:bidi="th-TH"/>
        </w:rPr>
        <w:t xml:space="preserve">        </w:t>
      </w:r>
      <w:r w:rsidR="001A6F2E" w:rsidRPr="00F41F79">
        <w:rPr>
          <w:rFonts w:ascii="MS Mincho" w:eastAsia="MS Mincho" w:hAnsi="MS Mincho" w:hint="eastAsia"/>
          <w:szCs w:val="21"/>
          <w:lang w:eastAsia="ja-JP" w:bidi="th-TH"/>
        </w:rPr>
        <w:t>いですか。下表の空欄に○か×をつけましょう。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966"/>
        <w:gridCol w:w="2852"/>
        <w:gridCol w:w="914"/>
      </w:tblGrid>
      <w:tr w:rsidR="001A6F2E" w:rsidRPr="00EE45F1" w14:paraId="4EC5F17D" w14:textId="77777777" w:rsidTr="00D6467B">
        <w:trPr>
          <w:trHeight w:val="299"/>
        </w:trPr>
        <w:tc>
          <w:tcPr>
            <w:tcW w:w="3765" w:type="dxa"/>
            <w:gridSpan w:val="2"/>
          </w:tcPr>
          <w:p w14:paraId="1591E9F4" w14:textId="77777777" w:rsidR="001A6F2E" w:rsidRPr="00EE45F1" w:rsidRDefault="001A6F2E" w:rsidP="00D6467B">
            <w:pPr>
              <w:jc w:val="center"/>
              <w:rPr>
                <w:rFonts w:ascii="MS Mincho" w:eastAsia="MS Mincho" w:hAnsi="MS Mincho"/>
                <w:b/>
                <w:szCs w:val="21"/>
                <w:lang w:bidi="th-TH"/>
              </w:rPr>
            </w:pPr>
            <w:r w:rsidRPr="00EE45F1">
              <w:rPr>
                <w:rFonts w:ascii="MS Mincho" w:eastAsia="MS Mincho" w:hAnsi="MS Mincho" w:hint="eastAsia"/>
                <w:b/>
                <w:szCs w:val="21"/>
                <w:lang w:bidi="th-TH"/>
              </w:rPr>
              <w:t>a</w:t>
            </w:r>
          </w:p>
        </w:tc>
        <w:tc>
          <w:tcPr>
            <w:tcW w:w="3766" w:type="dxa"/>
            <w:gridSpan w:val="2"/>
          </w:tcPr>
          <w:p w14:paraId="19C8FE06" w14:textId="77777777" w:rsidR="001A6F2E" w:rsidRPr="00EE45F1" w:rsidRDefault="001A6F2E" w:rsidP="00D6467B">
            <w:pPr>
              <w:jc w:val="center"/>
              <w:rPr>
                <w:rFonts w:ascii="MS Mincho" w:eastAsia="MS Mincho" w:hAnsi="MS Mincho"/>
                <w:b/>
                <w:szCs w:val="21"/>
                <w:lang w:bidi="th-TH"/>
              </w:rPr>
            </w:pPr>
            <w:r w:rsidRPr="00EE45F1">
              <w:rPr>
                <w:rFonts w:ascii="MS Mincho" w:eastAsia="MS Mincho" w:hAnsi="MS Mincho" w:hint="eastAsia"/>
                <w:b/>
                <w:szCs w:val="21"/>
                <w:lang w:bidi="th-TH"/>
              </w:rPr>
              <w:t>b</w:t>
            </w:r>
          </w:p>
        </w:tc>
      </w:tr>
      <w:tr w:rsidR="001A6F2E" w:rsidRPr="00EE45F1" w14:paraId="16135703" w14:textId="77777777" w:rsidTr="00D6467B">
        <w:trPr>
          <w:trHeight w:val="314"/>
        </w:trPr>
        <w:tc>
          <w:tcPr>
            <w:tcW w:w="2799" w:type="dxa"/>
          </w:tcPr>
          <w:p w14:paraId="1ACE22ED"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スーパーマケット</w:t>
            </w:r>
          </w:p>
        </w:tc>
        <w:tc>
          <w:tcPr>
            <w:tcW w:w="966" w:type="dxa"/>
          </w:tcPr>
          <w:p w14:paraId="711EA1C1" w14:textId="77777777" w:rsidR="001A6F2E" w:rsidRPr="00EE45F1" w:rsidRDefault="001A6F2E" w:rsidP="00D6467B">
            <w:pPr>
              <w:rPr>
                <w:rFonts w:ascii="MS Mincho" w:eastAsia="MS Mincho" w:hAnsi="MS Mincho"/>
                <w:color w:val="999999"/>
                <w:szCs w:val="21"/>
                <w:lang w:bidi="th-TH"/>
              </w:rPr>
            </w:pPr>
          </w:p>
        </w:tc>
        <w:tc>
          <w:tcPr>
            <w:tcW w:w="2852" w:type="dxa"/>
          </w:tcPr>
          <w:p w14:paraId="3F306A24"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スーパーマーケット</w:t>
            </w:r>
          </w:p>
        </w:tc>
        <w:tc>
          <w:tcPr>
            <w:tcW w:w="914" w:type="dxa"/>
          </w:tcPr>
          <w:p w14:paraId="3F64B8D3" w14:textId="399D5EE8" w:rsidR="001A6F2E" w:rsidRPr="00EE45F1" w:rsidRDefault="00CC3681" w:rsidP="00AF0D81">
            <w:pPr>
              <w:jc w:val="center"/>
              <w:rPr>
                <w:rFonts w:ascii="MS Mincho" w:eastAsia="MS Mincho" w:hAnsi="MS Mincho"/>
                <w:color w:val="999999"/>
                <w:szCs w:val="21"/>
                <w:lang w:bidi="th-TH"/>
              </w:rPr>
            </w:pPr>
            <w:r w:rsidRPr="00EE45F1">
              <w:rPr>
                <w:rFonts w:ascii="MS Mincho" w:eastAsia="MS Mincho" w:hAnsi="MS Mincho" w:hint="eastAsia"/>
                <w:b/>
                <w:sz w:val="24"/>
                <w:lang w:bidi="th-TH"/>
              </w:rPr>
              <w:t>○</w:t>
            </w:r>
          </w:p>
        </w:tc>
      </w:tr>
      <w:tr w:rsidR="001A6F2E" w:rsidRPr="00EE45F1" w14:paraId="4AC19E62" w14:textId="77777777" w:rsidTr="00D6467B">
        <w:trPr>
          <w:trHeight w:val="299"/>
        </w:trPr>
        <w:tc>
          <w:tcPr>
            <w:tcW w:w="2799" w:type="dxa"/>
          </w:tcPr>
          <w:p w14:paraId="7EFDD831"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リサイクルショプ</w:t>
            </w:r>
          </w:p>
        </w:tc>
        <w:tc>
          <w:tcPr>
            <w:tcW w:w="966" w:type="dxa"/>
          </w:tcPr>
          <w:p w14:paraId="6B5BC24A" w14:textId="77777777" w:rsidR="001A6F2E" w:rsidRPr="00EE45F1" w:rsidRDefault="001A6F2E" w:rsidP="00D6467B">
            <w:pPr>
              <w:rPr>
                <w:rFonts w:ascii="MS Mincho" w:eastAsia="MS Mincho" w:hAnsi="MS Mincho"/>
                <w:color w:val="999999"/>
                <w:szCs w:val="21"/>
                <w:lang w:bidi="th-TH"/>
              </w:rPr>
            </w:pPr>
          </w:p>
        </w:tc>
        <w:tc>
          <w:tcPr>
            <w:tcW w:w="2852" w:type="dxa"/>
          </w:tcPr>
          <w:p w14:paraId="3A397FB4"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リサイクルショップ</w:t>
            </w:r>
          </w:p>
        </w:tc>
        <w:tc>
          <w:tcPr>
            <w:tcW w:w="914" w:type="dxa"/>
          </w:tcPr>
          <w:p w14:paraId="4AE4E8BE" w14:textId="1FC7EF8C" w:rsidR="001A6F2E" w:rsidRPr="00EE45F1" w:rsidRDefault="00CC4642" w:rsidP="00AF0D81">
            <w:pPr>
              <w:jc w:val="center"/>
              <w:rPr>
                <w:rFonts w:ascii="MS Mincho" w:eastAsia="MS Mincho" w:hAnsi="MS Mincho"/>
                <w:color w:val="999999"/>
                <w:szCs w:val="21"/>
                <w:lang w:bidi="th-TH"/>
              </w:rPr>
            </w:pPr>
            <w:r w:rsidRPr="00EE45F1">
              <w:rPr>
                <w:rFonts w:ascii="MS Mincho" w:eastAsia="MS Mincho" w:hAnsi="MS Mincho" w:hint="eastAsia"/>
                <w:b/>
                <w:sz w:val="24"/>
                <w:lang w:bidi="th-TH"/>
              </w:rPr>
              <w:t>○</w:t>
            </w:r>
          </w:p>
        </w:tc>
      </w:tr>
      <w:tr w:rsidR="001A6F2E" w:rsidRPr="00EE45F1" w14:paraId="6C08245A" w14:textId="77777777" w:rsidTr="00D6467B">
        <w:trPr>
          <w:trHeight w:val="314"/>
        </w:trPr>
        <w:tc>
          <w:tcPr>
            <w:tcW w:w="2799" w:type="dxa"/>
          </w:tcPr>
          <w:p w14:paraId="00E5FBE2"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コミュニケーシュン</w:t>
            </w:r>
          </w:p>
        </w:tc>
        <w:tc>
          <w:tcPr>
            <w:tcW w:w="966" w:type="dxa"/>
          </w:tcPr>
          <w:p w14:paraId="11FCBE42" w14:textId="77777777" w:rsidR="001A6F2E" w:rsidRPr="00EE45F1" w:rsidRDefault="001A6F2E" w:rsidP="00D6467B">
            <w:pPr>
              <w:rPr>
                <w:rFonts w:ascii="MS Mincho" w:eastAsia="MS Mincho" w:hAnsi="MS Mincho"/>
                <w:color w:val="999999"/>
                <w:szCs w:val="21"/>
                <w:lang w:bidi="th-TH"/>
              </w:rPr>
            </w:pPr>
          </w:p>
        </w:tc>
        <w:tc>
          <w:tcPr>
            <w:tcW w:w="2852" w:type="dxa"/>
          </w:tcPr>
          <w:p w14:paraId="281BA373"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コミュニケーション</w:t>
            </w:r>
          </w:p>
        </w:tc>
        <w:tc>
          <w:tcPr>
            <w:tcW w:w="914" w:type="dxa"/>
          </w:tcPr>
          <w:p w14:paraId="475A3DF8" w14:textId="543D9DE2" w:rsidR="001A6F2E" w:rsidRPr="00EE45F1" w:rsidRDefault="00CC4642" w:rsidP="00AF0D81">
            <w:pPr>
              <w:jc w:val="center"/>
              <w:rPr>
                <w:rFonts w:ascii="MS Mincho" w:eastAsia="MS Mincho" w:hAnsi="MS Mincho"/>
                <w:color w:val="999999"/>
                <w:szCs w:val="21"/>
                <w:lang w:bidi="th-TH"/>
              </w:rPr>
            </w:pPr>
            <w:r w:rsidRPr="00EE45F1">
              <w:rPr>
                <w:rFonts w:ascii="MS Mincho" w:eastAsia="MS Mincho" w:hAnsi="MS Mincho" w:hint="eastAsia"/>
                <w:b/>
                <w:sz w:val="24"/>
                <w:lang w:bidi="th-TH"/>
              </w:rPr>
              <w:t>○</w:t>
            </w:r>
          </w:p>
        </w:tc>
      </w:tr>
      <w:tr w:rsidR="00B403ED" w:rsidRPr="00EE45F1" w14:paraId="438B3192" w14:textId="77777777" w:rsidTr="00D6467B">
        <w:trPr>
          <w:trHeight w:val="299"/>
        </w:trPr>
        <w:tc>
          <w:tcPr>
            <w:tcW w:w="2799" w:type="dxa"/>
          </w:tcPr>
          <w:p w14:paraId="0F677D58"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バスケットボール</w:t>
            </w:r>
          </w:p>
        </w:tc>
        <w:tc>
          <w:tcPr>
            <w:tcW w:w="966" w:type="dxa"/>
          </w:tcPr>
          <w:p w14:paraId="10405B22" w14:textId="357A1FC5" w:rsidR="00B403ED"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c>
          <w:tcPr>
            <w:tcW w:w="2852" w:type="dxa"/>
          </w:tcPr>
          <w:p w14:paraId="0FF4E9BE"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バスッケトボール</w:t>
            </w:r>
          </w:p>
        </w:tc>
        <w:tc>
          <w:tcPr>
            <w:tcW w:w="914" w:type="dxa"/>
          </w:tcPr>
          <w:p w14:paraId="41B7CEF4" w14:textId="77777777" w:rsidR="00B403ED" w:rsidRPr="00EE45F1" w:rsidRDefault="00B403ED" w:rsidP="00AF0D81">
            <w:pPr>
              <w:jc w:val="center"/>
              <w:rPr>
                <w:rFonts w:ascii="MS Mincho" w:eastAsia="MS Mincho" w:hAnsi="MS Mincho"/>
                <w:color w:val="999999"/>
                <w:szCs w:val="21"/>
                <w:lang w:bidi="th-TH"/>
              </w:rPr>
            </w:pPr>
          </w:p>
        </w:tc>
      </w:tr>
      <w:tr w:rsidR="00B403ED" w:rsidRPr="00EE45F1" w14:paraId="6FBFD85D" w14:textId="77777777" w:rsidTr="00D6467B">
        <w:trPr>
          <w:trHeight w:val="314"/>
        </w:trPr>
        <w:tc>
          <w:tcPr>
            <w:tcW w:w="2799" w:type="dxa"/>
          </w:tcPr>
          <w:p w14:paraId="4DF97A17"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インターシップ</w:t>
            </w:r>
          </w:p>
        </w:tc>
        <w:tc>
          <w:tcPr>
            <w:tcW w:w="966" w:type="dxa"/>
          </w:tcPr>
          <w:p w14:paraId="76CDAC34" w14:textId="35F61E54" w:rsidR="00B403ED" w:rsidRPr="00EE45F1" w:rsidRDefault="00B403ED" w:rsidP="00AF0D81">
            <w:pPr>
              <w:jc w:val="center"/>
              <w:rPr>
                <w:rFonts w:ascii="MS Mincho" w:eastAsia="MS Mincho" w:hAnsi="MS Mincho"/>
                <w:color w:val="999999"/>
                <w:szCs w:val="21"/>
                <w:lang w:bidi="th-TH"/>
              </w:rPr>
            </w:pPr>
          </w:p>
        </w:tc>
        <w:tc>
          <w:tcPr>
            <w:tcW w:w="2852" w:type="dxa"/>
          </w:tcPr>
          <w:p w14:paraId="4B543DA7"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インターンシップ</w:t>
            </w:r>
          </w:p>
        </w:tc>
        <w:tc>
          <w:tcPr>
            <w:tcW w:w="914" w:type="dxa"/>
          </w:tcPr>
          <w:p w14:paraId="79CE05C2" w14:textId="3DF65E5F" w:rsidR="00B403ED"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r>
      <w:tr w:rsidR="00B403ED" w:rsidRPr="00EE45F1" w14:paraId="7A7A1E29" w14:textId="77777777" w:rsidTr="00D6467B">
        <w:trPr>
          <w:trHeight w:val="299"/>
        </w:trPr>
        <w:tc>
          <w:tcPr>
            <w:tcW w:w="2799" w:type="dxa"/>
          </w:tcPr>
          <w:p w14:paraId="2DDC4F6A"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ゴールデンウィーク</w:t>
            </w:r>
          </w:p>
        </w:tc>
        <w:tc>
          <w:tcPr>
            <w:tcW w:w="966" w:type="dxa"/>
          </w:tcPr>
          <w:p w14:paraId="77DF5113" w14:textId="0815DBD7" w:rsidR="00B403ED"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c>
          <w:tcPr>
            <w:tcW w:w="2852" w:type="dxa"/>
          </w:tcPr>
          <w:p w14:paraId="4D362F40" w14:textId="77777777" w:rsidR="00B403ED" w:rsidRPr="00EE45F1" w:rsidRDefault="00B403ED" w:rsidP="00D6467B">
            <w:pPr>
              <w:rPr>
                <w:rFonts w:ascii="MS Mincho" w:eastAsia="MS Mincho" w:hAnsi="MS Mincho"/>
                <w:szCs w:val="21"/>
                <w:lang w:bidi="th-TH"/>
              </w:rPr>
            </w:pPr>
            <w:r w:rsidRPr="00EE45F1">
              <w:rPr>
                <w:rFonts w:ascii="MS Mincho" w:eastAsia="MS Mincho" w:hAnsi="MS Mincho" w:hint="eastAsia"/>
                <w:szCs w:val="21"/>
                <w:lang w:bidi="th-TH"/>
              </w:rPr>
              <w:t>ゴルデンウィーク</w:t>
            </w:r>
          </w:p>
        </w:tc>
        <w:tc>
          <w:tcPr>
            <w:tcW w:w="914" w:type="dxa"/>
          </w:tcPr>
          <w:p w14:paraId="32BF9313" w14:textId="77777777" w:rsidR="00B403ED" w:rsidRPr="00EE45F1" w:rsidRDefault="00B403ED" w:rsidP="00AF0D81">
            <w:pPr>
              <w:jc w:val="center"/>
              <w:rPr>
                <w:rFonts w:ascii="MS Mincho" w:eastAsia="MS Mincho" w:hAnsi="MS Mincho"/>
                <w:color w:val="999999"/>
                <w:szCs w:val="21"/>
                <w:lang w:bidi="th-TH"/>
              </w:rPr>
            </w:pPr>
          </w:p>
        </w:tc>
      </w:tr>
      <w:tr w:rsidR="001A6F2E" w:rsidRPr="00EE45F1" w14:paraId="5B4F0D96" w14:textId="77777777" w:rsidTr="00D6467B">
        <w:trPr>
          <w:trHeight w:val="314"/>
        </w:trPr>
        <w:tc>
          <w:tcPr>
            <w:tcW w:w="2799" w:type="dxa"/>
          </w:tcPr>
          <w:p w14:paraId="39E3F811"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トレニーング</w:t>
            </w:r>
          </w:p>
        </w:tc>
        <w:tc>
          <w:tcPr>
            <w:tcW w:w="966" w:type="dxa"/>
          </w:tcPr>
          <w:p w14:paraId="79B070AD" w14:textId="77777777" w:rsidR="001A6F2E" w:rsidRPr="00EE45F1" w:rsidRDefault="001A6F2E" w:rsidP="00AF0D81">
            <w:pPr>
              <w:jc w:val="center"/>
              <w:rPr>
                <w:rFonts w:ascii="MS Mincho" w:eastAsia="MS Mincho" w:hAnsi="MS Mincho"/>
                <w:color w:val="999999"/>
                <w:szCs w:val="21"/>
                <w:lang w:bidi="th-TH"/>
              </w:rPr>
            </w:pPr>
          </w:p>
        </w:tc>
        <w:tc>
          <w:tcPr>
            <w:tcW w:w="2852" w:type="dxa"/>
          </w:tcPr>
          <w:p w14:paraId="00DF8826"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トレーニング</w:t>
            </w:r>
          </w:p>
        </w:tc>
        <w:tc>
          <w:tcPr>
            <w:tcW w:w="914" w:type="dxa"/>
          </w:tcPr>
          <w:p w14:paraId="1A76D17B" w14:textId="2F8F44E5" w:rsidR="001A6F2E"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r>
      <w:tr w:rsidR="001A6F2E" w:rsidRPr="00EE45F1" w14:paraId="79B36076" w14:textId="77777777" w:rsidTr="00D6467B">
        <w:trPr>
          <w:trHeight w:val="299"/>
        </w:trPr>
        <w:tc>
          <w:tcPr>
            <w:tcW w:w="2799" w:type="dxa"/>
          </w:tcPr>
          <w:p w14:paraId="02C917CA"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lastRenderedPageBreak/>
              <w:t>ヨーロッパ</w:t>
            </w:r>
          </w:p>
        </w:tc>
        <w:tc>
          <w:tcPr>
            <w:tcW w:w="966" w:type="dxa"/>
          </w:tcPr>
          <w:p w14:paraId="77A2458B" w14:textId="2652CBA0" w:rsidR="001A6F2E"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c>
          <w:tcPr>
            <w:tcW w:w="2852" w:type="dxa"/>
          </w:tcPr>
          <w:p w14:paraId="2752E94D"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ユーロッパ</w:t>
            </w:r>
          </w:p>
        </w:tc>
        <w:tc>
          <w:tcPr>
            <w:tcW w:w="914" w:type="dxa"/>
          </w:tcPr>
          <w:p w14:paraId="32CCE67F" w14:textId="77777777" w:rsidR="001A6F2E" w:rsidRPr="00EE45F1" w:rsidRDefault="001A6F2E" w:rsidP="00AF0D81">
            <w:pPr>
              <w:jc w:val="center"/>
              <w:rPr>
                <w:rFonts w:ascii="MS Mincho" w:eastAsia="MS Mincho" w:hAnsi="MS Mincho"/>
                <w:color w:val="999999"/>
                <w:szCs w:val="21"/>
                <w:lang w:bidi="th-TH"/>
              </w:rPr>
            </w:pPr>
          </w:p>
        </w:tc>
      </w:tr>
      <w:tr w:rsidR="001A6F2E" w:rsidRPr="00EE45F1" w14:paraId="4B84D7E9" w14:textId="77777777" w:rsidTr="00D6467B">
        <w:trPr>
          <w:trHeight w:val="314"/>
        </w:trPr>
        <w:tc>
          <w:tcPr>
            <w:tcW w:w="2799" w:type="dxa"/>
          </w:tcPr>
          <w:p w14:paraId="71889643"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エネルギ</w:t>
            </w:r>
          </w:p>
        </w:tc>
        <w:tc>
          <w:tcPr>
            <w:tcW w:w="966" w:type="dxa"/>
          </w:tcPr>
          <w:p w14:paraId="1FF96ADF" w14:textId="77777777" w:rsidR="001A6F2E" w:rsidRPr="00EE45F1" w:rsidRDefault="001A6F2E" w:rsidP="00D6467B">
            <w:pPr>
              <w:rPr>
                <w:rFonts w:ascii="MS Mincho" w:eastAsia="MS Mincho" w:hAnsi="MS Mincho"/>
                <w:color w:val="999999"/>
                <w:szCs w:val="21"/>
                <w:lang w:bidi="th-TH"/>
              </w:rPr>
            </w:pPr>
          </w:p>
        </w:tc>
        <w:tc>
          <w:tcPr>
            <w:tcW w:w="2852" w:type="dxa"/>
          </w:tcPr>
          <w:p w14:paraId="3E85C175" w14:textId="77777777" w:rsidR="001A6F2E" w:rsidRPr="00EE45F1" w:rsidRDefault="001A6F2E" w:rsidP="00D6467B">
            <w:pPr>
              <w:rPr>
                <w:rFonts w:ascii="MS Mincho" w:eastAsia="MS Mincho" w:hAnsi="MS Mincho"/>
                <w:szCs w:val="21"/>
                <w:lang w:bidi="th-TH"/>
              </w:rPr>
            </w:pPr>
            <w:r w:rsidRPr="00EE45F1">
              <w:rPr>
                <w:rFonts w:ascii="MS Mincho" w:eastAsia="MS Mincho" w:hAnsi="MS Mincho" w:hint="eastAsia"/>
                <w:szCs w:val="21"/>
                <w:lang w:bidi="th-TH"/>
              </w:rPr>
              <w:t>エネルギー</w:t>
            </w:r>
          </w:p>
        </w:tc>
        <w:tc>
          <w:tcPr>
            <w:tcW w:w="914" w:type="dxa"/>
          </w:tcPr>
          <w:p w14:paraId="2C5B742E" w14:textId="515A8913" w:rsidR="001A6F2E" w:rsidRPr="00EE45F1" w:rsidRDefault="00B403ED" w:rsidP="00AF0D81">
            <w:pPr>
              <w:jc w:val="center"/>
              <w:rPr>
                <w:rFonts w:ascii="MS Mincho" w:eastAsia="MS Mincho" w:hAnsi="MS Mincho"/>
                <w:color w:val="999999"/>
                <w:szCs w:val="21"/>
                <w:lang w:bidi="th-TH"/>
              </w:rPr>
            </w:pPr>
            <w:r w:rsidRPr="00006842">
              <w:rPr>
                <w:rFonts w:ascii="MS Mincho" w:eastAsia="MS Mincho" w:hAnsi="MS Mincho" w:hint="eastAsia"/>
                <w:b/>
                <w:sz w:val="24"/>
                <w:lang w:bidi="th-TH"/>
              </w:rPr>
              <w:t>○</w:t>
            </w:r>
          </w:p>
        </w:tc>
      </w:tr>
    </w:tbl>
    <w:p w14:paraId="425BDF42" w14:textId="77777777" w:rsidR="001A6F2E" w:rsidRPr="00EE45F1" w:rsidRDefault="001A6F2E" w:rsidP="001A6F2E">
      <w:pPr>
        <w:ind w:left="420" w:hangingChars="200" w:hanging="420"/>
        <w:rPr>
          <w:rFonts w:ascii="MS Mincho" w:eastAsia="MS Mincho" w:hAnsi="MS Mincho"/>
          <w:szCs w:val="21"/>
          <w:lang w:bidi="th-TH"/>
        </w:rPr>
      </w:pPr>
    </w:p>
    <w:p w14:paraId="5EA8223E" w14:textId="77777777" w:rsidR="00AF0D81" w:rsidRDefault="001A6F2E" w:rsidP="00AF0D81">
      <w:pPr>
        <w:spacing w:line="360" w:lineRule="auto"/>
        <w:ind w:left="420" w:hangingChars="200" w:hanging="420"/>
        <w:rPr>
          <w:rFonts w:ascii="MS Mincho" w:eastAsia="MS Mincho" w:hAnsi="MS Mincho"/>
          <w:szCs w:val="21"/>
          <w:lang w:eastAsia="ja-JP" w:bidi="th-TH"/>
        </w:rPr>
      </w:pPr>
      <w:r w:rsidRPr="00AF0D81">
        <w:rPr>
          <w:rFonts w:ascii="MS Mincho" w:eastAsia="MS Mincho" w:hAnsi="MS Mincho" w:hint="eastAsia"/>
          <w:szCs w:val="21"/>
          <w:lang w:eastAsia="ja-JP" w:bidi="th-TH"/>
        </w:rPr>
        <w:t>練習２　次の文には漢字表記の間違いがあります。</w:t>
      </w:r>
      <w:r w:rsidRPr="00AF0D81">
        <w:rPr>
          <w:rFonts w:ascii="MS Mincho" w:eastAsia="MS Mincho" w:hAnsi="MS Mincho" w:hint="eastAsia"/>
          <w:szCs w:val="21"/>
          <w:lang w:eastAsia="ja-JP"/>
        </w:rPr>
        <w:t>間違いのある箇所に</w:t>
      </w:r>
      <w:r w:rsidRPr="00AF0D81">
        <w:rPr>
          <w:rFonts w:ascii="MS Mincho" w:eastAsia="MS Mincho" w:hAnsi="MS Mincho" w:hint="eastAsia"/>
          <w:szCs w:val="21"/>
          <w:u w:val="single"/>
          <w:lang w:eastAsia="ja-JP"/>
        </w:rPr>
        <w:t xml:space="preserve">　　</w:t>
      </w:r>
      <w:r w:rsidR="00AF0D81">
        <w:rPr>
          <w:rFonts w:ascii="MS Mincho" w:eastAsia="MS Mincho" w:hAnsi="MS Mincho" w:hint="eastAsia"/>
          <w:szCs w:val="21"/>
          <w:lang w:eastAsia="ja-JP"/>
        </w:rPr>
        <w:t>を</w:t>
      </w:r>
      <w:r w:rsidRPr="00AF0D81">
        <w:rPr>
          <w:rFonts w:ascii="MS Mincho" w:eastAsia="MS Mincho" w:hAnsi="MS Mincho" w:hint="eastAsia"/>
          <w:szCs w:val="21"/>
          <w:lang w:eastAsia="ja-JP"/>
        </w:rPr>
        <w:t>引いて、</w:t>
      </w:r>
      <w:r w:rsidRPr="00AF0D81">
        <w:rPr>
          <w:rFonts w:ascii="MS Mincho" w:eastAsia="MS Mincho" w:hAnsi="MS Mincho" w:hint="eastAsia"/>
          <w:szCs w:val="21"/>
          <w:lang w:eastAsia="ja-JP" w:bidi="th-TH"/>
        </w:rPr>
        <w:t>正</w:t>
      </w:r>
    </w:p>
    <w:p w14:paraId="22A65390" w14:textId="0C8F07FA" w:rsidR="001A6F2E" w:rsidRPr="00AF0D81" w:rsidRDefault="00AF0D81" w:rsidP="00AF0D81">
      <w:pPr>
        <w:spacing w:line="360" w:lineRule="auto"/>
        <w:ind w:left="420" w:hangingChars="200" w:hanging="420"/>
        <w:rPr>
          <w:rFonts w:ascii="MS Mincho" w:eastAsia="MS Mincho" w:hAnsi="MS Mincho"/>
          <w:szCs w:val="21"/>
          <w:lang w:eastAsia="ja-JP"/>
        </w:rPr>
      </w:pPr>
      <w:r>
        <w:rPr>
          <w:rFonts w:ascii="MS Mincho" w:eastAsia="MS Mincho" w:hAnsi="MS Mincho" w:hint="eastAsia"/>
          <w:szCs w:val="21"/>
          <w:lang w:eastAsia="ja-JP" w:bidi="th-TH"/>
        </w:rPr>
        <w:t xml:space="preserve">        </w:t>
      </w:r>
      <w:r w:rsidR="001A6F2E" w:rsidRPr="00AF0D81">
        <w:rPr>
          <w:rFonts w:ascii="MS Mincho" w:eastAsia="MS Mincho" w:hAnsi="MS Mincho" w:hint="eastAsia"/>
          <w:szCs w:val="21"/>
          <w:lang w:eastAsia="ja-JP" w:bidi="th-TH"/>
        </w:rPr>
        <w:t>しい表記を（　　）の中に書きましょう。</w:t>
      </w:r>
    </w:p>
    <w:p w14:paraId="61E08869" w14:textId="2691378F" w:rsidR="001A6F2E" w:rsidRPr="00A87550" w:rsidRDefault="001A6F2E" w:rsidP="00183A96">
      <w:pPr>
        <w:pStyle w:val="a9"/>
        <w:numPr>
          <w:ilvl w:val="0"/>
          <w:numId w:val="2"/>
        </w:numPr>
        <w:spacing w:line="360" w:lineRule="auto"/>
        <w:ind w:firstLineChars="0"/>
        <w:rPr>
          <w:rFonts w:ascii="MS Mincho" w:hAnsi="MS Mincho"/>
          <w:szCs w:val="21"/>
          <w:lang w:bidi="th-TH"/>
        </w:rPr>
      </w:pPr>
      <w:r w:rsidRPr="00A87550">
        <w:rPr>
          <w:rFonts w:ascii="MS Mincho" w:hAnsi="MS Mincho" w:hint="eastAsia"/>
          <w:szCs w:val="21"/>
          <w:lang w:bidi="th-TH"/>
        </w:rPr>
        <w:t>日頃の感謝の気持ちを込めて、母に手</w:t>
      </w:r>
      <w:r w:rsidRPr="00A87550">
        <w:rPr>
          <w:rFonts w:ascii="宋体" w:eastAsia="宋体" w:hAnsi="宋体" w:cs="宋体"/>
          <w:szCs w:val="21"/>
          <w:u w:val="single"/>
          <w:lang w:bidi="th-TH"/>
        </w:rPr>
        <w:t>纸</w:t>
      </w:r>
      <w:r w:rsidRPr="00A87550">
        <w:rPr>
          <w:rFonts w:ascii="MS Mincho" w:hAnsi="MS Mincho" w:hint="eastAsia"/>
          <w:szCs w:val="21"/>
          <w:lang w:bidi="th-TH"/>
        </w:rPr>
        <w:t>を書いた。（</w:t>
      </w:r>
      <w:r w:rsidRPr="00A87550">
        <w:rPr>
          <w:rFonts w:ascii="MS Mincho" w:hAnsi="MS Mincho" w:hint="eastAsia"/>
          <w:color w:val="C0C0C0"/>
          <w:szCs w:val="21"/>
          <w:lang w:bidi="th-TH"/>
        </w:rPr>
        <w:t xml:space="preserve">　</w:t>
      </w:r>
      <w:r w:rsidR="000516A0" w:rsidRPr="00A87550">
        <w:rPr>
          <w:rFonts w:ascii="MS Mincho" w:hAnsi="MS Mincho" w:hint="eastAsia"/>
          <w:color w:val="000000" w:themeColor="text1"/>
          <w:szCs w:val="21"/>
          <w:lang w:bidi="th-TH"/>
        </w:rPr>
        <w:t>紙</w:t>
      </w:r>
      <w:r w:rsidRPr="00A87550">
        <w:rPr>
          <w:rFonts w:ascii="MS Mincho" w:hAnsi="MS Mincho" w:hint="eastAsia"/>
          <w:color w:val="C0C0C0"/>
          <w:szCs w:val="21"/>
          <w:lang w:bidi="th-TH"/>
        </w:rPr>
        <w:t xml:space="preserve">　</w:t>
      </w:r>
      <w:r w:rsidRPr="00A87550">
        <w:rPr>
          <w:rFonts w:ascii="MS Mincho" w:hAnsi="MS Mincho" w:hint="eastAsia"/>
          <w:szCs w:val="21"/>
          <w:lang w:bidi="th-TH"/>
        </w:rPr>
        <w:t>）</w:t>
      </w:r>
    </w:p>
    <w:p w14:paraId="7DDE20D2" w14:textId="32A42B71" w:rsidR="001A6F2E" w:rsidRPr="00EE45F1" w:rsidRDefault="001A6F2E" w:rsidP="00183A96">
      <w:pPr>
        <w:numPr>
          <w:ilvl w:val="0"/>
          <w:numId w:val="2"/>
        </w:numPr>
        <w:spacing w:line="360" w:lineRule="auto"/>
        <w:rPr>
          <w:rFonts w:ascii="MS Mincho" w:eastAsia="MS Mincho" w:hAnsi="MS Mincho"/>
          <w:szCs w:val="21"/>
          <w:lang w:bidi="th-TH"/>
        </w:rPr>
      </w:pPr>
      <w:r w:rsidRPr="00EE45F1">
        <w:rPr>
          <w:rFonts w:ascii="MS Mincho" w:eastAsia="MS Mincho" w:hAnsi="MS Mincho" w:hint="eastAsia"/>
          <w:szCs w:val="21"/>
          <w:lang w:eastAsia="ja-JP" w:bidi="th-TH"/>
        </w:rPr>
        <w:t>馬に乗ろうとして</w:t>
      </w:r>
      <w:r w:rsidRPr="000516A0">
        <w:rPr>
          <w:rFonts w:ascii="宋体" w:hAnsi="宋体" w:hint="eastAsia"/>
          <w:color w:val="212529"/>
          <w:kern w:val="0"/>
          <w:szCs w:val="21"/>
          <w:u w:val="single"/>
          <w:shd w:val="clear" w:color="auto" w:fill="FFFFFF"/>
          <w:lang w:eastAsia="ja-JP"/>
        </w:rPr>
        <w:t>骨</w:t>
      </w:r>
      <w:r w:rsidRPr="00EE45F1">
        <w:rPr>
          <w:rFonts w:ascii="MS Mincho" w:eastAsia="MS Mincho" w:hAnsi="MS Mincho" w:hint="eastAsia"/>
          <w:szCs w:val="21"/>
          <w:lang w:eastAsia="ja-JP" w:bidi="th-TH"/>
        </w:rPr>
        <w:t>を折った。</w:t>
      </w:r>
      <w:r w:rsidRPr="00EE45F1">
        <w:rPr>
          <w:rFonts w:ascii="MS Mincho" w:eastAsia="MS Mincho" w:hAnsi="MS Mincho" w:hint="eastAsia"/>
          <w:szCs w:val="21"/>
          <w:lang w:bidi="th-TH"/>
        </w:rPr>
        <w:t>（</w:t>
      </w:r>
      <w:r w:rsidRPr="00EE45F1">
        <w:rPr>
          <w:rFonts w:ascii="MS Mincho" w:eastAsia="MS Mincho" w:hAnsi="MS Mincho" w:hint="eastAsia"/>
          <w:color w:val="C0C0C0"/>
          <w:szCs w:val="21"/>
          <w:lang w:bidi="th-TH"/>
        </w:rPr>
        <w:t xml:space="preserve">　</w:t>
      </w:r>
      <w:r w:rsidR="000516A0" w:rsidRPr="000516A0">
        <w:rPr>
          <w:rFonts w:ascii="MS Mincho" w:eastAsia="MS Mincho" w:hAnsi="MS Mincho" w:hint="eastAsia"/>
          <w:color w:val="000000" w:themeColor="text1"/>
          <w:szCs w:val="21"/>
          <w:lang w:bidi="th-TH"/>
        </w:rPr>
        <w:t>骨</w:t>
      </w:r>
      <w:r w:rsidRPr="00EE45F1">
        <w:rPr>
          <w:rFonts w:ascii="MS Mincho" w:eastAsia="MS Mincho" w:hAnsi="MS Mincho" w:hint="eastAsia"/>
          <w:color w:val="C0C0C0"/>
          <w:szCs w:val="21"/>
          <w:lang w:bidi="th-TH"/>
        </w:rPr>
        <w:t xml:space="preserve">　</w:t>
      </w:r>
      <w:r w:rsidRPr="00EE45F1">
        <w:rPr>
          <w:rFonts w:ascii="MS Mincho" w:eastAsia="MS Mincho" w:hAnsi="MS Mincho" w:hint="eastAsia"/>
          <w:szCs w:val="21"/>
          <w:lang w:bidi="th-TH"/>
        </w:rPr>
        <w:t xml:space="preserve">） </w:t>
      </w:r>
    </w:p>
    <w:p w14:paraId="4D9E2215" w14:textId="2643E723" w:rsidR="001A6F2E" w:rsidRPr="00EE45F1" w:rsidRDefault="00064F8F" w:rsidP="00183A96">
      <w:pPr>
        <w:numPr>
          <w:ilvl w:val="0"/>
          <w:numId w:val="2"/>
        </w:numPr>
        <w:spacing w:line="360" w:lineRule="auto"/>
        <w:rPr>
          <w:rFonts w:ascii="MS Mincho" w:eastAsia="MS Mincho" w:hAnsi="MS Mincho"/>
          <w:szCs w:val="21"/>
          <w:lang w:bidi="th-TH"/>
        </w:rPr>
      </w:pPr>
      <w:r>
        <w:rPr>
          <w:rFonts w:ascii="MS Mincho" w:eastAsia="MS Mincho" w:hAnsi="MS Mincho" w:hint="eastAsia"/>
          <w:szCs w:val="21"/>
          <w:lang w:eastAsia="ja-JP" w:bidi="th-TH"/>
        </w:rPr>
        <w:t>天気</w:t>
      </w:r>
      <w:r w:rsidR="00F25546" w:rsidRPr="00064F8F">
        <w:rPr>
          <w:rFonts w:hint="eastAsia"/>
          <w:u w:val="single"/>
        </w:rPr>
        <w:t>預</w:t>
      </w:r>
      <w:r w:rsidR="001A6F2E" w:rsidRPr="00EE45F1">
        <w:rPr>
          <w:rFonts w:ascii="MS Mincho" w:eastAsia="MS Mincho" w:hAnsi="MS Mincho" w:hint="eastAsia"/>
          <w:szCs w:val="21"/>
          <w:lang w:eastAsia="ja-JP" w:bidi="th-TH"/>
        </w:rPr>
        <w:t>報によると、明日は雨だそうです。</w:t>
      </w:r>
      <w:r w:rsidR="001A6F2E" w:rsidRPr="00EE45F1">
        <w:rPr>
          <w:rFonts w:ascii="MS Mincho" w:eastAsia="MS Mincho" w:hAnsi="MS Mincho" w:hint="eastAsia"/>
          <w:szCs w:val="21"/>
          <w:lang w:bidi="th-TH"/>
        </w:rPr>
        <w:t>（</w:t>
      </w:r>
      <w:r w:rsidR="001A6F2E" w:rsidRPr="00EE45F1">
        <w:rPr>
          <w:rFonts w:ascii="MS Mincho" w:eastAsia="MS Mincho" w:hAnsi="MS Mincho" w:hint="eastAsia"/>
          <w:color w:val="C0C0C0"/>
          <w:szCs w:val="21"/>
          <w:lang w:bidi="th-TH"/>
        </w:rPr>
        <w:t xml:space="preserve">　</w:t>
      </w:r>
      <w:r>
        <w:rPr>
          <w:rFonts w:hint="eastAsia"/>
        </w:rPr>
        <w:t>予</w:t>
      </w:r>
      <w:r w:rsidR="001A6F2E" w:rsidRPr="00EE45F1">
        <w:rPr>
          <w:rFonts w:ascii="MS Mincho" w:eastAsia="MS Mincho" w:hAnsi="MS Mincho" w:hint="eastAsia"/>
          <w:color w:val="C0C0C0"/>
          <w:szCs w:val="21"/>
          <w:lang w:bidi="th-TH"/>
        </w:rPr>
        <w:t xml:space="preserve">　</w:t>
      </w:r>
      <w:r w:rsidR="001A6F2E" w:rsidRPr="00EE45F1">
        <w:rPr>
          <w:rFonts w:ascii="MS Mincho" w:eastAsia="MS Mincho" w:hAnsi="MS Mincho" w:hint="eastAsia"/>
          <w:szCs w:val="21"/>
          <w:lang w:bidi="th-TH"/>
        </w:rPr>
        <w:t>）</w:t>
      </w:r>
    </w:p>
    <w:p w14:paraId="468E5AF7" w14:textId="01F2FA5A" w:rsidR="001A6F2E" w:rsidRPr="00EE45F1" w:rsidRDefault="001A6F2E" w:rsidP="00183A96">
      <w:pPr>
        <w:numPr>
          <w:ilvl w:val="0"/>
          <w:numId w:val="2"/>
        </w:numPr>
        <w:spacing w:line="360" w:lineRule="auto"/>
        <w:rPr>
          <w:rFonts w:ascii="MS Mincho" w:eastAsia="MS Mincho" w:hAnsi="MS Mincho"/>
          <w:szCs w:val="21"/>
          <w:lang w:bidi="th-TH"/>
        </w:rPr>
      </w:pPr>
      <w:r w:rsidRPr="00EE45F1">
        <w:rPr>
          <w:rFonts w:ascii="MS Mincho" w:eastAsia="MS Mincho" w:hAnsi="MS Mincho" w:hint="eastAsia"/>
          <w:szCs w:val="21"/>
          <w:lang w:eastAsia="ja-JP" w:bidi="th-TH"/>
        </w:rPr>
        <w:t>最近、雑</w:t>
      </w:r>
      <w:r w:rsidRPr="00E729FF">
        <w:rPr>
          <w:rFonts w:ascii="MS Mincho" w:eastAsia="MS Mincho" w:hAnsi="MS Mincho" w:hint="eastAsia"/>
          <w:szCs w:val="21"/>
          <w:u w:val="single"/>
          <w:lang w:eastAsia="ja-JP" w:bidi="th-TH"/>
        </w:rPr>
        <w:t>志</w:t>
      </w:r>
      <w:r w:rsidRPr="00EE45F1">
        <w:rPr>
          <w:rFonts w:ascii="MS Mincho" w:eastAsia="MS Mincho" w:hAnsi="MS Mincho" w:hint="eastAsia"/>
          <w:szCs w:val="21"/>
          <w:lang w:eastAsia="ja-JP" w:bidi="th-TH"/>
        </w:rPr>
        <w:t>の定期購読をやめました。</w:t>
      </w:r>
      <w:r w:rsidRPr="00EE45F1">
        <w:rPr>
          <w:rFonts w:ascii="MS Mincho" w:eastAsia="MS Mincho" w:hAnsi="MS Mincho" w:hint="eastAsia"/>
          <w:szCs w:val="21"/>
          <w:lang w:bidi="th-TH"/>
        </w:rPr>
        <w:t>（</w:t>
      </w:r>
      <w:r w:rsidRPr="00EE45F1">
        <w:rPr>
          <w:rFonts w:ascii="MS Mincho" w:eastAsia="MS Mincho" w:hAnsi="MS Mincho" w:hint="eastAsia"/>
          <w:color w:val="C0C0C0"/>
          <w:szCs w:val="21"/>
          <w:lang w:bidi="th-TH"/>
        </w:rPr>
        <w:t xml:space="preserve">　</w:t>
      </w:r>
      <w:r w:rsidR="00E729FF" w:rsidRPr="00E729FF">
        <w:rPr>
          <w:rFonts w:ascii="MS Mincho" w:eastAsia="MS Mincho" w:hAnsi="MS Mincho" w:hint="eastAsia"/>
          <w:color w:val="000000" w:themeColor="text1"/>
          <w:szCs w:val="21"/>
          <w:lang w:bidi="th-TH"/>
        </w:rPr>
        <w:t>誌</w:t>
      </w:r>
      <w:r w:rsidRPr="00EE45F1">
        <w:rPr>
          <w:rFonts w:ascii="MS Mincho" w:eastAsia="MS Mincho" w:hAnsi="MS Mincho" w:hint="eastAsia"/>
          <w:color w:val="C0C0C0"/>
          <w:szCs w:val="21"/>
          <w:lang w:bidi="th-TH"/>
        </w:rPr>
        <w:t xml:space="preserve">　</w:t>
      </w:r>
      <w:r w:rsidRPr="00EE45F1">
        <w:rPr>
          <w:rFonts w:ascii="MS Mincho" w:eastAsia="MS Mincho" w:hAnsi="MS Mincho" w:hint="eastAsia"/>
          <w:szCs w:val="21"/>
          <w:lang w:bidi="th-TH"/>
        </w:rPr>
        <w:t>）</w:t>
      </w:r>
    </w:p>
    <w:p w14:paraId="5E449FAD" w14:textId="75F90258" w:rsidR="001A6F2E" w:rsidRPr="00EE45F1" w:rsidRDefault="001A6F2E" w:rsidP="00183A96">
      <w:pPr>
        <w:numPr>
          <w:ilvl w:val="0"/>
          <w:numId w:val="2"/>
        </w:numPr>
        <w:spacing w:line="360" w:lineRule="auto"/>
        <w:rPr>
          <w:rFonts w:ascii="MS Mincho" w:eastAsia="MS Mincho" w:hAnsi="MS Mincho"/>
          <w:spacing w:val="-10"/>
          <w:szCs w:val="21"/>
          <w:lang w:bidi="th-TH"/>
        </w:rPr>
      </w:pPr>
      <w:r w:rsidRPr="00EE45F1">
        <w:rPr>
          <w:rFonts w:ascii="MS Mincho" w:eastAsia="MS Mincho" w:hAnsi="MS Mincho" w:hint="eastAsia"/>
          <w:szCs w:val="21"/>
          <w:lang w:eastAsia="ja-JP" w:bidi="th-TH"/>
        </w:rPr>
        <w:t>コンサート会</w:t>
      </w:r>
      <w:r w:rsidRPr="009855DB">
        <w:rPr>
          <w:rFonts w:ascii="宋体" w:hAnsi="宋体" w:cs="宋体"/>
          <w:szCs w:val="21"/>
          <w:u w:val="single"/>
          <w:lang w:eastAsia="ja-JP" w:bidi="th-TH"/>
        </w:rPr>
        <w:t>场</w:t>
      </w:r>
      <w:proofErr w:type="gramStart"/>
      <w:r w:rsidRPr="00EE45F1">
        <w:rPr>
          <w:rFonts w:ascii="MS Mincho" w:eastAsia="MS Mincho" w:hAnsi="MS Mincho" w:hint="eastAsia"/>
          <w:szCs w:val="21"/>
          <w:lang w:eastAsia="ja-JP" w:bidi="th-TH"/>
        </w:rPr>
        <w:t>は</w:t>
      </w:r>
      <w:proofErr w:type="gramEnd"/>
      <w:r w:rsidRPr="00EE45F1">
        <w:rPr>
          <w:rFonts w:ascii="MS Mincho" w:eastAsia="MS Mincho" w:hAnsi="MS Mincho" w:hint="eastAsia"/>
          <w:szCs w:val="21"/>
          <w:lang w:eastAsia="ja-JP" w:bidi="th-TH"/>
        </w:rPr>
        <w:t>基本的に飲食</w:t>
      </w:r>
      <w:proofErr w:type="gramStart"/>
      <w:r w:rsidRPr="00EE45F1">
        <w:rPr>
          <w:rFonts w:ascii="MS Mincho" w:eastAsia="MS Mincho" w:hAnsi="MS Mincho" w:hint="eastAsia"/>
          <w:szCs w:val="21"/>
          <w:lang w:eastAsia="ja-JP" w:bidi="th-TH"/>
        </w:rPr>
        <w:t>は</w:t>
      </w:r>
      <w:proofErr w:type="gramEnd"/>
      <w:r w:rsidRPr="00EE45F1">
        <w:rPr>
          <w:rFonts w:ascii="MS Mincho" w:eastAsia="MS Mincho" w:hAnsi="MS Mincho" w:hint="eastAsia"/>
          <w:szCs w:val="21"/>
          <w:lang w:eastAsia="ja-JP" w:bidi="th-TH"/>
        </w:rPr>
        <w:t>禁止ですが、ペットボトルの水は大丈夫です。</w:t>
      </w:r>
      <w:r w:rsidRPr="00EE45F1">
        <w:rPr>
          <w:rFonts w:ascii="MS Mincho" w:eastAsia="MS Mincho" w:hAnsi="MS Mincho" w:hint="eastAsia"/>
          <w:spacing w:val="-10"/>
          <w:szCs w:val="21"/>
          <w:lang w:bidi="th-TH"/>
        </w:rPr>
        <w:t>（</w:t>
      </w:r>
      <w:r w:rsidRPr="00EE45F1">
        <w:rPr>
          <w:rFonts w:ascii="MS Mincho" w:eastAsia="MS Mincho" w:hAnsi="MS Mincho" w:hint="eastAsia"/>
          <w:color w:val="C0C0C0"/>
          <w:spacing w:val="-10"/>
          <w:szCs w:val="21"/>
          <w:lang w:bidi="th-TH"/>
        </w:rPr>
        <w:t xml:space="preserve">　</w:t>
      </w:r>
      <w:r w:rsidR="009855DB" w:rsidRPr="009855DB">
        <w:rPr>
          <w:rFonts w:ascii="MS Mincho" w:eastAsia="MS Mincho" w:hAnsi="MS Mincho" w:hint="eastAsia"/>
          <w:color w:val="000000" w:themeColor="text1"/>
          <w:spacing w:val="-10"/>
          <w:szCs w:val="21"/>
          <w:lang w:bidi="th-TH"/>
        </w:rPr>
        <w:t>場</w:t>
      </w:r>
      <w:r w:rsidRPr="00EE45F1">
        <w:rPr>
          <w:rFonts w:ascii="MS Mincho" w:eastAsia="MS Mincho" w:hAnsi="MS Mincho" w:hint="eastAsia"/>
          <w:color w:val="C0C0C0"/>
          <w:spacing w:val="-10"/>
          <w:szCs w:val="21"/>
          <w:lang w:bidi="th-TH"/>
        </w:rPr>
        <w:t xml:space="preserve">　</w:t>
      </w:r>
      <w:r w:rsidRPr="00EE45F1">
        <w:rPr>
          <w:rFonts w:ascii="MS Mincho" w:eastAsia="MS Mincho" w:hAnsi="MS Mincho" w:hint="eastAsia"/>
          <w:spacing w:val="-10"/>
          <w:szCs w:val="21"/>
          <w:lang w:bidi="th-TH"/>
        </w:rPr>
        <w:t>）</w:t>
      </w:r>
    </w:p>
    <w:p w14:paraId="09AEA9E9" w14:textId="4AA817D5" w:rsidR="001A6F2E" w:rsidRPr="00EE45F1" w:rsidRDefault="001A6F2E" w:rsidP="00183A96">
      <w:pPr>
        <w:numPr>
          <w:ilvl w:val="0"/>
          <w:numId w:val="2"/>
        </w:numPr>
        <w:spacing w:line="360" w:lineRule="auto"/>
        <w:rPr>
          <w:rFonts w:ascii="MS Mincho" w:eastAsia="MS Mincho" w:hAnsi="MS Mincho"/>
          <w:szCs w:val="21"/>
          <w:lang w:bidi="th-TH"/>
        </w:rPr>
      </w:pPr>
      <w:r w:rsidRPr="00EE45F1">
        <w:rPr>
          <w:rFonts w:ascii="MS Mincho" w:eastAsia="MS Mincho" w:hAnsi="MS Mincho" w:hint="eastAsia"/>
          <w:szCs w:val="21"/>
          <w:lang w:eastAsia="ja-JP" w:bidi="th-TH"/>
        </w:rPr>
        <w:t>CATTI国際試</w:t>
      </w:r>
      <w:r w:rsidRPr="009855DB">
        <w:rPr>
          <w:rFonts w:ascii="宋体" w:hAnsi="宋体" w:cs="宋体"/>
          <w:szCs w:val="21"/>
          <w:u w:val="single"/>
          <w:lang w:eastAsia="ja-JP" w:bidi="th-TH"/>
        </w:rPr>
        <w:t>验</w:t>
      </w:r>
      <w:r w:rsidRPr="00EE45F1">
        <w:rPr>
          <w:rFonts w:ascii="MS Mincho" w:eastAsia="MS Mincho" w:hAnsi="MS Mincho" w:hint="eastAsia"/>
          <w:szCs w:val="21"/>
          <w:lang w:eastAsia="ja-JP" w:bidi="th-TH"/>
        </w:rPr>
        <w:t>は、中国外文局が主催の「中国語と外国語」の相互翻訳能力検定試</w:t>
      </w:r>
      <w:r w:rsidRPr="009855DB">
        <w:rPr>
          <w:rFonts w:ascii="宋体" w:hAnsi="宋体" w:cs="宋体"/>
          <w:szCs w:val="21"/>
          <w:u w:val="single"/>
          <w:lang w:eastAsia="ja-JP" w:bidi="th-TH"/>
        </w:rPr>
        <w:t>验</w:t>
      </w:r>
      <w:r w:rsidRPr="00EE45F1">
        <w:rPr>
          <w:rFonts w:ascii="MS Mincho" w:eastAsia="MS Mincho" w:hAnsi="MS Mincho" w:hint="eastAsia"/>
          <w:szCs w:val="21"/>
          <w:lang w:eastAsia="ja-JP" w:bidi="th-TH"/>
        </w:rPr>
        <w:t>です。</w:t>
      </w:r>
      <w:r w:rsidRPr="00EE45F1">
        <w:rPr>
          <w:rFonts w:ascii="MS Mincho" w:eastAsia="MS Mincho" w:hAnsi="MS Mincho" w:hint="eastAsia"/>
          <w:szCs w:val="21"/>
          <w:lang w:bidi="th-TH"/>
        </w:rPr>
        <w:t>（</w:t>
      </w:r>
      <w:r w:rsidRPr="00EE45F1">
        <w:rPr>
          <w:rFonts w:ascii="MS Mincho" w:eastAsia="MS Mincho" w:hAnsi="MS Mincho" w:hint="eastAsia"/>
          <w:color w:val="C0C0C0"/>
          <w:szCs w:val="21"/>
          <w:lang w:bidi="th-TH"/>
        </w:rPr>
        <w:t xml:space="preserve">　</w:t>
      </w:r>
      <w:r w:rsidR="009855DB" w:rsidRPr="009855DB">
        <w:rPr>
          <w:rFonts w:ascii="MS Mincho" w:eastAsia="MS Mincho" w:hAnsi="MS Mincho" w:hint="eastAsia"/>
          <w:color w:val="000000" w:themeColor="text1"/>
          <w:szCs w:val="21"/>
          <w:lang w:bidi="th-TH"/>
        </w:rPr>
        <w:t>験</w:t>
      </w:r>
      <w:r w:rsidRPr="00EE45F1">
        <w:rPr>
          <w:rFonts w:ascii="MS Mincho" w:eastAsia="MS Mincho" w:hAnsi="MS Mincho" w:hint="eastAsia"/>
          <w:color w:val="C0C0C0"/>
          <w:szCs w:val="21"/>
          <w:lang w:bidi="th-TH"/>
        </w:rPr>
        <w:t xml:space="preserve">　</w:t>
      </w:r>
      <w:r w:rsidRPr="00EE45F1">
        <w:rPr>
          <w:rFonts w:ascii="MS Mincho" w:eastAsia="MS Mincho" w:hAnsi="MS Mincho" w:hint="eastAsia"/>
          <w:szCs w:val="21"/>
          <w:lang w:bidi="th-TH"/>
        </w:rPr>
        <w:t>）</w:t>
      </w:r>
    </w:p>
    <w:p w14:paraId="0CB8FF01" w14:textId="6DE30F59" w:rsidR="001A6F2E" w:rsidRPr="00EE45F1" w:rsidRDefault="001A6F2E" w:rsidP="00183A96">
      <w:pPr>
        <w:numPr>
          <w:ilvl w:val="0"/>
          <w:numId w:val="2"/>
        </w:numPr>
        <w:spacing w:line="360" w:lineRule="auto"/>
        <w:rPr>
          <w:rFonts w:ascii="MS Mincho" w:eastAsia="MS Mincho" w:hAnsi="MS Mincho"/>
          <w:szCs w:val="21"/>
          <w:lang w:bidi="th-TH"/>
        </w:rPr>
      </w:pPr>
      <w:r w:rsidRPr="00EE45F1">
        <w:rPr>
          <w:rFonts w:ascii="MS Mincho" w:eastAsia="MS Mincho" w:hAnsi="MS Mincho" w:hint="eastAsia"/>
          <w:szCs w:val="21"/>
          <w:lang w:eastAsia="ja-JP" w:bidi="th-TH"/>
        </w:rPr>
        <w:t>完成後の達成感は苦</w:t>
      </w:r>
      <w:r w:rsidRPr="00A87550">
        <w:rPr>
          <w:rFonts w:ascii="宋体" w:hAnsi="宋体" w:cs="宋体"/>
          <w:szCs w:val="21"/>
          <w:u w:val="single"/>
          <w:lang w:eastAsia="ja-JP" w:bidi="th-TH"/>
        </w:rPr>
        <w:t>劳</w:t>
      </w:r>
      <w:r w:rsidRPr="00EE45F1">
        <w:rPr>
          <w:rFonts w:ascii="MS Mincho" w:eastAsia="MS Mincho" w:hAnsi="MS Mincho" w:hint="eastAsia"/>
          <w:szCs w:val="21"/>
          <w:lang w:eastAsia="ja-JP" w:bidi="th-TH"/>
        </w:rPr>
        <w:t>した分だけ大きい。</w:t>
      </w:r>
      <w:r w:rsidRPr="00EE45F1">
        <w:rPr>
          <w:rFonts w:ascii="MS Mincho" w:eastAsia="MS Mincho" w:hAnsi="MS Mincho" w:hint="eastAsia"/>
          <w:szCs w:val="21"/>
          <w:lang w:bidi="th-TH"/>
        </w:rPr>
        <w:t xml:space="preserve">（　</w:t>
      </w:r>
      <w:r w:rsidR="00A87550">
        <w:rPr>
          <w:rFonts w:ascii="MS Mincho" w:eastAsia="MS Mincho" w:hAnsi="MS Mincho" w:hint="eastAsia"/>
          <w:szCs w:val="21"/>
          <w:lang w:bidi="th-TH"/>
        </w:rPr>
        <w:t>労</w:t>
      </w:r>
      <w:r w:rsidRPr="00EE45F1">
        <w:rPr>
          <w:rFonts w:ascii="MS Mincho" w:eastAsia="MS Mincho" w:hAnsi="MS Mincho" w:hint="eastAsia"/>
          <w:szCs w:val="21"/>
          <w:lang w:bidi="th-TH"/>
        </w:rPr>
        <w:t xml:space="preserve">　）</w:t>
      </w:r>
    </w:p>
    <w:p w14:paraId="301B750C" w14:textId="565AB695" w:rsidR="0022140E" w:rsidRPr="00EE45F1" w:rsidRDefault="00A87550" w:rsidP="0037025A">
      <w:pPr>
        <w:rPr>
          <w:rFonts w:ascii="MS Mincho" w:eastAsia="MS Mincho" w:hAnsi="MS Mincho"/>
          <w:lang w:eastAsia="ja-JP"/>
        </w:rPr>
      </w:pPr>
      <w:r>
        <w:rPr>
          <w:rFonts w:ascii="MS Mincho" w:eastAsia="MS Mincho" w:hAnsi="MS Mincho" w:hint="eastAsia"/>
          <w:color w:val="000000"/>
          <w:szCs w:val="21"/>
          <w:lang w:eastAsia="ja-JP"/>
        </w:rPr>
        <w:t xml:space="preserve">⑧  </w:t>
      </w:r>
      <w:r w:rsidR="001A6F2E" w:rsidRPr="00EE45F1">
        <w:rPr>
          <w:rFonts w:ascii="MS Mincho" w:eastAsia="MS Mincho" w:hAnsi="MS Mincho" w:hint="eastAsia"/>
          <w:color w:val="000000"/>
          <w:szCs w:val="21"/>
          <w:lang w:eastAsia="ja-JP"/>
        </w:rPr>
        <w:t>僕は来年の７月に</w:t>
      </w:r>
      <w:r w:rsidR="001A6F2E" w:rsidRPr="003B1550">
        <w:rPr>
          <w:rFonts w:ascii="宋体" w:hAnsi="宋体" w:cs="宋体"/>
          <w:color w:val="000000"/>
          <w:szCs w:val="21"/>
          <w:u w:val="single"/>
          <w:lang w:eastAsia="ja-JP"/>
        </w:rPr>
        <w:t>毕</w:t>
      </w:r>
      <w:r w:rsidR="001A6F2E" w:rsidRPr="00EE45F1">
        <w:rPr>
          <w:rFonts w:ascii="MS Mincho" w:eastAsia="MS Mincho" w:hAnsi="MS Mincho" w:hint="eastAsia"/>
          <w:color w:val="000000"/>
          <w:szCs w:val="21"/>
          <w:lang w:eastAsia="ja-JP"/>
        </w:rPr>
        <w:t>業する予定です。</w:t>
      </w:r>
      <w:r w:rsidR="001A6F2E" w:rsidRPr="00EE45F1">
        <w:rPr>
          <w:rFonts w:ascii="MS Mincho" w:eastAsia="MS Mincho" w:hAnsi="MS Mincho" w:hint="eastAsia"/>
          <w:szCs w:val="21"/>
          <w:lang w:eastAsia="ja-JP" w:bidi="th-TH"/>
        </w:rPr>
        <w:t xml:space="preserve">（　</w:t>
      </w:r>
      <w:r w:rsidR="003B1550">
        <w:rPr>
          <w:rFonts w:ascii="MS Mincho" w:eastAsia="MS Mincho" w:hAnsi="MS Mincho" w:hint="eastAsia"/>
          <w:szCs w:val="21"/>
          <w:lang w:eastAsia="ja-JP" w:bidi="th-TH"/>
        </w:rPr>
        <w:t>卒</w:t>
      </w:r>
      <w:r w:rsidR="001A6F2E" w:rsidRPr="00EE45F1">
        <w:rPr>
          <w:rFonts w:ascii="MS Mincho" w:eastAsia="MS Mincho" w:hAnsi="MS Mincho" w:hint="eastAsia"/>
          <w:szCs w:val="21"/>
          <w:lang w:eastAsia="ja-JP" w:bidi="th-TH"/>
        </w:rPr>
        <w:t xml:space="preserve">　）</w:t>
      </w:r>
    </w:p>
    <w:p w14:paraId="2866233B" w14:textId="06BDC0F3" w:rsidR="001A6F2E" w:rsidRPr="00354789" w:rsidRDefault="00A87550" w:rsidP="00A87550">
      <w:pPr>
        <w:spacing w:line="360" w:lineRule="auto"/>
        <w:rPr>
          <w:rFonts w:ascii="MS Mincho" w:eastAsia="MS Mincho" w:hAnsi="MS Mincho"/>
          <w:color w:val="000000"/>
          <w:szCs w:val="21"/>
          <w:lang w:eastAsia="ja-JP"/>
        </w:rPr>
      </w:pPr>
      <w:r>
        <w:rPr>
          <w:rFonts w:ascii="MS Mincho" w:hAnsi="MS Mincho" w:hint="eastAsia"/>
          <w:color w:val="000000"/>
          <w:szCs w:val="21"/>
          <w:lang w:eastAsia="ja-JP"/>
        </w:rPr>
        <w:t>⑨</w:t>
      </w:r>
      <w:r>
        <w:rPr>
          <w:rFonts w:ascii="MS Mincho" w:hAnsi="MS Mincho" w:hint="eastAsia"/>
          <w:color w:val="000000"/>
          <w:szCs w:val="21"/>
          <w:lang w:eastAsia="ja-JP"/>
        </w:rPr>
        <w:t xml:space="preserve">  </w:t>
      </w:r>
      <w:r w:rsidR="00D6710A">
        <w:rPr>
          <w:rFonts w:ascii="MS Mincho" w:eastAsia="MS Mincho" w:hAnsi="MS Mincho" w:hint="eastAsia"/>
          <w:color w:val="000000"/>
          <w:szCs w:val="21"/>
          <w:lang w:eastAsia="ja-JP"/>
        </w:rPr>
        <w:t>資料の</w:t>
      </w:r>
      <w:r w:rsidR="00681E88">
        <w:rPr>
          <w:rFonts w:ascii="MS Mincho" w:eastAsia="MS Mincho" w:hAnsi="MS Mincho" w:hint="eastAsia"/>
          <w:color w:val="000000"/>
          <w:szCs w:val="21"/>
          <w:u w:val="single"/>
        </w:rPr>
        <w:t>淮</w:t>
      </w:r>
      <w:r w:rsidR="001A6F2E" w:rsidRPr="00354789">
        <w:rPr>
          <w:rFonts w:ascii="MS Mincho" w:eastAsia="MS Mincho" w:hAnsi="MS Mincho" w:hint="eastAsia"/>
          <w:color w:val="000000"/>
          <w:szCs w:val="21"/>
          <w:lang w:eastAsia="ja-JP"/>
        </w:rPr>
        <w:t>備に少々時間がかかります。しばらくお</w:t>
      </w:r>
      <w:r w:rsidR="00D6710A" w:rsidRPr="00D6710A">
        <w:rPr>
          <w:rFonts w:ascii="MS Mincho" w:eastAsia="MS Mincho" w:hAnsi="MS Mincho" w:hint="eastAsia"/>
          <w:color w:val="000000"/>
          <w:szCs w:val="21"/>
          <w:lang w:eastAsia="ja-JP"/>
        </w:rPr>
        <w:t>待</w:t>
      </w:r>
      <w:r w:rsidR="001A6F2E" w:rsidRPr="00354789">
        <w:rPr>
          <w:rFonts w:ascii="MS Mincho" w:eastAsia="MS Mincho" w:hAnsi="MS Mincho" w:hint="eastAsia"/>
          <w:color w:val="000000"/>
          <w:szCs w:val="21"/>
          <w:lang w:eastAsia="ja-JP"/>
        </w:rPr>
        <w:t>ちください。</w:t>
      </w:r>
      <w:r w:rsidR="001A6F2E" w:rsidRPr="00354789">
        <w:rPr>
          <w:rFonts w:ascii="MS Mincho" w:eastAsia="MS Mincho" w:hAnsi="MS Mincho" w:hint="eastAsia"/>
          <w:szCs w:val="21"/>
          <w:lang w:eastAsia="ja-JP" w:bidi="th-TH"/>
        </w:rPr>
        <w:t xml:space="preserve">（　</w:t>
      </w:r>
      <w:r w:rsidR="00BB2FB9">
        <w:rPr>
          <w:rFonts w:ascii="MS Mincho" w:eastAsia="MS Mincho" w:hAnsi="MS Mincho" w:hint="eastAsia"/>
          <w:szCs w:val="21"/>
          <w:lang w:eastAsia="ja-JP" w:bidi="th-TH"/>
        </w:rPr>
        <w:t>準</w:t>
      </w:r>
      <w:r w:rsidR="001A6F2E" w:rsidRPr="00354789">
        <w:rPr>
          <w:rFonts w:ascii="MS Mincho" w:eastAsia="MS Mincho" w:hAnsi="MS Mincho" w:hint="eastAsia"/>
          <w:szCs w:val="21"/>
          <w:lang w:eastAsia="ja-JP" w:bidi="th-TH"/>
        </w:rPr>
        <w:t xml:space="preserve">　）</w:t>
      </w:r>
    </w:p>
    <w:p w14:paraId="7162480D" w14:textId="0621F599" w:rsidR="001A6F2E" w:rsidRPr="00CF1610" w:rsidRDefault="00CF1610" w:rsidP="00CF1610">
      <w:pPr>
        <w:spacing w:line="360" w:lineRule="auto"/>
        <w:rPr>
          <w:rFonts w:ascii="MS Mincho" w:hAnsi="MS Mincho"/>
          <w:color w:val="000000"/>
          <w:szCs w:val="21"/>
          <w:lang w:eastAsia="ja-JP"/>
        </w:rPr>
      </w:pPr>
      <w:r>
        <w:rPr>
          <w:rFonts w:ascii="MS Mincho" w:hAnsi="MS Mincho" w:hint="eastAsia"/>
          <w:color w:val="000000"/>
          <w:szCs w:val="21"/>
          <w:lang w:eastAsia="ja-JP"/>
        </w:rPr>
        <w:t>⑩</w:t>
      </w:r>
      <w:r>
        <w:rPr>
          <w:rFonts w:ascii="MS Mincho" w:hAnsi="MS Mincho" w:hint="eastAsia"/>
          <w:color w:val="000000"/>
          <w:szCs w:val="21"/>
          <w:lang w:eastAsia="ja-JP"/>
        </w:rPr>
        <w:t xml:space="preserve">  </w:t>
      </w:r>
      <w:r w:rsidR="001A6F2E" w:rsidRPr="0090591F">
        <w:rPr>
          <w:rFonts w:ascii="MS Mincho" w:eastAsia="MS Mincho" w:hAnsi="MS Mincho" w:hint="eastAsia"/>
          <w:color w:val="000000"/>
          <w:szCs w:val="21"/>
          <w:lang w:eastAsia="ja-JP"/>
        </w:rPr>
        <w:t>朝や夕方の</w:t>
      </w:r>
      <w:r w:rsidR="001A6F2E" w:rsidRPr="0090591F">
        <w:rPr>
          <w:rFonts w:ascii="MS Mincho" w:eastAsia="MS Mincho" w:hAnsi="MS Mincho" w:hint="eastAsia"/>
          <w:color w:val="000000"/>
          <w:szCs w:val="21"/>
          <w:u w:val="single"/>
          <w:lang w:eastAsia="ja-JP"/>
        </w:rPr>
        <w:t>凉</w:t>
      </w:r>
      <w:r w:rsidR="001A6F2E" w:rsidRPr="0090591F">
        <w:rPr>
          <w:rFonts w:ascii="MS Mincho" w:eastAsia="MS Mincho" w:hAnsi="MS Mincho" w:hint="eastAsia"/>
          <w:color w:val="000000"/>
          <w:szCs w:val="21"/>
          <w:lang w:eastAsia="ja-JP"/>
        </w:rPr>
        <w:t>しい時に気持ちがいいです。</w:t>
      </w:r>
      <w:r w:rsidR="001A6F2E" w:rsidRPr="0090591F">
        <w:rPr>
          <w:rFonts w:ascii="MS Mincho" w:eastAsia="MS Mincho" w:hAnsi="MS Mincho" w:hint="eastAsia"/>
          <w:szCs w:val="21"/>
          <w:lang w:eastAsia="ja-JP" w:bidi="th-TH"/>
        </w:rPr>
        <w:t xml:space="preserve">（　</w:t>
      </w:r>
      <w:r w:rsidR="003B1550" w:rsidRPr="0090591F">
        <w:rPr>
          <w:rFonts w:ascii="MS Mincho" w:eastAsia="MS Mincho" w:hAnsi="MS Mincho" w:hint="eastAsia"/>
          <w:szCs w:val="21"/>
          <w:lang w:eastAsia="ja-JP" w:bidi="th-TH"/>
        </w:rPr>
        <w:t>涼</w:t>
      </w:r>
      <w:r w:rsidR="001A6F2E" w:rsidRPr="0090591F">
        <w:rPr>
          <w:rFonts w:ascii="MS Mincho" w:eastAsia="MS Mincho" w:hAnsi="MS Mincho" w:hint="eastAsia"/>
          <w:szCs w:val="21"/>
          <w:lang w:eastAsia="ja-JP" w:bidi="th-TH"/>
        </w:rPr>
        <w:t xml:space="preserve">　）</w:t>
      </w:r>
    </w:p>
    <w:p w14:paraId="62730EB6" w14:textId="77777777" w:rsidR="001A6F2E" w:rsidRPr="00EE45F1" w:rsidRDefault="001A6F2E" w:rsidP="001A6F2E">
      <w:pPr>
        <w:pStyle w:val="a9"/>
        <w:ind w:left="420" w:firstLineChars="0" w:firstLine="0"/>
        <w:rPr>
          <w:rFonts w:ascii="MS Mincho" w:hAnsi="MS Mincho"/>
          <w:color w:val="000000"/>
          <w:szCs w:val="21"/>
        </w:rPr>
      </w:pPr>
    </w:p>
    <w:p w14:paraId="5EA5018F" w14:textId="77777777" w:rsidR="00CF1610" w:rsidRDefault="001A6F2E" w:rsidP="00354789">
      <w:pPr>
        <w:spacing w:line="360" w:lineRule="auto"/>
        <w:rPr>
          <w:rFonts w:ascii="MS Mincho" w:eastAsia="MS Mincho" w:hAnsi="MS Mincho"/>
          <w:szCs w:val="21"/>
          <w:lang w:eastAsia="ja-JP"/>
        </w:rPr>
      </w:pPr>
      <w:r w:rsidRPr="00CF1610">
        <w:rPr>
          <w:rFonts w:ascii="MS Mincho" w:eastAsia="MS Mincho" w:hAnsi="MS Mincho" w:hint="eastAsia"/>
          <w:szCs w:val="21"/>
          <w:lang w:eastAsia="ja-JP"/>
        </w:rPr>
        <w:t>練習３　単語の送り仮名に間違いのあるものに</w:t>
      </w:r>
      <w:r w:rsidRPr="00CF1610">
        <w:rPr>
          <w:rFonts w:ascii="MS Mincho" w:eastAsia="MS Mincho" w:hAnsi="MS Mincho" w:hint="eastAsia"/>
          <w:szCs w:val="21"/>
          <w:u w:val="single"/>
          <w:lang w:eastAsia="ja-JP"/>
        </w:rPr>
        <w:t xml:space="preserve">　　</w:t>
      </w:r>
      <w:r w:rsidRPr="00CF1610">
        <w:rPr>
          <w:rFonts w:ascii="MS Mincho" w:eastAsia="MS Mincho" w:hAnsi="MS Mincho" w:hint="eastAsia"/>
          <w:szCs w:val="21"/>
          <w:lang w:eastAsia="ja-JP"/>
        </w:rPr>
        <w:t>を引いて、（　　）に正しい表記を書</w:t>
      </w:r>
      <w:r w:rsidR="00CF1610">
        <w:rPr>
          <w:rFonts w:ascii="MS Mincho" w:eastAsia="MS Mincho" w:hAnsi="MS Mincho" w:hint="eastAsia"/>
          <w:szCs w:val="21"/>
          <w:lang w:eastAsia="ja-JP"/>
        </w:rPr>
        <w:t xml:space="preserve">　　　 </w:t>
      </w:r>
    </w:p>
    <w:p w14:paraId="1E133DC8" w14:textId="6F4DF5B7" w:rsidR="001A6F2E" w:rsidRPr="00CF1610" w:rsidRDefault="00CF1610" w:rsidP="00354789">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1A6F2E" w:rsidRPr="00CF1610">
        <w:rPr>
          <w:rFonts w:ascii="MS Mincho" w:eastAsia="MS Mincho" w:hAnsi="MS Mincho" w:hint="eastAsia"/>
          <w:szCs w:val="21"/>
          <w:lang w:eastAsia="ja-JP"/>
        </w:rPr>
        <w:t>きましょう。</w:t>
      </w:r>
    </w:p>
    <w:p w14:paraId="23DF43C8" w14:textId="3DFBB477"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① 五歳のいとこはとても</w:t>
      </w:r>
      <w:r w:rsidRPr="00354789">
        <w:rPr>
          <w:rFonts w:ascii="MS Mincho" w:eastAsia="MS Mincho" w:hAnsi="MS Mincho" w:hint="eastAsia"/>
          <w:szCs w:val="21"/>
          <w:u w:val="single"/>
          <w:lang w:eastAsia="ja-JP"/>
        </w:rPr>
        <w:t>可愛いい</w:t>
      </w:r>
      <w:r w:rsidR="00354789">
        <w:rPr>
          <w:rFonts w:ascii="MS Mincho" w:eastAsia="MS Mincho" w:hAnsi="MS Mincho" w:hint="eastAsia"/>
          <w:szCs w:val="21"/>
          <w:lang w:eastAsia="ja-JP"/>
        </w:rPr>
        <w:t xml:space="preserve">です。（　可愛い 　</w:t>
      </w:r>
      <w:r w:rsidRPr="00EE45F1">
        <w:rPr>
          <w:rFonts w:ascii="MS Mincho" w:eastAsia="MS Mincho" w:hAnsi="MS Mincho" w:hint="eastAsia"/>
          <w:szCs w:val="21"/>
          <w:lang w:eastAsia="ja-JP"/>
        </w:rPr>
        <w:t>）</w:t>
      </w:r>
    </w:p>
    <w:p w14:paraId="47382872" w14:textId="2748E0AA"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② 一時間余りにわたる懇談を</w:t>
      </w:r>
      <w:r w:rsidRPr="00906646">
        <w:rPr>
          <w:rFonts w:ascii="MS Mincho" w:eastAsia="MS Mincho" w:hAnsi="MS Mincho" w:hint="eastAsia"/>
          <w:szCs w:val="21"/>
          <w:u w:val="single"/>
          <w:lang w:eastAsia="ja-JP"/>
        </w:rPr>
        <w:t>終</w:t>
      </w:r>
      <w:r w:rsidRPr="000C7DCF">
        <w:rPr>
          <w:rFonts w:ascii="MS Mincho" w:eastAsia="MS Mincho" w:hAnsi="MS Mincho" w:hint="eastAsia"/>
          <w:szCs w:val="21"/>
          <w:lang w:eastAsia="ja-JP"/>
        </w:rPr>
        <w:t>ました</w:t>
      </w:r>
      <w:r w:rsidR="00167832">
        <w:rPr>
          <w:rFonts w:ascii="MS Mincho" w:eastAsia="MS Mincho" w:hAnsi="MS Mincho" w:hint="eastAsia"/>
          <w:szCs w:val="21"/>
          <w:lang w:eastAsia="ja-JP"/>
        </w:rPr>
        <w:t xml:space="preserve">。（　終え </w:t>
      </w:r>
      <w:r w:rsidRPr="00EE45F1">
        <w:rPr>
          <w:rFonts w:ascii="MS Mincho" w:eastAsia="MS Mincho" w:hAnsi="MS Mincho" w:hint="eastAsia"/>
          <w:szCs w:val="21"/>
          <w:lang w:eastAsia="ja-JP"/>
        </w:rPr>
        <w:t xml:space="preserve">　）</w:t>
      </w:r>
    </w:p>
    <w:p w14:paraId="5074809E" w14:textId="7F60F4D6"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③ 不景気で仕事を</w:t>
      </w:r>
      <w:r w:rsidRPr="00167832">
        <w:rPr>
          <w:rFonts w:ascii="MS Mincho" w:eastAsia="MS Mincho" w:hAnsi="MS Mincho" w:hint="eastAsia"/>
          <w:szCs w:val="21"/>
          <w:u w:val="single"/>
          <w:lang w:eastAsia="ja-JP"/>
        </w:rPr>
        <w:t>失ない</w:t>
      </w:r>
      <w:r w:rsidRPr="00EE45F1">
        <w:rPr>
          <w:rFonts w:ascii="MS Mincho" w:eastAsia="MS Mincho" w:hAnsi="MS Mincho" w:hint="eastAsia"/>
          <w:szCs w:val="21"/>
          <w:lang w:eastAsia="ja-JP"/>
        </w:rPr>
        <w:t xml:space="preserve">ました。（　</w:t>
      </w:r>
      <w:r w:rsidR="000C7DCF">
        <w:rPr>
          <w:rFonts w:ascii="MS Mincho" w:eastAsia="MS Mincho" w:hAnsi="MS Mincho" w:hint="eastAsia"/>
          <w:szCs w:val="21"/>
          <w:lang w:eastAsia="ja-JP"/>
        </w:rPr>
        <w:t xml:space="preserve">失い </w:t>
      </w:r>
      <w:r w:rsidRPr="00EE45F1">
        <w:rPr>
          <w:rFonts w:ascii="MS Mincho" w:eastAsia="MS Mincho" w:hAnsi="MS Mincho" w:hint="eastAsia"/>
          <w:szCs w:val="21"/>
          <w:lang w:eastAsia="ja-JP"/>
        </w:rPr>
        <w:t xml:space="preserve">　）</w:t>
      </w:r>
    </w:p>
    <w:p w14:paraId="20771A1F" w14:textId="463EE3D0"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 xml:space="preserve">④ </w:t>
      </w:r>
      <w:r w:rsidRPr="000C7DCF">
        <w:rPr>
          <w:rFonts w:ascii="MS Mincho" w:eastAsia="MS Mincho" w:hAnsi="MS Mincho" w:hint="eastAsia"/>
          <w:szCs w:val="21"/>
          <w:u w:val="single"/>
          <w:lang w:eastAsia="ja-JP"/>
        </w:rPr>
        <w:t>話手</w:t>
      </w:r>
      <w:r w:rsidRPr="00EE45F1">
        <w:rPr>
          <w:rFonts w:ascii="MS Mincho" w:eastAsia="MS Mincho" w:hAnsi="MS Mincho" w:hint="eastAsia"/>
          <w:szCs w:val="21"/>
          <w:lang w:eastAsia="ja-JP"/>
        </w:rPr>
        <w:t xml:space="preserve">の意図を考えながら話の内容を聞きます。（　</w:t>
      </w:r>
      <w:r w:rsidR="000C7DCF">
        <w:rPr>
          <w:rFonts w:ascii="MS Mincho" w:eastAsia="MS Mincho" w:hAnsi="MS Mincho" w:hint="eastAsia"/>
          <w:szCs w:val="21"/>
          <w:lang w:eastAsia="ja-JP"/>
        </w:rPr>
        <w:t xml:space="preserve">話し手 </w:t>
      </w:r>
      <w:r w:rsidRPr="00EE45F1">
        <w:rPr>
          <w:rFonts w:ascii="MS Mincho" w:eastAsia="MS Mincho" w:hAnsi="MS Mincho" w:hint="eastAsia"/>
          <w:szCs w:val="21"/>
          <w:lang w:eastAsia="ja-JP"/>
        </w:rPr>
        <w:t xml:space="preserve">　）</w:t>
      </w:r>
    </w:p>
    <w:p w14:paraId="1431E03F" w14:textId="4057EA05"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⑤ 明日、新幹線で実家へ</w:t>
      </w:r>
      <w:r w:rsidRPr="000C7DCF">
        <w:rPr>
          <w:rFonts w:ascii="MS Mincho" w:eastAsia="MS Mincho" w:hAnsi="MS Mincho" w:hint="eastAsia"/>
          <w:szCs w:val="21"/>
          <w:u w:val="single"/>
          <w:lang w:eastAsia="ja-JP"/>
        </w:rPr>
        <w:t>帰えり</w:t>
      </w:r>
      <w:r w:rsidRPr="00EE45F1">
        <w:rPr>
          <w:rFonts w:ascii="MS Mincho" w:eastAsia="MS Mincho" w:hAnsi="MS Mincho" w:hint="eastAsia"/>
          <w:szCs w:val="21"/>
          <w:lang w:eastAsia="ja-JP"/>
        </w:rPr>
        <w:t xml:space="preserve">ます。（　</w:t>
      </w:r>
      <w:r w:rsidR="000C7DCF">
        <w:rPr>
          <w:rFonts w:ascii="MS Mincho" w:eastAsia="MS Mincho" w:hAnsi="MS Mincho" w:hint="eastAsia"/>
          <w:szCs w:val="21"/>
          <w:lang w:eastAsia="ja-JP"/>
        </w:rPr>
        <w:t xml:space="preserve">帰り </w:t>
      </w:r>
      <w:r w:rsidRPr="00EE45F1">
        <w:rPr>
          <w:rFonts w:ascii="MS Mincho" w:eastAsia="MS Mincho" w:hAnsi="MS Mincho" w:hint="eastAsia"/>
          <w:szCs w:val="21"/>
          <w:lang w:eastAsia="ja-JP"/>
        </w:rPr>
        <w:t xml:space="preserve">　）</w:t>
      </w:r>
    </w:p>
    <w:p w14:paraId="58748137" w14:textId="7E9D0D73" w:rsidR="001A6F2E" w:rsidRPr="00EE45F1" w:rsidRDefault="001A6F2E" w:rsidP="001A6F2E">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⑥ 私の故郷は</w:t>
      </w:r>
      <w:r w:rsidRPr="00EE45F1">
        <w:rPr>
          <w:rFonts w:ascii="MS Mincho" w:eastAsia="MS Mincho" w:hAnsi="MS Mincho" w:cs="Arial" w:hint="eastAsia"/>
          <w:bCs/>
          <w:szCs w:val="21"/>
          <w:lang w:eastAsia="ja-JP"/>
        </w:rPr>
        <w:t>にぎや</w:t>
      </w:r>
      <w:r w:rsidRPr="00EE45F1">
        <w:rPr>
          <w:rFonts w:ascii="MS Mincho" w:eastAsia="MS Mincho" w:hAnsi="MS Mincho" w:cs="Arial"/>
          <w:bCs/>
          <w:szCs w:val="21"/>
          <w:lang w:eastAsia="ja-JP"/>
        </w:rPr>
        <w:t>か</w:t>
      </w:r>
      <w:r w:rsidRPr="00EE45F1">
        <w:rPr>
          <w:rFonts w:ascii="MS Mincho" w:eastAsia="MS Mincho" w:hAnsi="MS Mincho" w:cs="Arial"/>
          <w:szCs w:val="21"/>
          <w:lang w:eastAsia="ja-JP"/>
        </w:rPr>
        <w:t>で、緑も</w:t>
      </w:r>
      <w:r w:rsidRPr="000C7DCF">
        <w:rPr>
          <w:rFonts w:ascii="MS Mincho" w:eastAsia="MS Mincho" w:hAnsi="MS Mincho" w:cs="Arial" w:hint="eastAsia"/>
          <w:szCs w:val="21"/>
          <w:u w:val="single"/>
          <w:lang w:eastAsia="ja-JP"/>
        </w:rPr>
        <w:t>豊</w:t>
      </w:r>
      <w:r w:rsidRPr="000C7DCF">
        <w:rPr>
          <w:rFonts w:ascii="MS Mincho" w:eastAsia="MS Mincho" w:hAnsi="MS Mincho" w:cs="Arial"/>
          <w:bCs/>
          <w:szCs w:val="21"/>
          <w:u w:val="single"/>
          <w:lang w:eastAsia="ja-JP"/>
        </w:rPr>
        <w:t>な</w:t>
      </w:r>
      <w:r w:rsidRPr="00EE45F1">
        <w:rPr>
          <w:rFonts w:ascii="MS Mincho" w:eastAsia="MS Mincho" w:hAnsi="MS Mincho" w:cs="Arial"/>
          <w:bCs/>
          <w:szCs w:val="21"/>
          <w:lang w:eastAsia="ja-JP"/>
        </w:rPr>
        <w:t>町</w:t>
      </w:r>
      <w:r w:rsidRPr="00EE45F1">
        <w:rPr>
          <w:rFonts w:ascii="MS Mincho" w:eastAsia="MS Mincho" w:hAnsi="MS Mincho" w:cs="Arial" w:hint="eastAsia"/>
          <w:bCs/>
          <w:szCs w:val="21"/>
          <w:lang w:eastAsia="ja-JP"/>
        </w:rPr>
        <w:t>です</w:t>
      </w:r>
      <w:r w:rsidRPr="00EE45F1">
        <w:rPr>
          <w:rFonts w:ascii="MS Mincho" w:eastAsia="MS Mincho" w:hAnsi="MS Mincho" w:hint="eastAsia"/>
          <w:szCs w:val="21"/>
          <w:lang w:eastAsia="ja-JP"/>
        </w:rPr>
        <w:t xml:space="preserve">。（　</w:t>
      </w:r>
      <w:r w:rsidR="000C7DCF">
        <w:rPr>
          <w:rFonts w:ascii="MS Mincho" w:eastAsia="MS Mincho" w:hAnsi="MS Mincho" w:hint="eastAsia"/>
          <w:szCs w:val="21"/>
          <w:lang w:eastAsia="ja-JP"/>
        </w:rPr>
        <w:t xml:space="preserve">豊かな </w:t>
      </w:r>
      <w:r w:rsidRPr="00EE45F1">
        <w:rPr>
          <w:rFonts w:ascii="MS Mincho" w:eastAsia="MS Mincho" w:hAnsi="MS Mincho" w:hint="eastAsia"/>
          <w:szCs w:val="21"/>
          <w:lang w:eastAsia="ja-JP"/>
        </w:rPr>
        <w:t xml:space="preserve">　）</w:t>
      </w:r>
    </w:p>
    <w:p w14:paraId="088DFAE4" w14:textId="0BEF8FBD" w:rsidR="001A6F2E" w:rsidRPr="00EE45F1" w:rsidRDefault="001A6F2E" w:rsidP="001A6F2E">
      <w:pPr>
        <w:spacing w:line="360" w:lineRule="auto"/>
        <w:rPr>
          <w:rFonts w:ascii="MS Mincho" w:eastAsia="MS Mincho" w:hAnsi="MS Mincho"/>
          <w:szCs w:val="21"/>
        </w:rPr>
      </w:pPr>
      <w:r w:rsidRPr="00EE45F1">
        <w:rPr>
          <w:rFonts w:ascii="MS Mincho" w:eastAsia="MS Mincho" w:hAnsi="MS Mincho" w:hint="eastAsia"/>
          <w:szCs w:val="21"/>
          <w:lang w:eastAsia="ja-JP"/>
        </w:rPr>
        <w:t>⑦ 思いや考えは、信じて進めば必ず</w:t>
      </w:r>
      <w:r w:rsidRPr="00092C0D">
        <w:rPr>
          <w:rFonts w:ascii="MS Mincho" w:eastAsia="MS Mincho" w:hAnsi="MS Mincho" w:hint="eastAsia"/>
          <w:szCs w:val="21"/>
          <w:u w:val="single"/>
          <w:lang w:eastAsia="ja-JP"/>
        </w:rPr>
        <w:t>伝</w:t>
      </w:r>
      <w:proofErr w:type="gramStart"/>
      <w:r w:rsidRPr="00092C0D">
        <w:rPr>
          <w:rFonts w:ascii="MS Mincho" w:eastAsia="MS Mincho" w:hAnsi="MS Mincho" w:hint="eastAsia"/>
          <w:szCs w:val="21"/>
          <w:u w:val="single"/>
          <w:lang w:eastAsia="ja-JP"/>
        </w:rPr>
        <w:t>り</w:t>
      </w:r>
      <w:proofErr w:type="gramEnd"/>
      <w:r w:rsidRPr="00EE45F1">
        <w:rPr>
          <w:rFonts w:ascii="MS Mincho" w:eastAsia="MS Mincho" w:hAnsi="MS Mincho" w:hint="eastAsia"/>
          <w:szCs w:val="21"/>
          <w:lang w:eastAsia="ja-JP"/>
        </w:rPr>
        <w:t>ます。</w:t>
      </w:r>
      <w:r w:rsidRPr="00EE45F1">
        <w:rPr>
          <w:rFonts w:ascii="MS Mincho" w:eastAsia="MS Mincho" w:hAnsi="MS Mincho" w:hint="eastAsia"/>
          <w:szCs w:val="21"/>
        </w:rPr>
        <w:t xml:space="preserve">（　</w:t>
      </w:r>
      <w:r w:rsidR="00092C0D">
        <w:rPr>
          <w:rFonts w:ascii="MS Mincho" w:eastAsia="MS Mincho" w:hAnsi="MS Mincho" w:hint="eastAsia"/>
          <w:szCs w:val="21"/>
        </w:rPr>
        <w:t xml:space="preserve">伝わり </w:t>
      </w:r>
      <w:r w:rsidRPr="00EE45F1">
        <w:rPr>
          <w:rFonts w:ascii="MS Mincho" w:eastAsia="MS Mincho" w:hAnsi="MS Mincho" w:hint="eastAsia"/>
          <w:szCs w:val="21"/>
        </w:rPr>
        <w:t xml:space="preserve">　）</w:t>
      </w:r>
    </w:p>
    <w:p w14:paraId="49DEC37C" w14:textId="19BC5C57" w:rsidR="001A6F2E" w:rsidRPr="00EE45F1" w:rsidRDefault="001A6F2E" w:rsidP="00183A96">
      <w:pPr>
        <w:pStyle w:val="a9"/>
        <w:numPr>
          <w:ilvl w:val="0"/>
          <w:numId w:val="9"/>
        </w:numPr>
        <w:spacing w:line="360" w:lineRule="auto"/>
        <w:ind w:firstLineChars="0"/>
        <w:rPr>
          <w:rFonts w:ascii="MS Mincho" w:hAnsi="MS Mincho"/>
          <w:szCs w:val="21"/>
        </w:rPr>
      </w:pPr>
      <w:r w:rsidRPr="00EE45F1">
        <w:rPr>
          <w:rFonts w:ascii="MS Mincho" w:hAnsi="MS Mincho" w:hint="eastAsia"/>
          <w:szCs w:val="21"/>
        </w:rPr>
        <w:t>母にメールで無事を</w:t>
      </w:r>
      <w:r w:rsidRPr="00092C0D">
        <w:rPr>
          <w:rFonts w:ascii="MS Mincho" w:hAnsi="MS Mincho" w:hint="eastAsia"/>
          <w:szCs w:val="21"/>
          <w:u w:val="single"/>
        </w:rPr>
        <w:t>知</w:t>
      </w:r>
      <w:proofErr w:type="gramStart"/>
      <w:r w:rsidRPr="00092C0D">
        <w:rPr>
          <w:rFonts w:ascii="MS Mincho" w:hAnsi="MS Mincho" w:hint="eastAsia"/>
          <w:szCs w:val="21"/>
          <w:u w:val="single"/>
        </w:rPr>
        <w:t>せ</w:t>
      </w:r>
      <w:r w:rsidRPr="00EE45F1">
        <w:rPr>
          <w:rFonts w:ascii="MS Mincho" w:hAnsi="MS Mincho" w:hint="eastAsia"/>
          <w:szCs w:val="21"/>
        </w:rPr>
        <w:t>ま</w:t>
      </w:r>
      <w:proofErr w:type="gramEnd"/>
      <w:r w:rsidRPr="00EE45F1">
        <w:rPr>
          <w:rFonts w:ascii="MS Mincho" w:hAnsi="MS Mincho" w:hint="eastAsia"/>
          <w:szCs w:val="21"/>
        </w:rPr>
        <w:t xml:space="preserve">した。（　</w:t>
      </w:r>
      <w:r w:rsidR="00092C0D">
        <w:rPr>
          <w:rFonts w:ascii="MS Mincho" w:hAnsi="MS Mincho" w:hint="eastAsia"/>
          <w:szCs w:val="21"/>
        </w:rPr>
        <w:t xml:space="preserve">知らせ </w:t>
      </w:r>
      <w:r w:rsidRPr="00EE45F1">
        <w:rPr>
          <w:rFonts w:ascii="MS Mincho" w:hAnsi="MS Mincho" w:hint="eastAsia"/>
          <w:szCs w:val="21"/>
        </w:rPr>
        <w:t xml:space="preserve">　）</w:t>
      </w:r>
    </w:p>
    <w:p w14:paraId="01FE50E8" w14:textId="6E0C7FAA" w:rsidR="001A6F2E" w:rsidRPr="00EE45F1" w:rsidRDefault="001A6F2E" w:rsidP="00183A96">
      <w:pPr>
        <w:pStyle w:val="a9"/>
        <w:numPr>
          <w:ilvl w:val="0"/>
          <w:numId w:val="9"/>
        </w:numPr>
        <w:spacing w:line="360" w:lineRule="auto"/>
        <w:ind w:firstLineChars="0"/>
        <w:rPr>
          <w:rFonts w:ascii="MS Mincho" w:hAnsi="MS Mincho"/>
          <w:szCs w:val="21"/>
        </w:rPr>
      </w:pPr>
      <w:r w:rsidRPr="00092C0D">
        <w:rPr>
          <w:rFonts w:ascii="MS Mincho" w:hAnsi="MS Mincho" w:hint="eastAsia"/>
          <w:szCs w:val="21"/>
          <w:u w:val="single"/>
        </w:rPr>
        <w:t>危い</w:t>
      </w:r>
      <w:r w:rsidRPr="00EE45F1">
        <w:rPr>
          <w:rFonts w:ascii="MS Mincho" w:hAnsi="MS Mincho" w:hint="eastAsia"/>
          <w:szCs w:val="21"/>
        </w:rPr>
        <w:t xml:space="preserve">ですから、自転車でそこへ行かないでください。（　</w:t>
      </w:r>
      <w:r w:rsidR="00092C0D">
        <w:rPr>
          <w:rFonts w:ascii="MS Mincho" w:hAnsi="MS Mincho" w:hint="eastAsia"/>
          <w:szCs w:val="21"/>
        </w:rPr>
        <w:t xml:space="preserve">危ない </w:t>
      </w:r>
      <w:r w:rsidRPr="00EE45F1">
        <w:rPr>
          <w:rFonts w:ascii="MS Mincho" w:hAnsi="MS Mincho" w:hint="eastAsia"/>
          <w:szCs w:val="21"/>
        </w:rPr>
        <w:t xml:space="preserve">　）</w:t>
      </w:r>
    </w:p>
    <w:p w14:paraId="14727421" w14:textId="2E2F00DF" w:rsidR="001A6F2E" w:rsidRPr="00EE45F1" w:rsidRDefault="001A6F2E" w:rsidP="00183A96">
      <w:pPr>
        <w:pStyle w:val="a9"/>
        <w:numPr>
          <w:ilvl w:val="0"/>
          <w:numId w:val="9"/>
        </w:numPr>
        <w:spacing w:line="360" w:lineRule="auto"/>
        <w:ind w:firstLineChars="0"/>
        <w:jc w:val="left"/>
        <w:rPr>
          <w:rFonts w:ascii="MS Mincho" w:hAnsi="MS Mincho"/>
          <w:szCs w:val="21"/>
        </w:rPr>
      </w:pPr>
      <w:r w:rsidRPr="00EE45F1">
        <w:rPr>
          <w:rFonts w:ascii="MS Mincho" w:hAnsi="MS Mincho" w:hint="eastAsia"/>
          <w:szCs w:val="21"/>
        </w:rPr>
        <w:t>一人でやるよりもみんなで力を</w:t>
      </w:r>
      <w:r w:rsidRPr="0073195B">
        <w:rPr>
          <w:rFonts w:ascii="MS Mincho" w:hAnsi="MS Mincho" w:hint="eastAsia"/>
          <w:szCs w:val="21"/>
          <w:u w:val="single"/>
        </w:rPr>
        <w:t>合せ</w:t>
      </w:r>
      <w:r w:rsidRPr="00EE45F1">
        <w:rPr>
          <w:rFonts w:ascii="MS Mincho" w:hAnsi="MS Mincho" w:hint="eastAsia"/>
          <w:szCs w:val="21"/>
        </w:rPr>
        <w:t xml:space="preserve">れば、できることもたくさん増えるはずです。（　</w:t>
      </w:r>
      <w:r w:rsidR="0073195B">
        <w:rPr>
          <w:rFonts w:ascii="MS Mincho" w:hAnsi="MS Mincho" w:hint="eastAsia"/>
          <w:szCs w:val="21"/>
        </w:rPr>
        <w:t xml:space="preserve">合わせ　</w:t>
      </w:r>
      <w:r w:rsidRPr="00EE45F1">
        <w:rPr>
          <w:rFonts w:ascii="MS Mincho" w:hAnsi="MS Mincho" w:hint="eastAsia"/>
          <w:szCs w:val="21"/>
        </w:rPr>
        <w:t>）</w:t>
      </w:r>
    </w:p>
    <w:p w14:paraId="05DDD10A" w14:textId="77777777" w:rsidR="001A6F2E" w:rsidRPr="00EE45F1" w:rsidRDefault="001A6F2E" w:rsidP="001A6F2E">
      <w:pPr>
        <w:pStyle w:val="a9"/>
        <w:ind w:left="357" w:firstLineChars="0" w:firstLine="0"/>
        <w:rPr>
          <w:rFonts w:ascii="MS Mincho" w:hAnsi="MS Mincho"/>
          <w:szCs w:val="21"/>
        </w:rPr>
      </w:pPr>
    </w:p>
    <w:p w14:paraId="1F8C3920" w14:textId="77777777" w:rsidR="0090591F" w:rsidRDefault="001A6F2E" w:rsidP="00531178">
      <w:pPr>
        <w:spacing w:line="360" w:lineRule="auto"/>
        <w:rPr>
          <w:rFonts w:ascii="MS Mincho" w:eastAsia="MS Mincho" w:hAnsi="MS Mincho"/>
          <w:szCs w:val="21"/>
          <w:lang w:eastAsia="ja-JP"/>
        </w:rPr>
      </w:pPr>
      <w:r w:rsidRPr="0090591F">
        <w:rPr>
          <w:rFonts w:ascii="MS Mincho" w:eastAsia="MS Mincho" w:hAnsi="MS Mincho" w:hint="eastAsia"/>
          <w:szCs w:val="21"/>
          <w:lang w:eastAsia="ja-JP"/>
        </w:rPr>
        <w:t>練習４  中国語と日本語には、同形異義語がたくさんあるので、間違いやすいです。次の</w:t>
      </w:r>
    </w:p>
    <w:p w14:paraId="56B7D58F" w14:textId="5E9E36A5" w:rsidR="001A6F2E" w:rsidRPr="0090591F" w:rsidRDefault="0090591F" w:rsidP="00531178">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1A6F2E" w:rsidRPr="0090591F">
        <w:rPr>
          <w:rFonts w:ascii="MS Mincho" w:eastAsia="MS Mincho" w:hAnsi="MS Mincho" w:hint="eastAsia"/>
          <w:szCs w:val="21"/>
          <w:lang w:eastAsia="ja-JP"/>
        </w:rPr>
        <w:t>下線部の</w:t>
      </w:r>
      <w:r w:rsidR="001A6F2E" w:rsidRPr="0090591F">
        <w:rPr>
          <w:rFonts w:ascii="MS Mincho" w:eastAsia="MS Mincho" w:hAnsi="MS Mincho"/>
          <w:szCs w:val="21"/>
          <w:lang w:eastAsia="ja-JP"/>
        </w:rPr>
        <w:t>ことば</w:t>
      </w:r>
      <w:r w:rsidR="001A6F2E" w:rsidRPr="0090591F">
        <w:rPr>
          <w:rFonts w:ascii="MS Mincho" w:eastAsia="MS Mincho" w:hAnsi="MS Mincho" w:hint="eastAsia"/>
          <w:szCs w:val="21"/>
          <w:lang w:eastAsia="ja-JP"/>
        </w:rPr>
        <w:t>を直しましょう。</w:t>
      </w:r>
    </w:p>
    <w:p w14:paraId="4ACDD05E" w14:textId="6E92AB2E" w:rsidR="001A6F2E" w:rsidRPr="00E74EDB" w:rsidRDefault="001A6F2E" w:rsidP="003E15D2">
      <w:pPr>
        <w:pStyle w:val="a9"/>
        <w:numPr>
          <w:ilvl w:val="0"/>
          <w:numId w:val="10"/>
        </w:numPr>
        <w:spacing w:line="360" w:lineRule="auto"/>
        <w:ind w:firstLineChars="0"/>
        <w:rPr>
          <w:rFonts w:ascii="MS Mincho" w:hAnsi="MS Mincho"/>
        </w:rPr>
      </w:pPr>
      <w:r w:rsidRPr="00E74EDB">
        <w:rPr>
          <w:rFonts w:ascii="MS Mincho" w:hAnsi="MS Mincho" w:hint="eastAsia"/>
          <w:szCs w:val="21"/>
        </w:rPr>
        <w:t>この件については、ここにいる人だけが知っていればいい。</w:t>
      </w:r>
      <w:r w:rsidRPr="00E74EDB">
        <w:rPr>
          <w:rFonts w:ascii="MS Mincho" w:hAnsi="MS Mincho" w:hint="eastAsia"/>
          <w:szCs w:val="21"/>
          <w:u w:val="single"/>
        </w:rPr>
        <w:t>外人</w:t>
      </w:r>
      <w:r w:rsidRPr="00E74EDB">
        <w:rPr>
          <w:rFonts w:ascii="MS Mincho" w:hAnsi="MS Mincho" w:hint="eastAsia"/>
          <w:szCs w:val="21"/>
        </w:rPr>
        <w:t>に言う必要はない。</w:t>
      </w:r>
      <w:r w:rsidR="00E74EDB" w:rsidRPr="00E74EDB">
        <w:rPr>
          <w:rFonts w:ascii="MS Mincho" w:hAnsi="MS Mincho" w:hint="eastAsia"/>
          <w:szCs w:val="21"/>
        </w:rPr>
        <w:t xml:space="preserve">　　</w:t>
      </w:r>
      <w:r w:rsidRPr="00E74EDB">
        <w:rPr>
          <w:rFonts w:ascii="MS Mincho" w:hAnsi="MS Mincho" w:hint="eastAsia"/>
          <w:szCs w:val="21"/>
        </w:rPr>
        <w:t>→（</w:t>
      </w:r>
      <w:r w:rsidRPr="00E74EDB">
        <w:rPr>
          <w:rFonts w:ascii="MS Mincho" w:hAnsi="MS Mincho" w:hint="eastAsia"/>
          <w:color w:val="C0C0C0"/>
          <w:szCs w:val="21"/>
        </w:rPr>
        <w:t xml:space="preserve">　</w:t>
      </w:r>
      <w:r w:rsidR="00531178" w:rsidRPr="00E74EDB">
        <w:rPr>
          <w:rFonts w:ascii="MS Mincho" w:hAnsi="MS Mincho" w:hint="eastAsia"/>
          <w:color w:val="000000" w:themeColor="text1"/>
          <w:szCs w:val="21"/>
        </w:rPr>
        <w:t>外部者</w:t>
      </w:r>
      <w:r w:rsidRPr="00E74EDB">
        <w:rPr>
          <w:rFonts w:ascii="MS Mincho" w:hAnsi="MS Mincho" w:hint="eastAsia"/>
          <w:color w:val="C0C0C0"/>
          <w:szCs w:val="21"/>
        </w:rPr>
        <w:t xml:space="preserve">　</w:t>
      </w:r>
      <w:r w:rsidRPr="00E74EDB">
        <w:rPr>
          <w:rFonts w:ascii="MS Mincho" w:hAnsi="MS Mincho" w:hint="eastAsia"/>
          <w:szCs w:val="21"/>
        </w:rPr>
        <w:t>）</w:t>
      </w:r>
    </w:p>
    <w:p w14:paraId="54BF8801" w14:textId="293596B4" w:rsidR="00EE45F1" w:rsidRPr="00EE45F1" w:rsidRDefault="00EE45F1" w:rsidP="003E15D2">
      <w:pPr>
        <w:pStyle w:val="a9"/>
        <w:numPr>
          <w:ilvl w:val="0"/>
          <w:numId w:val="10"/>
        </w:numPr>
        <w:spacing w:line="360" w:lineRule="auto"/>
        <w:ind w:firstLineChars="0"/>
        <w:rPr>
          <w:rFonts w:ascii="MS Mincho" w:hAnsi="MS Mincho"/>
          <w:szCs w:val="21"/>
        </w:rPr>
      </w:pPr>
      <w:r w:rsidRPr="00EE45F1">
        <w:rPr>
          <w:rFonts w:ascii="MS Mincho" w:hAnsi="MS Mincho" w:hint="eastAsia"/>
          <w:szCs w:val="21"/>
        </w:rPr>
        <w:t>最近の学生の</w:t>
      </w:r>
      <w:r w:rsidRPr="00EE45F1">
        <w:rPr>
          <w:rFonts w:ascii="MS Mincho" w:hAnsi="MS Mincho" w:hint="eastAsia"/>
          <w:szCs w:val="21"/>
          <w:u w:val="single"/>
        </w:rPr>
        <w:t>品質</w:t>
      </w:r>
      <w:r w:rsidRPr="00EE45F1">
        <w:rPr>
          <w:rFonts w:ascii="MS Mincho" w:hAnsi="MS Mincho" w:hint="eastAsia"/>
          <w:szCs w:val="21"/>
        </w:rPr>
        <w:t xml:space="preserve">が問われている。→（　</w:t>
      </w:r>
      <w:r w:rsidR="00531178" w:rsidRPr="00531178">
        <w:rPr>
          <w:rFonts w:ascii="MS Mincho" w:hAnsi="MS Mincho" w:hint="eastAsia"/>
          <w:color w:val="000000" w:themeColor="text1"/>
          <w:szCs w:val="21"/>
        </w:rPr>
        <w:t>品格</w:t>
      </w:r>
      <w:r w:rsidRPr="00EE45F1">
        <w:rPr>
          <w:rFonts w:ascii="MS Mincho" w:hAnsi="MS Mincho" w:hint="eastAsia"/>
          <w:szCs w:val="21"/>
        </w:rPr>
        <w:t xml:space="preserve">　）</w:t>
      </w:r>
    </w:p>
    <w:p w14:paraId="4DA7C000" w14:textId="77777777" w:rsidR="00531178" w:rsidRDefault="00EE45F1" w:rsidP="003E15D2">
      <w:pPr>
        <w:pStyle w:val="a9"/>
        <w:numPr>
          <w:ilvl w:val="0"/>
          <w:numId w:val="10"/>
        </w:numPr>
        <w:spacing w:line="360" w:lineRule="auto"/>
        <w:ind w:firstLineChars="0"/>
        <w:rPr>
          <w:rFonts w:ascii="MS Mincho" w:hAnsi="MS Mincho"/>
          <w:szCs w:val="21"/>
        </w:rPr>
      </w:pPr>
      <w:r w:rsidRPr="00EE45F1">
        <w:rPr>
          <w:rFonts w:ascii="MS Mincho" w:hAnsi="MS Mincho" w:hint="eastAsia"/>
          <w:szCs w:val="21"/>
        </w:rPr>
        <w:t>今の若者は生活が豊かになるにつれて、</w:t>
      </w:r>
      <w:r w:rsidRPr="00EE45F1">
        <w:rPr>
          <w:rFonts w:ascii="MS Mincho" w:hAnsi="MS Mincho" w:hint="eastAsia"/>
          <w:szCs w:val="21"/>
          <w:u w:val="single"/>
        </w:rPr>
        <w:t>生活形式</w:t>
      </w:r>
      <w:r w:rsidRPr="00EE45F1">
        <w:rPr>
          <w:rFonts w:ascii="MS Mincho" w:hAnsi="MS Mincho" w:hint="eastAsia"/>
          <w:szCs w:val="21"/>
        </w:rPr>
        <w:t>も変えるようになった。</w:t>
      </w:r>
    </w:p>
    <w:p w14:paraId="52D170BE" w14:textId="377D8BFA" w:rsidR="00EE45F1" w:rsidRPr="00EE45F1" w:rsidRDefault="00EE45F1" w:rsidP="003E15D2">
      <w:pPr>
        <w:pStyle w:val="a9"/>
        <w:spacing w:line="360" w:lineRule="auto"/>
        <w:ind w:left="420" w:firstLineChars="0" w:firstLine="0"/>
        <w:rPr>
          <w:rFonts w:ascii="MS Mincho" w:hAnsi="MS Mincho"/>
          <w:szCs w:val="21"/>
        </w:rPr>
      </w:pPr>
      <w:r w:rsidRPr="00EE45F1">
        <w:rPr>
          <w:rFonts w:ascii="MS Mincho" w:hAnsi="MS Mincho" w:hint="eastAsia"/>
          <w:szCs w:val="21"/>
        </w:rPr>
        <w:t xml:space="preserve">→（　</w:t>
      </w:r>
      <w:r w:rsidR="00531178">
        <w:rPr>
          <w:rFonts w:ascii="MS Mincho" w:hAnsi="MS Mincho" w:hint="eastAsia"/>
          <w:szCs w:val="21"/>
        </w:rPr>
        <w:t>生活様式/生活スタイル</w:t>
      </w:r>
      <w:r w:rsidRPr="00EE45F1">
        <w:rPr>
          <w:rFonts w:ascii="MS Mincho" w:hAnsi="MS Mincho" w:hint="eastAsia"/>
          <w:szCs w:val="21"/>
        </w:rPr>
        <w:t xml:space="preserve">　）</w:t>
      </w:r>
    </w:p>
    <w:p w14:paraId="47DF15D2" w14:textId="61AAB017" w:rsidR="00EE45F1" w:rsidRPr="00EE45F1" w:rsidRDefault="00EE45F1" w:rsidP="003E15D2">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④　このレストランでは、家庭的な</w:t>
      </w:r>
      <w:r w:rsidRPr="00EE45F1">
        <w:rPr>
          <w:rFonts w:ascii="MS Mincho" w:eastAsia="MS Mincho" w:hAnsi="MS Mincho" w:hint="eastAsia"/>
          <w:szCs w:val="21"/>
          <w:u w:val="single"/>
          <w:lang w:eastAsia="ja-JP"/>
        </w:rPr>
        <w:t>気分</w:t>
      </w:r>
      <w:r w:rsidRPr="00EE45F1">
        <w:rPr>
          <w:rFonts w:ascii="MS Mincho" w:eastAsia="MS Mincho" w:hAnsi="MS Mincho" w:hint="eastAsia"/>
          <w:szCs w:val="21"/>
          <w:lang w:eastAsia="ja-JP"/>
        </w:rPr>
        <w:t xml:space="preserve">が特徴的です。→（　</w:t>
      </w:r>
      <w:r w:rsidR="00E74EDB">
        <w:rPr>
          <w:rFonts w:ascii="MS Mincho" w:eastAsia="MS Mincho" w:hAnsi="MS Mincho" w:hint="eastAsia"/>
          <w:szCs w:val="21"/>
          <w:lang w:eastAsia="ja-JP"/>
        </w:rPr>
        <w:t xml:space="preserve">雰囲気 </w:t>
      </w:r>
      <w:r w:rsidRPr="00EE45F1">
        <w:rPr>
          <w:rFonts w:ascii="MS Mincho" w:eastAsia="MS Mincho" w:hAnsi="MS Mincho" w:hint="eastAsia"/>
          <w:szCs w:val="21"/>
          <w:lang w:eastAsia="ja-JP"/>
        </w:rPr>
        <w:t xml:space="preserve">　）</w:t>
      </w:r>
    </w:p>
    <w:p w14:paraId="5454E93D" w14:textId="7A723BF3" w:rsidR="00EE45F1" w:rsidRPr="00EE45F1" w:rsidRDefault="00EE45F1" w:rsidP="003E15D2">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 xml:space="preserve">⑤ </w:t>
      </w:r>
      <w:r w:rsidRPr="00EE45F1">
        <w:rPr>
          <w:rFonts w:ascii="MS Mincho" w:eastAsia="MS Mincho" w:hAnsi="MS Mincho"/>
          <w:szCs w:val="21"/>
          <w:lang w:eastAsia="ja-JP"/>
        </w:rPr>
        <w:t xml:space="preserve"> </w:t>
      </w:r>
      <w:r w:rsidRPr="00EE45F1">
        <w:rPr>
          <w:rFonts w:ascii="MS Mincho" w:eastAsia="MS Mincho" w:hAnsi="MS Mincho" w:hint="eastAsia"/>
          <w:szCs w:val="21"/>
          <w:lang w:eastAsia="ja-JP"/>
        </w:rPr>
        <w:t>大学のサークル選びに困ってます。誰か</w:t>
      </w:r>
      <w:r w:rsidRPr="00EE45F1">
        <w:rPr>
          <w:rFonts w:ascii="MS Mincho" w:eastAsia="MS Mincho" w:hAnsi="MS Mincho" w:hint="eastAsia"/>
          <w:szCs w:val="21"/>
          <w:u w:val="single"/>
          <w:lang w:eastAsia="ja-JP"/>
        </w:rPr>
        <w:t>熱心</w:t>
      </w:r>
      <w:r w:rsidRPr="00EE45F1">
        <w:rPr>
          <w:rFonts w:ascii="MS Mincho" w:eastAsia="MS Mincho" w:hAnsi="MS Mincho" w:hint="eastAsia"/>
          <w:szCs w:val="21"/>
          <w:lang w:eastAsia="ja-JP"/>
        </w:rPr>
        <w:t xml:space="preserve">な人を教えてください。→（　</w:t>
      </w:r>
      <w:r w:rsidR="00281C70">
        <w:rPr>
          <w:rFonts w:ascii="MS Mincho" w:eastAsia="MS Mincho" w:hAnsi="MS Mincho" w:hint="eastAsia"/>
          <w:szCs w:val="21"/>
          <w:lang w:eastAsia="ja-JP"/>
        </w:rPr>
        <w:t xml:space="preserve">親切 </w:t>
      </w:r>
      <w:r w:rsidRPr="00EE45F1">
        <w:rPr>
          <w:rFonts w:ascii="MS Mincho" w:eastAsia="MS Mincho" w:hAnsi="MS Mincho" w:hint="eastAsia"/>
          <w:szCs w:val="21"/>
          <w:lang w:eastAsia="ja-JP"/>
        </w:rPr>
        <w:t xml:space="preserve">　）</w:t>
      </w:r>
    </w:p>
    <w:p w14:paraId="58849BBB" w14:textId="48583706" w:rsidR="00EE45F1" w:rsidRPr="00EE45F1" w:rsidRDefault="00EE45F1" w:rsidP="003E15D2">
      <w:pPr>
        <w:spacing w:line="360" w:lineRule="auto"/>
        <w:rPr>
          <w:rFonts w:ascii="MS Mincho" w:eastAsia="MS Mincho" w:hAnsi="MS Mincho"/>
          <w:szCs w:val="21"/>
          <w:lang w:eastAsia="ja-JP"/>
        </w:rPr>
      </w:pPr>
      <w:r w:rsidRPr="00EE45F1">
        <w:rPr>
          <w:rFonts w:ascii="MS Mincho" w:eastAsia="MS Mincho" w:hAnsi="MS Mincho" w:hint="eastAsia"/>
          <w:szCs w:val="21"/>
          <w:lang w:eastAsia="ja-JP"/>
        </w:rPr>
        <w:t xml:space="preserve">⑥ </w:t>
      </w:r>
      <w:r w:rsidRPr="00EE45F1">
        <w:rPr>
          <w:rFonts w:ascii="MS Mincho" w:eastAsia="MS Mincho" w:hAnsi="MS Mincho"/>
          <w:szCs w:val="21"/>
          <w:lang w:eastAsia="ja-JP"/>
        </w:rPr>
        <w:t xml:space="preserve"> </w:t>
      </w:r>
      <w:r w:rsidRPr="00EE45F1">
        <w:rPr>
          <w:rFonts w:ascii="MS Mincho" w:eastAsia="MS Mincho" w:hAnsi="MS Mincho" w:hint="eastAsia"/>
          <w:szCs w:val="21"/>
          <w:lang w:eastAsia="ja-JP"/>
        </w:rPr>
        <w:t>環境問題は</w:t>
      </w:r>
      <w:r w:rsidRPr="00EE45F1">
        <w:rPr>
          <w:rFonts w:ascii="MS Mincho" w:eastAsia="MS Mincho" w:hAnsi="MS Mincho" w:hint="eastAsia"/>
          <w:szCs w:val="21"/>
          <w:u w:val="single"/>
          <w:lang w:eastAsia="ja-JP"/>
        </w:rPr>
        <w:t>厳重</w:t>
      </w:r>
      <w:r w:rsidRPr="00EE45F1">
        <w:rPr>
          <w:rFonts w:ascii="MS Mincho" w:eastAsia="MS Mincho" w:hAnsi="MS Mincho" w:hint="eastAsia"/>
          <w:szCs w:val="21"/>
          <w:lang w:eastAsia="ja-JP"/>
        </w:rPr>
        <w:t xml:space="preserve">な社会問題だ。→（　</w:t>
      </w:r>
      <w:r w:rsidR="00281C70">
        <w:rPr>
          <w:rFonts w:ascii="MS Mincho" w:eastAsia="MS Mincho" w:hAnsi="MS Mincho" w:hint="eastAsia"/>
          <w:szCs w:val="21"/>
          <w:lang w:eastAsia="ja-JP"/>
        </w:rPr>
        <w:t>深刻</w:t>
      </w:r>
      <w:r w:rsidRPr="00EE45F1">
        <w:rPr>
          <w:rFonts w:ascii="MS Mincho" w:eastAsia="MS Mincho" w:hAnsi="MS Mincho" w:hint="eastAsia"/>
          <w:szCs w:val="21"/>
          <w:lang w:eastAsia="ja-JP"/>
        </w:rPr>
        <w:t xml:space="preserve">　）</w:t>
      </w:r>
    </w:p>
    <w:p w14:paraId="72573537" w14:textId="18192D54" w:rsidR="00EE45F1" w:rsidRPr="00EE45F1" w:rsidRDefault="00EE45F1" w:rsidP="003E15D2">
      <w:pPr>
        <w:spacing w:line="360" w:lineRule="auto"/>
        <w:rPr>
          <w:rFonts w:ascii="MS Mincho" w:eastAsia="MS Mincho" w:hAnsi="MS Mincho"/>
          <w:szCs w:val="21"/>
        </w:rPr>
      </w:pPr>
      <w:r w:rsidRPr="00EE45F1">
        <w:rPr>
          <w:rFonts w:ascii="MS Mincho" w:eastAsia="MS Mincho" w:hAnsi="MS Mincho" w:hint="eastAsia"/>
          <w:color w:val="000000"/>
          <w:szCs w:val="21"/>
          <w:lang w:eastAsia="ja-JP"/>
        </w:rPr>
        <w:t xml:space="preserve">⑦ </w:t>
      </w:r>
      <w:r w:rsidRPr="00EE45F1">
        <w:rPr>
          <w:rFonts w:ascii="MS Mincho" w:eastAsia="MS Mincho" w:hAnsi="MS Mincho"/>
          <w:color w:val="000000"/>
          <w:sz w:val="24"/>
          <w:lang w:eastAsia="ja-JP"/>
        </w:rPr>
        <w:t xml:space="preserve"> </w:t>
      </w:r>
      <w:r w:rsidRPr="00EE45F1">
        <w:rPr>
          <w:rFonts w:ascii="MS Mincho" w:eastAsia="MS Mincho" w:hAnsi="MS Mincho" w:hint="eastAsia"/>
          <w:szCs w:val="21"/>
          <w:lang w:eastAsia="ja-JP"/>
        </w:rPr>
        <w:t>旧暦の1月1日は、中国の伝統的な</w:t>
      </w:r>
      <w:r w:rsidRPr="00EE45F1">
        <w:rPr>
          <w:rFonts w:ascii="MS Mincho" w:eastAsia="MS Mincho" w:hAnsi="MS Mincho" w:hint="eastAsia"/>
          <w:szCs w:val="21"/>
          <w:u w:val="single"/>
          <w:lang w:eastAsia="ja-JP"/>
        </w:rPr>
        <w:t>節日</w:t>
      </w:r>
      <w:r w:rsidRPr="00EE45F1">
        <w:rPr>
          <w:rFonts w:ascii="MS Mincho" w:eastAsia="MS Mincho" w:hAnsi="MS Mincho" w:hint="eastAsia"/>
          <w:szCs w:val="21"/>
          <w:lang w:eastAsia="ja-JP"/>
        </w:rPr>
        <w:t>、つまり春節だ。</w:t>
      </w:r>
      <w:r w:rsidRPr="00EE45F1">
        <w:rPr>
          <w:rFonts w:ascii="MS Mincho" w:eastAsia="MS Mincho" w:hAnsi="MS Mincho" w:hint="eastAsia"/>
          <w:szCs w:val="21"/>
        </w:rPr>
        <w:t xml:space="preserve">→（　</w:t>
      </w:r>
      <w:r w:rsidR="00281C70">
        <w:rPr>
          <w:rFonts w:ascii="MS Mincho" w:eastAsia="MS Mincho" w:hAnsi="MS Mincho" w:hint="eastAsia"/>
          <w:szCs w:val="21"/>
        </w:rPr>
        <w:t>祝日</w:t>
      </w:r>
      <w:r w:rsidRPr="00EE45F1">
        <w:rPr>
          <w:rFonts w:ascii="MS Mincho" w:eastAsia="MS Mincho" w:hAnsi="MS Mincho" w:hint="eastAsia"/>
          <w:szCs w:val="21"/>
        </w:rPr>
        <w:t xml:space="preserve">　）</w:t>
      </w:r>
    </w:p>
    <w:p w14:paraId="16A1687B" w14:textId="5B37A3ED" w:rsidR="00EE45F1" w:rsidRPr="00835172" w:rsidRDefault="00EE45F1" w:rsidP="003E15D2">
      <w:pPr>
        <w:pStyle w:val="a9"/>
        <w:numPr>
          <w:ilvl w:val="0"/>
          <w:numId w:val="2"/>
        </w:numPr>
        <w:spacing w:line="360" w:lineRule="auto"/>
        <w:ind w:firstLineChars="0"/>
        <w:rPr>
          <w:rFonts w:ascii="MS Mincho" w:hAnsi="MS Mincho"/>
          <w:color w:val="000000"/>
          <w:szCs w:val="21"/>
        </w:rPr>
      </w:pPr>
      <w:r w:rsidRPr="00835172">
        <w:rPr>
          <w:rFonts w:ascii="MS Mincho" w:hAnsi="MS Mincho" w:hint="eastAsia"/>
          <w:color w:val="000000"/>
          <w:szCs w:val="21"/>
        </w:rPr>
        <w:t>大学を出て、</w:t>
      </w:r>
      <w:r w:rsidRPr="00835172">
        <w:rPr>
          <w:rFonts w:ascii="MS Mincho" w:hAnsi="MS Mincho" w:hint="eastAsia"/>
          <w:color w:val="000000"/>
          <w:szCs w:val="21"/>
          <w:u w:val="single"/>
        </w:rPr>
        <w:t>就業</w:t>
      </w:r>
      <w:r w:rsidRPr="00835172">
        <w:rPr>
          <w:rFonts w:ascii="MS Mincho" w:hAnsi="MS Mincho" w:hint="eastAsia"/>
          <w:color w:val="000000"/>
          <w:szCs w:val="21"/>
        </w:rPr>
        <w:t xml:space="preserve">して社会人になる。→（　</w:t>
      </w:r>
      <w:r w:rsidR="00387DCE" w:rsidRPr="00835172">
        <w:rPr>
          <w:rFonts w:ascii="MS Mincho" w:hAnsi="MS Mincho" w:hint="eastAsia"/>
          <w:color w:val="000000"/>
          <w:szCs w:val="21"/>
        </w:rPr>
        <w:t xml:space="preserve">就職　</w:t>
      </w:r>
      <w:r w:rsidRPr="00835172">
        <w:rPr>
          <w:rFonts w:ascii="MS Mincho" w:hAnsi="MS Mincho" w:hint="eastAsia"/>
          <w:color w:val="000000"/>
          <w:szCs w:val="21"/>
        </w:rPr>
        <w:t>）</w:t>
      </w:r>
    </w:p>
    <w:p w14:paraId="1C7004BE" w14:textId="16F6B3C8" w:rsidR="00835172" w:rsidRDefault="00835172" w:rsidP="003E15D2">
      <w:pPr>
        <w:spacing w:line="360" w:lineRule="auto"/>
        <w:rPr>
          <w:rFonts w:ascii="MS Mincho" w:eastAsia="MS Mincho" w:hAnsi="MS Mincho"/>
          <w:lang w:eastAsia="ja-JP"/>
        </w:rPr>
      </w:pPr>
      <w:r>
        <w:rPr>
          <w:rFonts w:ascii="MS Mincho" w:eastAsia="MS Mincho" w:hAnsi="MS Mincho" w:hint="eastAsia"/>
          <w:color w:val="000000"/>
          <w:szCs w:val="21"/>
          <w:lang w:eastAsia="ja-JP"/>
        </w:rPr>
        <w:t>⑨</w:t>
      </w:r>
      <w:r w:rsidR="00493FA6">
        <w:rPr>
          <w:rFonts w:ascii="MS Mincho" w:eastAsia="MS Mincho" w:hAnsi="MS Mincho" w:hint="eastAsia"/>
          <w:color w:val="000000"/>
          <w:szCs w:val="21"/>
          <w:lang w:eastAsia="ja-JP"/>
        </w:rPr>
        <w:t xml:space="preserve">  </w:t>
      </w:r>
      <w:r w:rsidR="00EE45F1" w:rsidRPr="00EE45F1">
        <w:rPr>
          <w:rFonts w:ascii="MS Mincho" w:eastAsia="MS Mincho" w:hAnsi="MS Mincho" w:hint="eastAsia"/>
          <w:lang w:eastAsia="ja-JP"/>
        </w:rPr>
        <w:t>貧しい農家では、病気になっても医者に</w:t>
      </w:r>
      <w:r w:rsidR="00EE45F1" w:rsidRPr="00387DCE">
        <w:rPr>
          <w:rFonts w:ascii="MS Mincho" w:eastAsia="MS Mincho" w:hAnsi="MS Mincho" w:hint="eastAsia"/>
          <w:u w:val="single"/>
          <w:lang w:eastAsia="ja-JP"/>
        </w:rPr>
        <w:t>看病し</w:t>
      </w:r>
      <w:r w:rsidR="00EE45F1" w:rsidRPr="00EE45F1">
        <w:rPr>
          <w:rFonts w:ascii="MS Mincho" w:eastAsia="MS Mincho" w:hAnsi="MS Mincho" w:hint="eastAsia"/>
          <w:lang w:eastAsia="ja-JP"/>
        </w:rPr>
        <w:t>てもらうことができない。</w:t>
      </w:r>
    </w:p>
    <w:p w14:paraId="493206EE" w14:textId="57CD5ACC" w:rsidR="00EE45F1" w:rsidRPr="00EE45F1" w:rsidRDefault="00835172" w:rsidP="003E15D2">
      <w:pPr>
        <w:spacing w:line="360" w:lineRule="auto"/>
        <w:rPr>
          <w:rFonts w:ascii="MS Mincho" w:eastAsia="MS Mincho" w:hAnsi="MS Mincho"/>
          <w:color w:val="000000"/>
          <w:sz w:val="24"/>
          <w:lang w:eastAsia="ja-JP"/>
        </w:rPr>
      </w:pPr>
      <w:r>
        <w:rPr>
          <w:rFonts w:ascii="MS Mincho" w:eastAsia="MS Mincho" w:hAnsi="MS Mincho" w:hint="eastAsia"/>
          <w:lang w:eastAsia="ja-JP"/>
        </w:rPr>
        <w:t xml:space="preserve">  </w:t>
      </w:r>
      <w:r w:rsidR="00EE45F1" w:rsidRPr="00EE45F1">
        <w:rPr>
          <w:rFonts w:ascii="MS Mincho" w:eastAsia="MS Mincho" w:hAnsi="MS Mincho" w:hint="eastAsia"/>
          <w:color w:val="000000"/>
          <w:szCs w:val="21"/>
          <w:lang w:eastAsia="ja-JP"/>
        </w:rPr>
        <w:t xml:space="preserve">→（　</w:t>
      </w:r>
      <w:r w:rsidR="00387DCE">
        <w:rPr>
          <w:rFonts w:ascii="MS Mincho" w:eastAsia="MS Mincho" w:hAnsi="MS Mincho" w:hint="eastAsia"/>
          <w:color w:val="000000"/>
          <w:szCs w:val="21"/>
          <w:lang w:eastAsia="ja-JP"/>
        </w:rPr>
        <w:t>見</w:t>
      </w:r>
      <w:r w:rsidR="00EE45F1" w:rsidRPr="00EE45F1">
        <w:rPr>
          <w:rFonts w:ascii="MS Mincho" w:eastAsia="MS Mincho" w:hAnsi="MS Mincho" w:hint="eastAsia"/>
          <w:color w:val="000000"/>
          <w:szCs w:val="21"/>
          <w:lang w:eastAsia="ja-JP"/>
        </w:rPr>
        <w:t xml:space="preserve">　）</w:t>
      </w:r>
    </w:p>
    <w:p w14:paraId="1F40C6E8" w14:textId="720A03D7" w:rsidR="00EE45F1" w:rsidRPr="00493FA6" w:rsidRDefault="00493FA6" w:rsidP="00493FA6">
      <w:pPr>
        <w:spacing w:line="360" w:lineRule="auto"/>
        <w:rPr>
          <w:rFonts w:ascii="MS Mincho" w:eastAsia="MS Mincho" w:hAnsi="MS Mincho"/>
          <w:color w:val="000000"/>
          <w:sz w:val="24"/>
          <w:lang w:eastAsia="ja-JP"/>
        </w:rPr>
      </w:pPr>
      <w:r>
        <w:rPr>
          <w:rFonts w:ascii="MS Mincho" w:hAnsi="MS Mincho" w:hint="eastAsia"/>
          <w:lang w:eastAsia="ja-JP"/>
        </w:rPr>
        <w:t>⑩</w:t>
      </w:r>
      <w:r>
        <w:rPr>
          <w:rFonts w:ascii="MS Mincho" w:hAnsi="MS Mincho" w:hint="eastAsia"/>
          <w:lang w:eastAsia="ja-JP"/>
        </w:rPr>
        <w:t xml:space="preserve">  </w:t>
      </w:r>
      <w:r w:rsidR="00EE45F1" w:rsidRPr="00493FA6">
        <w:rPr>
          <w:rFonts w:ascii="MS Mincho" w:eastAsia="MS Mincho" w:hAnsi="MS Mincho" w:hint="eastAsia"/>
          <w:lang w:eastAsia="ja-JP"/>
        </w:rPr>
        <w:t>うつ病から社会</w:t>
      </w:r>
      <w:r w:rsidR="00EE45F1" w:rsidRPr="00493FA6">
        <w:rPr>
          <w:rFonts w:ascii="MS Mincho" w:eastAsia="MS Mincho" w:hAnsi="MS Mincho" w:hint="eastAsia"/>
          <w:u w:val="single"/>
          <w:lang w:eastAsia="ja-JP"/>
        </w:rPr>
        <w:t>回帰</w:t>
      </w:r>
      <w:r w:rsidR="00EE45F1" w:rsidRPr="00493FA6">
        <w:rPr>
          <w:rFonts w:ascii="MS Mincho" w:eastAsia="MS Mincho" w:hAnsi="MS Mincho" w:hint="eastAsia"/>
          <w:lang w:eastAsia="ja-JP"/>
        </w:rPr>
        <w:t>して、今はとても元気に働いている。</w:t>
      </w:r>
      <w:r w:rsidR="00EE45F1" w:rsidRPr="00493FA6">
        <w:rPr>
          <w:rFonts w:ascii="MS Mincho" w:eastAsia="MS Mincho" w:hAnsi="MS Mincho" w:hint="eastAsia"/>
          <w:color w:val="000000"/>
          <w:szCs w:val="21"/>
          <w:lang w:eastAsia="ja-JP"/>
        </w:rPr>
        <w:t xml:space="preserve">→（　</w:t>
      </w:r>
      <w:r w:rsidR="008762F6" w:rsidRPr="00493FA6">
        <w:rPr>
          <w:rFonts w:ascii="MS Mincho" w:eastAsia="MS Mincho" w:hAnsi="MS Mincho" w:hint="eastAsia"/>
          <w:color w:val="000000"/>
          <w:szCs w:val="21"/>
          <w:lang w:eastAsia="ja-JP"/>
        </w:rPr>
        <w:t xml:space="preserve">復帰　</w:t>
      </w:r>
      <w:r w:rsidR="00EE45F1" w:rsidRPr="00493FA6">
        <w:rPr>
          <w:rFonts w:ascii="MS Mincho" w:eastAsia="MS Mincho" w:hAnsi="MS Mincho" w:hint="eastAsia"/>
          <w:color w:val="000000"/>
          <w:szCs w:val="21"/>
          <w:lang w:eastAsia="ja-JP"/>
        </w:rPr>
        <w:t>）</w:t>
      </w:r>
    </w:p>
    <w:p w14:paraId="215A2444" w14:textId="77777777" w:rsidR="001A6F2E" w:rsidRDefault="001A6F2E" w:rsidP="0037025A">
      <w:pPr>
        <w:rPr>
          <w:rFonts w:eastAsia="MS Mincho"/>
          <w:lang w:eastAsia="ja-JP"/>
        </w:rPr>
      </w:pPr>
    </w:p>
    <w:p w14:paraId="53BEC92F" w14:textId="322FE225" w:rsidR="00AD6D19" w:rsidRPr="00F1373A" w:rsidRDefault="005D4556" w:rsidP="00F1373A">
      <w:pPr>
        <w:widowControl/>
        <w:jc w:val="left"/>
        <w:rPr>
          <w:rFonts w:ascii="MS Gothic" w:eastAsia="MS Gothic" w:hAnsi="MS Gothic"/>
          <w:sz w:val="44"/>
          <w:szCs w:val="44"/>
          <w:lang w:eastAsia="ja-JP"/>
        </w:rPr>
      </w:pPr>
      <w:r>
        <w:rPr>
          <w:rFonts w:ascii="MS Gothic" w:eastAsia="MS Gothic" w:hAnsi="MS Gothic"/>
          <w:sz w:val="44"/>
          <w:szCs w:val="44"/>
          <w:lang w:eastAsia="ja-JP"/>
        </w:rPr>
        <w:br w:type="page"/>
      </w:r>
    </w:p>
    <w:p w14:paraId="5F466FBB" w14:textId="65AF8B9C" w:rsidR="00AE7274" w:rsidRPr="00C76944" w:rsidRDefault="00AE7274" w:rsidP="00956649">
      <w:pPr>
        <w:jc w:val="center"/>
        <w:rPr>
          <w:rFonts w:ascii="MS Gothic" w:eastAsia="MS Gothic" w:hAnsi="MS Gothic"/>
          <w:sz w:val="32"/>
          <w:szCs w:val="32"/>
          <w:lang w:eastAsia="ja-JP"/>
        </w:rPr>
      </w:pPr>
      <w:bookmarkStart w:id="1" w:name="_Hlk157952527"/>
      <w:r w:rsidRPr="00C76944">
        <w:rPr>
          <w:rFonts w:ascii="MS Gothic" w:eastAsia="MS Gothic" w:hAnsi="MS Gothic" w:hint="eastAsia"/>
          <w:sz w:val="32"/>
          <w:szCs w:val="32"/>
          <w:lang w:eastAsia="ja-JP"/>
        </w:rPr>
        <w:lastRenderedPageBreak/>
        <w:t>第４課　説明文を読みましょう</w:t>
      </w:r>
    </w:p>
    <w:p w14:paraId="1DB64895" w14:textId="77777777" w:rsidR="00956649" w:rsidRDefault="00956649" w:rsidP="00AD6D19">
      <w:pPr>
        <w:rPr>
          <w:rFonts w:ascii="MS Mincho" w:eastAsia="MS Mincho" w:hAnsi="MS Mincho"/>
          <w:b/>
          <w:sz w:val="28"/>
          <w:szCs w:val="28"/>
          <w:lang w:eastAsia="ja-JP"/>
        </w:rPr>
      </w:pPr>
    </w:p>
    <w:p w14:paraId="5728552F" w14:textId="375B1FF4" w:rsidR="00AD6D19" w:rsidRPr="00230E00" w:rsidRDefault="00AD6D19" w:rsidP="00230E00">
      <w:pPr>
        <w:spacing w:line="360" w:lineRule="auto"/>
        <w:rPr>
          <w:rFonts w:ascii="MS Mincho" w:eastAsia="MS Mincho" w:hAnsi="MS Mincho"/>
          <w:sz w:val="24"/>
          <w:lang w:eastAsia="ja-JP"/>
        </w:rPr>
      </w:pPr>
      <w:r w:rsidRPr="00C76944">
        <w:rPr>
          <w:rFonts w:ascii="MS Mincho" w:eastAsia="MS Mincho" w:hAnsi="MS Mincho" w:hint="eastAsia"/>
          <w:sz w:val="24"/>
          <w:lang w:eastAsia="ja-JP"/>
        </w:rPr>
        <w:t xml:space="preserve">1．場所を説明する文章　 </w:t>
      </w:r>
      <w:bookmarkEnd w:id="1"/>
    </w:p>
    <w:p w14:paraId="4158C756" w14:textId="35E3BD2E" w:rsidR="00AD6D19" w:rsidRPr="005535DE" w:rsidRDefault="00AD6D19" w:rsidP="00230E00">
      <w:pPr>
        <w:spacing w:line="360" w:lineRule="auto"/>
        <w:rPr>
          <w:rFonts w:ascii="MS Mincho" w:eastAsia="MS Mincho" w:hAnsi="MS Mincho"/>
          <w:bCs/>
          <w:szCs w:val="21"/>
          <w:lang w:eastAsia="ja-JP"/>
        </w:rPr>
      </w:pPr>
      <w:r w:rsidRPr="005535DE">
        <w:rPr>
          <w:rFonts w:ascii="MS Mincho" w:eastAsia="MS Mincho" w:hAnsi="MS Mincho" w:hint="eastAsia"/>
          <w:bCs/>
          <w:szCs w:val="21"/>
          <w:lang w:eastAsia="ja-JP"/>
        </w:rPr>
        <w:t>（1</w:t>
      </w:r>
      <w:r w:rsidR="00F644B5">
        <w:rPr>
          <w:rFonts w:ascii="MS Mincho" w:eastAsia="MS Mincho" w:hAnsi="MS Mincho" w:hint="eastAsia"/>
          <w:bCs/>
          <w:szCs w:val="21"/>
          <w:lang w:eastAsia="ja-JP"/>
        </w:rPr>
        <w:t>）以下</w:t>
      </w:r>
      <w:r w:rsidRPr="005535DE">
        <w:rPr>
          <w:rFonts w:ascii="MS Mincho" w:eastAsia="MS Mincho" w:hAnsi="MS Mincho" w:hint="eastAsia"/>
          <w:bCs/>
          <w:szCs w:val="21"/>
          <w:lang w:eastAsia="ja-JP"/>
        </w:rPr>
        <w:t>は天津市を説明している文章です。</w:t>
      </w:r>
    </w:p>
    <w:p w14:paraId="05E4113A" w14:textId="77777777" w:rsidR="00AD6D19" w:rsidRPr="005535DE" w:rsidRDefault="00AD6D19" w:rsidP="00A60CD8">
      <w:pPr>
        <w:spacing w:line="360" w:lineRule="auto"/>
        <w:ind w:left="1050" w:hanging="1050"/>
        <w:rPr>
          <w:rFonts w:ascii="MS Mincho" w:eastAsia="MS Mincho" w:hAnsi="MS Mincho"/>
          <w:bCs/>
          <w:szCs w:val="21"/>
          <w:bdr w:val="single" w:sz="4" w:space="0" w:color="auto"/>
          <w:lang w:eastAsia="ja-JP"/>
        </w:rPr>
      </w:pPr>
      <w:r w:rsidRPr="00AD11D9">
        <w:rPr>
          <w:rFonts w:ascii="MS Mincho" w:eastAsia="MS Mincho" w:hAnsi="MS Mincho" w:hint="eastAsia"/>
          <w:bCs/>
          <w:szCs w:val="21"/>
          <w:lang w:eastAsia="ja-JP"/>
        </w:rPr>
        <w:t>タスク</w:t>
      </w:r>
      <w:r w:rsidRPr="005535DE">
        <w:rPr>
          <w:rFonts w:ascii="MS Mincho" w:eastAsia="MS Mincho" w:hAnsi="MS Mincho" w:hint="eastAsia"/>
          <w:bCs/>
          <w:szCs w:val="21"/>
          <w:lang w:eastAsia="ja-JP"/>
        </w:rPr>
        <w:t xml:space="preserve">　モデル文には、段落ごとに何が書かれているでしょうか。</w:t>
      </w:r>
    </w:p>
    <w:p w14:paraId="2DCD81A0" w14:textId="1C0540D9" w:rsidR="00281FD1"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①</w:t>
      </w:r>
      <w:r w:rsidRPr="00C76944">
        <w:rPr>
          <w:rFonts w:ascii="MS Mincho" w:eastAsia="MS Mincho" w:hAnsi="MS Mincho" w:hint="eastAsia"/>
          <w:szCs w:val="21"/>
          <w:lang w:eastAsia="ja-JP"/>
        </w:rPr>
        <w:tab/>
      </w:r>
      <w:r w:rsidRPr="005535DE">
        <w:rPr>
          <w:rFonts w:ascii="MS Mincho" w:eastAsia="MS Mincho" w:hAnsi="MS Mincho" w:hint="eastAsia"/>
          <w:szCs w:val="21"/>
          <w:bdr w:val="single" w:sz="4" w:space="0" w:color="auto"/>
          <w:lang w:eastAsia="ja-JP"/>
        </w:rPr>
        <w:t>例</w:t>
      </w:r>
      <w:r w:rsidR="005535DE">
        <w:rPr>
          <w:rFonts w:ascii="MS Mincho" w:eastAsia="MS Mincho" w:hAnsi="MS Mincho" w:hint="eastAsia"/>
          <w:szCs w:val="21"/>
          <w:lang w:eastAsia="ja-JP"/>
        </w:rPr>
        <w:t xml:space="preserve">　天津の中国での地位、</w:t>
      </w:r>
      <w:r w:rsidRPr="00C76944">
        <w:rPr>
          <w:rFonts w:ascii="MS Mincho" w:eastAsia="MS Mincho" w:hAnsi="MS Mincho" w:hint="eastAsia"/>
          <w:szCs w:val="21"/>
          <w:lang w:eastAsia="ja-JP"/>
        </w:rPr>
        <w:t>天津の交通環境</w:t>
      </w:r>
    </w:p>
    <w:p w14:paraId="3FF2AF2B" w14:textId="77777777" w:rsidR="00281FD1"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②</w:t>
      </w:r>
      <w:r w:rsidRPr="00C76944">
        <w:rPr>
          <w:rFonts w:ascii="MS Mincho" w:eastAsia="MS Mincho" w:hAnsi="MS Mincho" w:hint="eastAsia"/>
          <w:szCs w:val="21"/>
          <w:lang w:eastAsia="ja-JP"/>
        </w:rPr>
        <w:tab/>
        <w:t>天津の人口、地理情報</w:t>
      </w:r>
    </w:p>
    <w:p w14:paraId="5C36C881" w14:textId="77777777" w:rsidR="00281FD1"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③</w:t>
      </w:r>
      <w:r w:rsidRPr="00C76944">
        <w:rPr>
          <w:rFonts w:ascii="MS Mincho" w:eastAsia="MS Mincho" w:hAnsi="MS Mincho" w:hint="eastAsia"/>
          <w:szCs w:val="21"/>
          <w:lang w:eastAsia="ja-JP"/>
        </w:rPr>
        <w:tab/>
        <w:t>天津の風景</w:t>
      </w:r>
    </w:p>
    <w:p w14:paraId="5099238F" w14:textId="5C6CA13C" w:rsidR="00281FD1"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④</w:t>
      </w:r>
      <w:r w:rsidRPr="00C76944">
        <w:rPr>
          <w:rFonts w:ascii="MS Mincho" w:eastAsia="MS Mincho" w:hAnsi="MS Mincho" w:hint="eastAsia"/>
          <w:szCs w:val="21"/>
          <w:lang w:eastAsia="ja-JP"/>
        </w:rPr>
        <w:tab/>
        <w:t>天津の繁華街</w:t>
      </w:r>
    </w:p>
    <w:p w14:paraId="004AE7EC" w14:textId="4E726E8F" w:rsidR="00281FD1"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⑤</w:t>
      </w:r>
      <w:r w:rsidRPr="00C76944">
        <w:rPr>
          <w:rFonts w:ascii="MS Mincho" w:eastAsia="MS Mincho" w:hAnsi="MS Mincho" w:hint="eastAsia"/>
          <w:szCs w:val="21"/>
          <w:lang w:eastAsia="ja-JP"/>
        </w:rPr>
        <w:tab/>
        <w:t>新しい観光スポット</w:t>
      </w:r>
    </w:p>
    <w:p w14:paraId="19758F87" w14:textId="4EFC1272" w:rsidR="00AD6D19" w:rsidRPr="00C76944" w:rsidRDefault="00281FD1" w:rsidP="00281FD1">
      <w:pPr>
        <w:spacing w:line="360" w:lineRule="auto"/>
        <w:rPr>
          <w:rFonts w:ascii="MS Mincho" w:eastAsia="MS Mincho" w:hAnsi="MS Mincho"/>
          <w:szCs w:val="21"/>
          <w:lang w:eastAsia="ja-JP"/>
        </w:rPr>
      </w:pPr>
      <w:r w:rsidRPr="00C76944">
        <w:rPr>
          <w:rFonts w:ascii="MS Mincho" w:eastAsia="MS Mincho" w:hAnsi="MS Mincho" w:hint="eastAsia"/>
          <w:szCs w:val="21"/>
          <w:lang w:eastAsia="ja-JP"/>
        </w:rPr>
        <w:t>⑥</w:t>
      </w:r>
      <w:r w:rsidRPr="00C76944">
        <w:rPr>
          <w:rFonts w:ascii="MS Mincho" w:eastAsia="MS Mincho" w:hAnsi="MS Mincho" w:hint="eastAsia"/>
          <w:szCs w:val="21"/>
          <w:lang w:eastAsia="ja-JP"/>
        </w:rPr>
        <w:tab/>
        <w:t>天津の将来</w:t>
      </w:r>
    </w:p>
    <w:p w14:paraId="02B44D19" w14:textId="77777777" w:rsidR="00281FD1" w:rsidRPr="00C76944" w:rsidRDefault="00281FD1" w:rsidP="00AD6D19">
      <w:pPr>
        <w:rPr>
          <w:rFonts w:ascii="MS Mincho" w:hAnsi="MS Mincho"/>
          <w:szCs w:val="21"/>
          <w:lang w:eastAsia="ja-JP"/>
        </w:rPr>
      </w:pPr>
    </w:p>
    <w:p w14:paraId="2D8D125C" w14:textId="0C05A0F2" w:rsidR="00AD6D19" w:rsidRPr="00A60CD8" w:rsidRDefault="00AD6D19" w:rsidP="00A60CD8">
      <w:pPr>
        <w:widowControl/>
        <w:spacing w:line="360" w:lineRule="auto"/>
        <w:jc w:val="left"/>
        <w:rPr>
          <w:rFonts w:ascii="MS Mincho" w:eastAsia="MS Mincho" w:hAnsi="MS Mincho"/>
          <w:szCs w:val="21"/>
          <w:lang w:eastAsia="ja-JP"/>
        </w:rPr>
      </w:pPr>
      <w:r w:rsidRPr="00A60CD8">
        <w:rPr>
          <w:rFonts w:ascii="MS Mincho" w:eastAsia="MS Mincho" w:hAnsi="MS Mincho" w:hint="eastAsia"/>
          <w:szCs w:val="21"/>
          <w:lang w:eastAsia="ja-JP"/>
        </w:rPr>
        <w:t>（2）以下の作文例a、bを読んで考えましょう。</w:t>
      </w:r>
    </w:p>
    <w:p w14:paraId="1806307C" w14:textId="77777777" w:rsidR="00AD6D19" w:rsidRPr="00A60CD8" w:rsidRDefault="00AD6D19" w:rsidP="00A60CD8">
      <w:pPr>
        <w:spacing w:line="360" w:lineRule="auto"/>
        <w:ind w:left="840" w:hanging="840"/>
        <w:rPr>
          <w:rFonts w:ascii="MS Mincho" w:eastAsia="MS Mincho" w:hAnsi="MS Mincho"/>
          <w:szCs w:val="21"/>
          <w:lang w:eastAsia="ja-JP"/>
        </w:rPr>
      </w:pPr>
      <w:r w:rsidRPr="00A03437">
        <w:rPr>
          <w:rFonts w:ascii="MS Mincho" w:eastAsia="MS Mincho" w:hAnsi="MS Mincho" w:hint="eastAsia"/>
          <w:szCs w:val="21"/>
          <w:lang w:eastAsia="ja-JP"/>
        </w:rPr>
        <w:t>タスク１</w:t>
      </w:r>
      <w:r w:rsidRPr="00A60CD8">
        <w:rPr>
          <w:rFonts w:ascii="MS Mincho" w:eastAsia="MS Mincho" w:hAnsi="MS Mincho" w:hint="eastAsia"/>
          <w:szCs w:val="21"/>
          <w:lang w:eastAsia="ja-JP"/>
        </w:rPr>
        <w:t xml:space="preserve">　作文例a、ｂを読んで、どんな感じがしますか。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7737"/>
      </w:tblGrid>
      <w:tr w:rsidR="00AD6D19" w:rsidRPr="00C76944" w14:paraId="21B2EEA1" w14:textId="77777777" w:rsidTr="00CA533F">
        <w:trPr>
          <w:trHeight w:val="533"/>
        </w:trPr>
        <w:tc>
          <w:tcPr>
            <w:tcW w:w="840" w:type="dxa"/>
            <w:vAlign w:val="center"/>
          </w:tcPr>
          <w:p w14:paraId="407ECF73" w14:textId="77777777" w:rsidR="00AD6D19" w:rsidRPr="00C76944" w:rsidRDefault="00AD6D19" w:rsidP="00CA533F">
            <w:pPr>
              <w:jc w:val="center"/>
              <w:rPr>
                <w:rFonts w:ascii="MS Mincho" w:hAnsi="MS Mincho"/>
                <w:b/>
                <w:bCs/>
                <w:szCs w:val="21"/>
                <w:lang w:eastAsia="ja-JP"/>
              </w:rPr>
            </w:pPr>
          </w:p>
        </w:tc>
        <w:tc>
          <w:tcPr>
            <w:tcW w:w="7737" w:type="dxa"/>
          </w:tcPr>
          <w:p w14:paraId="5BE956C7" w14:textId="77777777" w:rsidR="00AD6D19" w:rsidRPr="00416147" w:rsidRDefault="00AD6D19" w:rsidP="00CA533F">
            <w:pPr>
              <w:spacing w:line="480" w:lineRule="auto"/>
              <w:jc w:val="center"/>
              <w:rPr>
                <w:rFonts w:ascii="MS Mincho" w:eastAsia="MS Mincho" w:hAnsi="MS Mincho"/>
                <w:bCs/>
                <w:szCs w:val="21"/>
                <w:lang w:eastAsia="ja-JP"/>
              </w:rPr>
            </w:pPr>
            <w:r w:rsidRPr="00416147">
              <w:rPr>
                <w:rFonts w:ascii="MS Mincho" w:eastAsia="MS Mincho" w:hAnsi="MS Mincho" w:hint="eastAsia"/>
                <w:bCs/>
                <w:szCs w:val="21"/>
                <w:lang w:eastAsia="ja-JP"/>
              </w:rPr>
              <w:t>読み手として受けた印象</w:t>
            </w:r>
          </w:p>
        </w:tc>
      </w:tr>
      <w:tr w:rsidR="00AD6D19" w:rsidRPr="00C76944" w14:paraId="690E8ED5" w14:textId="77777777" w:rsidTr="00CA533F">
        <w:trPr>
          <w:trHeight w:val="717"/>
        </w:trPr>
        <w:tc>
          <w:tcPr>
            <w:tcW w:w="840" w:type="dxa"/>
            <w:vAlign w:val="center"/>
          </w:tcPr>
          <w:p w14:paraId="68796443" w14:textId="77777777" w:rsidR="00AD6D19" w:rsidRPr="00C76944" w:rsidRDefault="00AD6D19" w:rsidP="00CA533F">
            <w:pPr>
              <w:spacing w:line="480" w:lineRule="auto"/>
              <w:jc w:val="center"/>
              <w:rPr>
                <w:rFonts w:ascii="MS Mincho" w:eastAsia="MS Mincho" w:hAnsi="MS Mincho"/>
                <w:bCs/>
                <w:szCs w:val="21"/>
              </w:rPr>
            </w:pPr>
            <w:r w:rsidRPr="00C76944">
              <w:rPr>
                <w:rFonts w:ascii="MS Mincho" w:eastAsia="MS Mincho" w:hAnsi="MS Mincho" w:hint="eastAsia"/>
                <w:bCs/>
                <w:szCs w:val="21"/>
                <w:lang w:eastAsia="ja-JP"/>
              </w:rPr>
              <w:t>a</w:t>
            </w:r>
          </w:p>
        </w:tc>
        <w:tc>
          <w:tcPr>
            <w:tcW w:w="7737" w:type="dxa"/>
            <w:vAlign w:val="center"/>
          </w:tcPr>
          <w:p w14:paraId="63180059" w14:textId="1C84D502" w:rsidR="00514F9B" w:rsidRDefault="00514F9B" w:rsidP="00C95706">
            <w:pPr>
              <w:rPr>
                <w:rFonts w:ascii="MS Mincho" w:eastAsia="MS Mincho" w:hAnsi="MS Mincho"/>
                <w:szCs w:val="21"/>
                <w:lang w:eastAsia="ja-JP"/>
              </w:rPr>
            </w:pPr>
            <w:r w:rsidRPr="005535DE">
              <w:rPr>
                <w:rFonts w:ascii="MS Mincho" w:eastAsia="MS Mincho" w:hAnsi="MS Mincho" w:hint="eastAsia"/>
                <w:szCs w:val="21"/>
                <w:bdr w:val="single" w:sz="4" w:space="0" w:color="auto"/>
                <w:lang w:eastAsia="ja-JP"/>
              </w:rPr>
              <w:t>例</w:t>
            </w:r>
            <w:r>
              <w:rPr>
                <w:rFonts w:ascii="MS Mincho" w:eastAsia="MS Mincho" w:hAnsi="MS Mincho" w:hint="eastAsia"/>
                <w:szCs w:val="21"/>
                <w:lang w:eastAsia="ja-JP"/>
              </w:rPr>
              <w:t xml:space="preserve">　客観的なデータが多すぎて印象深い点が掴みにくい</w:t>
            </w:r>
          </w:p>
          <w:p w14:paraId="2EEC7F7A" w14:textId="77777777" w:rsidR="00514F9B" w:rsidRDefault="00514F9B" w:rsidP="00C95706">
            <w:pPr>
              <w:rPr>
                <w:rFonts w:ascii="MS Mincho" w:eastAsia="MS Mincho" w:hAnsi="MS Mincho"/>
                <w:color w:val="000000" w:themeColor="text1"/>
                <w:szCs w:val="21"/>
                <w:lang w:eastAsia="ja-JP"/>
              </w:rPr>
            </w:pPr>
          </w:p>
          <w:p w14:paraId="31035CDE" w14:textId="78CC1B60" w:rsidR="00AD6D19" w:rsidRPr="00C76944" w:rsidRDefault="00AD6D19" w:rsidP="00C95706">
            <w:pPr>
              <w:rPr>
                <w:rFonts w:ascii="MS Mincho" w:hAnsi="MS Mincho"/>
                <w:bCs/>
                <w:color w:val="000000" w:themeColor="text1"/>
                <w:szCs w:val="21"/>
                <w:lang w:eastAsia="ja-JP"/>
              </w:rPr>
            </w:pPr>
            <w:r w:rsidRPr="00C76944">
              <w:rPr>
                <w:rFonts w:ascii="MS Mincho" w:eastAsia="MS Mincho" w:hAnsi="MS Mincho" w:hint="eastAsia"/>
                <w:color w:val="000000" w:themeColor="text1"/>
                <w:szCs w:val="21"/>
                <w:lang w:eastAsia="ja-JP"/>
              </w:rPr>
              <w:t>知らない地名とデータが多すぎる</w:t>
            </w:r>
          </w:p>
        </w:tc>
      </w:tr>
      <w:tr w:rsidR="00AD6D19" w:rsidRPr="00C76944" w14:paraId="33BAB75B" w14:textId="77777777" w:rsidTr="00577475">
        <w:trPr>
          <w:trHeight w:val="717"/>
        </w:trPr>
        <w:tc>
          <w:tcPr>
            <w:tcW w:w="840" w:type="dxa"/>
            <w:vAlign w:val="center"/>
          </w:tcPr>
          <w:p w14:paraId="6E8A6794" w14:textId="77777777" w:rsidR="00AD6D19" w:rsidRPr="00C76944" w:rsidRDefault="00AD6D19" w:rsidP="00577475">
            <w:pPr>
              <w:spacing w:line="480" w:lineRule="auto"/>
              <w:jc w:val="center"/>
              <w:rPr>
                <w:rFonts w:ascii="MS Mincho" w:eastAsia="MS Mincho" w:hAnsi="MS Mincho"/>
                <w:bCs/>
                <w:szCs w:val="21"/>
              </w:rPr>
            </w:pPr>
            <w:r w:rsidRPr="00C76944">
              <w:rPr>
                <w:rFonts w:ascii="MS Mincho" w:eastAsia="MS Mincho" w:hAnsi="MS Mincho" w:hint="eastAsia"/>
                <w:bCs/>
                <w:szCs w:val="21"/>
                <w:lang w:eastAsia="ja-JP"/>
              </w:rPr>
              <w:t>ｂ</w:t>
            </w:r>
          </w:p>
        </w:tc>
        <w:tc>
          <w:tcPr>
            <w:tcW w:w="7737" w:type="dxa"/>
            <w:vAlign w:val="center"/>
          </w:tcPr>
          <w:p w14:paraId="00ED8958" w14:textId="02431F08" w:rsidR="00AD6D19" w:rsidRPr="00C76944" w:rsidRDefault="00AD6D19" w:rsidP="00577475">
            <w:pPr>
              <w:rPr>
                <w:rFonts w:ascii="MS Mincho" w:hAnsi="MS Mincho"/>
                <w:bCs/>
                <w:color w:val="000000" w:themeColor="text1"/>
                <w:szCs w:val="21"/>
                <w:lang w:eastAsia="ja-JP"/>
              </w:rPr>
            </w:pPr>
            <w:r w:rsidRPr="00C76944">
              <w:rPr>
                <w:rFonts w:ascii="MS Mincho" w:eastAsia="MS Mincho" w:hAnsi="MS Mincho" w:hint="eastAsia"/>
                <w:color w:val="000000" w:themeColor="text1"/>
                <w:szCs w:val="21"/>
                <w:lang w:eastAsia="ja-JP"/>
              </w:rPr>
              <w:t>書き手の感情が入っている</w:t>
            </w:r>
          </w:p>
        </w:tc>
      </w:tr>
    </w:tbl>
    <w:p w14:paraId="1D18F55B" w14:textId="77777777" w:rsidR="00AD6D19" w:rsidRPr="00C76944" w:rsidRDefault="00AD6D19" w:rsidP="00AD6D19">
      <w:pPr>
        <w:rPr>
          <w:rFonts w:ascii="MS PGothic" w:eastAsia="MS PGothic" w:hAnsi="MS PGothic"/>
          <w:szCs w:val="21"/>
          <w:lang w:eastAsia="ja-JP"/>
        </w:rPr>
      </w:pPr>
    </w:p>
    <w:p w14:paraId="61895420" w14:textId="081017AF" w:rsidR="00AD6D19" w:rsidRPr="00416147" w:rsidRDefault="00AD6D19" w:rsidP="00AD6D19">
      <w:pPr>
        <w:rPr>
          <w:rFonts w:ascii="MS Mincho" w:eastAsia="MS Mincho" w:hAnsi="MS Mincho"/>
          <w:szCs w:val="21"/>
          <w:lang w:eastAsia="ja-JP"/>
        </w:rPr>
      </w:pPr>
      <w:r w:rsidRPr="004C7CA5">
        <w:rPr>
          <w:rFonts w:ascii="MS Mincho" w:eastAsia="MS Mincho" w:hAnsi="MS Mincho" w:hint="eastAsia"/>
          <w:szCs w:val="21"/>
          <w:lang w:eastAsia="ja-JP"/>
        </w:rPr>
        <w:t>タスク２</w:t>
      </w:r>
      <w:r w:rsidRPr="00416147">
        <w:rPr>
          <w:rFonts w:ascii="MS Mincho" w:eastAsia="MS Mincho" w:hAnsi="MS Mincho" w:hint="eastAsia"/>
          <w:szCs w:val="21"/>
          <w:lang w:eastAsia="ja-JP"/>
        </w:rPr>
        <w:t xml:space="preserve">　　モデル文と作文例a、ｂ</w:t>
      </w:r>
      <w:r w:rsidR="004C7CA5">
        <w:rPr>
          <w:rFonts w:ascii="MS Mincho" w:eastAsia="MS Mincho" w:hAnsi="MS Mincho" w:hint="eastAsia"/>
          <w:szCs w:val="21"/>
          <w:lang w:eastAsia="ja-JP"/>
        </w:rPr>
        <w:t>と</w:t>
      </w:r>
      <w:r w:rsidRPr="00416147">
        <w:rPr>
          <w:rFonts w:ascii="MS Mincho" w:eastAsia="MS Mincho" w:hAnsi="MS Mincho" w:hint="eastAsia"/>
          <w:szCs w:val="21"/>
          <w:lang w:eastAsia="ja-JP"/>
        </w:rPr>
        <w:t>は、どんな点が違いますか。</w:t>
      </w:r>
    </w:p>
    <w:tbl>
      <w:tblPr>
        <w:tblpPr w:leftFromText="142" w:rightFromText="142" w:vertAnchor="text" w:horzAnchor="margin" w:tblpY="320"/>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6579"/>
      </w:tblGrid>
      <w:tr w:rsidR="00D538BD" w:rsidRPr="00C76944" w14:paraId="30AECFAE" w14:textId="77777777" w:rsidTr="00D538BD">
        <w:trPr>
          <w:trHeight w:val="885"/>
        </w:trPr>
        <w:tc>
          <w:tcPr>
            <w:tcW w:w="1980" w:type="dxa"/>
            <w:vAlign w:val="center"/>
          </w:tcPr>
          <w:p w14:paraId="3161DEB2" w14:textId="300234AE" w:rsidR="00AD6D19" w:rsidRPr="00416147" w:rsidRDefault="00AD6D19" w:rsidP="00E351BD">
            <w:pPr>
              <w:jc w:val="center"/>
              <w:rPr>
                <w:rFonts w:ascii="MS Mincho" w:eastAsia="MS Mincho" w:hAnsi="MS Mincho"/>
                <w:bCs/>
                <w:szCs w:val="21"/>
                <w:lang w:eastAsia="ja-JP"/>
              </w:rPr>
            </w:pPr>
            <w:r w:rsidRPr="00416147">
              <w:rPr>
                <w:rFonts w:ascii="MS Mincho" w:eastAsia="MS Mincho" w:hAnsi="MS Mincho" w:hint="eastAsia"/>
                <w:bCs/>
                <w:szCs w:val="21"/>
                <w:lang w:eastAsia="ja-JP"/>
              </w:rPr>
              <w:t>モデル文と</w:t>
            </w:r>
          </w:p>
          <w:p w14:paraId="38FB1DE4" w14:textId="7A1D0A57" w:rsidR="00AD6D19" w:rsidRPr="00416147" w:rsidRDefault="00AD6D19" w:rsidP="00E351BD">
            <w:pPr>
              <w:jc w:val="center"/>
              <w:rPr>
                <w:rFonts w:ascii="MS Mincho" w:eastAsia="MS Mincho" w:hAnsi="MS Mincho"/>
                <w:bCs/>
                <w:szCs w:val="21"/>
                <w:lang w:eastAsia="ja-JP"/>
              </w:rPr>
            </w:pPr>
            <w:r w:rsidRPr="00416147">
              <w:rPr>
                <w:rFonts w:ascii="MS Mincho" w:eastAsia="MS Mincho" w:hAnsi="MS Mincho" w:hint="eastAsia"/>
                <w:bCs/>
                <w:szCs w:val="21"/>
                <w:lang w:eastAsia="ja-JP"/>
              </w:rPr>
              <w:t>作文例a</w:t>
            </w:r>
            <w:r w:rsidR="00D538BD">
              <w:rPr>
                <w:rFonts w:ascii="MS Mincho" w:eastAsia="MS Mincho" w:hAnsi="MS Mincho" w:hint="eastAsia"/>
                <w:bCs/>
                <w:szCs w:val="21"/>
                <w:lang w:eastAsia="ja-JP"/>
              </w:rPr>
              <w:t>と</w:t>
            </w:r>
            <w:r w:rsidRPr="00416147">
              <w:rPr>
                <w:rFonts w:ascii="MS Mincho" w:eastAsia="MS Mincho" w:hAnsi="MS Mincho" w:hint="eastAsia"/>
                <w:bCs/>
                <w:szCs w:val="21"/>
                <w:lang w:eastAsia="ja-JP"/>
              </w:rPr>
              <w:t>の違い</w:t>
            </w:r>
          </w:p>
        </w:tc>
        <w:tc>
          <w:tcPr>
            <w:tcW w:w="6579" w:type="dxa"/>
            <w:vAlign w:val="center"/>
          </w:tcPr>
          <w:p w14:paraId="73FA0172" w14:textId="77777777" w:rsidR="007B3DEE" w:rsidRDefault="00D538BD" w:rsidP="00D538BD">
            <w:pPr>
              <w:rPr>
                <w:rFonts w:ascii="MS Mincho" w:eastAsia="MS Mincho" w:hAnsi="MS Mincho"/>
                <w:szCs w:val="21"/>
                <w:lang w:eastAsia="ja-JP"/>
              </w:rPr>
            </w:pPr>
            <w:r w:rsidRPr="005535DE">
              <w:rPr>
                <w:rFonts w:ascii="MS Mincho" w:eastAsia="MS Mincho" w:hAnsi="MS Mincho" w:hint="eastAsia"/>
                <w:szCs w:val="21"/>
                <w:bdr w:val="single" w:sz="4" w:space="0" w:color="auto"/>
                <w:lang w:eastAsia="ja-JP"/>
              </w:rPr>
              <w:t>例</w:t>
            </w:r>
            <w:r>
              <w:rPr>
                <w:rFonts w:ascii="MS Mincho" w:eastAsia="MS Mincho" w:hAnsi="MS Mincho" w:hint="eastAsia"/>
                <w:szCs w:val="21"/>
                <w:lang w:eastAsia="ja-JP"/>
              </w:rPr>
              <w:t xml:space="preserve">　モデル文に比べ、</w:t>
            </w:r>
            <w:r w:rsidRPr="00416147">
              <w:rPr>
                <w:rFonts w:ascii="MS Mincho" w:eastAsia="MS Mincho" w:hAnsi="MS Mincho" w:hint="eastAsia"/>
                <w:szCs w:val="21"/>
                <w:lang w:eastAsia="ja-JP"/>
              </w:rPr>
              <w:t>a</w:t>
            </w:r>
            <w:r>
              <w:rPr>
                <w:rFonts w:ascii="MS Mincho" w:eastAsia="MS Mincho" w:hAnsi="MS Mincho" w:hint="eastAsia"/>
                <w:szCs w:val="21"/>
                <w:lang w:eastAsia="ja-JP"/>
              </w:rPr>
              <w:t>の方は紹介が詳しいが、データが並んでいる</w:t>
            </w:r>
          </w:p>
          <w:p w14:paraId="61B4EDF2" w14:textId="77777777" w:rsidR="007B3DEE" w:rsidRDefault="007B3DEE" w:rsidP="00D538BD">
            <w:pPr>
              <w:rPr>
                <w:rFonts w:ascii="MS Mincho" w:eastAsia="MS Mincho" w:hAnsi="MS Mincho"/>
                <w:szCs w:val="21"/>
                <w:lang w:eastAsia="ja-JP"/>
              </w:rPr>
            </w:pPr>
            <w:r>
              <w:rPr>
                <w:rFonts w:ascii="MS Mincho" w:eastAsia="MS Mincho" w:hAnsi="MS Mincho" w:hint="eastAsia"/>
                <w:szCs w:val="21"/>
                <w:lang w:eastAsia="ja-JP"/>
              </w:rPr>
              <w:t xml:space="preserve">    </w:t>
            </w:r>
            <w:r w:rsidR="00D538BD">
              <w:rPr>
                <w:rFonts w:ascii="MS Mincho" w:eastAsia="MS Mincho" w:hAnsi="MS Mincho" w:hint="eastAsia"/>
                <w:szCs w:val="21"/>
                <w:lang w:eastAsia="ja-JP"/>
              </w:rPr>
              <w:t>だけでイメージが湧きにくく、地理教科書に用いる文章のよう</w:t>
            </w:r>
          </w:p>
          <w:p w14:paraId="7A424CDE" w14:textId="65504506" w:rsidR="00D538BD" w:rsidRDefault="007B3DEE" w:rsidP="00D538BD">
            <w:pPr>
              <w:rPr>
                <w:rFonts w:ascii="MS Mincho" w:eastAsia="MS Mincho" w:hAnsi="MS Mincho"/>
                <w:szCs w:val="21"/>
                <w:lang w:eastAsia="ja-JP"/>
              </w:rPr>
            </w:pPr>
            <w:r>
              <w:rPr>
                <w:rFonts w:ascii="MS Mincho" w:eastAsia="MS Mincho" w:hAnsi="MS Mincho" w:hint="eastAsia"/>
                <w:szCs w:val="21"/>
                <w:lang w:eastAsia="ja-JP"/>
              </w:rPr>
              <w:t xml:space="preserve">    </w:t>
            </w:r>
            <w:r w:rsidR="00D538BD">
              <w:rPr>
                <w:rFonts w:ascii="MS Mincho" w:eastAsia="MS Mincho" w:hAnsi="MS Mincho" w:hint="eastAsia"/>
                <w:szCs w:val="21"/>
                <w:lang w:eastAsia="ja-JP"/>
              </w:rPr>
              <w:t>な感じがする。</w:t>
            </w:r>
          </w:p>
          <w:p w14:paraId="1B71B358" w14:textId="77777777" w:rsidR="007B3DEE" w:rsidRDefault="007B3DEE" w:rsidP="00D538BD">
            <w:pPr>
              <w:rPr>
                <w:rFonts w:ascii="MS Mincho" w:eastAsia="MS Mincho" w:hAnsi="MS Mincho"/>
                <w:color w:val="000000" w:themeColor="text1"/>
                <w:szCs w:val="21"/>
                <w:lang w:eastAsia="ja-JP"/>
              </w:rPr>
            </w:pPr>
          </w:p>
          <w:p w14:paraId="18E96D28" w14:textId="77777777" w:rsidR="00D538BD" w:rsidRDefault="004701A1" w:rsidP="00D538BD">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モデル文</w:t>
            </w:r>
            <w:r>
              <w:rPr>
                <w:rFonts w:ascii="MS Mincho" w:eastAsia="MS Mincho" w:hAnsi="MS Mincho" w:hint="eastAsia"/>
                <w:szCs w:val="21"/>
                <w:lang w:eastAsia="ja-JP"/>
              </w:rPr>
              <w:t>に比べ、作文例</w:t>
            </w:r>
            <w:r w:rsidRPr="00416147">
              <w:rPr>
                <w:rFonts w:ascii="MS Mincho" w:eastAsia="MS Mincho" w:hAnsi="MS Mincho" w:hint="eastAsia"/>
                <w:szCs w:val="21"/>
                <w:lang w:eastAsia="ja-JP"/>
              </w:rPr>
              <w:t>a</w:t>
            </w:r>
            <w:r>
              <w:rPr>
                <w:rFonts w:ascii="MS Mincho" w:eastAsia="MS Mincho" w:hAnsi="MS Mincho" w:hint="eastAsia"/>
                <w:szCs w:val="21"/>
                <w:lang w:eastAsia="ja-JP"/>
              </w:rPr>
              <w:t>の方が</w:t>
            </w:r>
            <w:r w:rsidR="00AD6D19" w:rsidRPr="00C76944">
              <w:rPr>
                <w:rFonts w:ascii="MS Mincho" w:eastAsia="MS Mincho" w:hAnsi="MS Mincho" w:hint="eastAsia"/>
                <w:color w:val="000000" w:themeColor="text1"/>
                <w:szCs w:val="21"/>
                <w:lang w:eastAsia="ja-JP"/>
              </w:rPr>
              <w:t>知らない地名が並べられるだけ</w:t>
            </w:r>
          </w:p>
          <w:p w14:paraId="7907860E" w14:textId="6E3D0652" w:rsidR="00AD6D19" w:rsidRPr="00D538BD" w:rsidRDefault="00AD6D19" w:rsidP="00E351BD">
            <w:pPr>
              <w:rPr>
                <w:rFonts w:ascii="MS Mincho" w:eastAsia="MS Mincho" w:hAnsi="MS Mincho"/>
                <w:color w:val="000000" w:themeColor="text1"/>
                <w:szCs w:val="21"/>
                <w:lang w:eastAsia="ja-JP"/>
              </w:rPr>
            </w:pPr>
            <w:r w:rsidRPr="00C76944">
              <w:rPr>
                <w:rFonts w:ascii="MS Mincho" w:eastAsia="MS Mincho" w:hAnsi="MS Mincho" w:hint="eastAsia"/>
                <w:color w:val="000000" w:themeColor="text1"/>
                <w:szCs w:val="21"/>
                <w:lang w:eastAsia="ja-JP"/>
              </w:rPr>
              <w:t>で、天津の特色が分かりにくい。</w:t>
            </w:r>
          </w:p>
        </w:tc>
      </w:tr>
      <w:tr w:rsidR="00D538BD" w:rsidRPr="00C76944" w14:paraId="2EF9E282" w14:textId="77777777" w:rsidTr="00D538BD">
        <w:trPr>
          <w:trHeight w:val="915"/>
        </w:trPr>
        <w:tc>
          <w:tcPr>
            <w:tcW w:w="1980" w:type="dxa"/>
            <w:vAlign w:val="center"/>
          </w:tcPr>
          <w:p w14:paraId="3B31C959" w14:textId="5FABBF4A" w:rsidR="00AD6D19" w:rsidRPr="00416147" w:rsidRDefault="00AD6D19" w:rsidP="00E351BD">
            <w:pPr>
              <w:jc w:val="center"/>
              <w:rPr>
                <w:rFonts w:ascii="MS Mincho" w:eastAsia="MS Mincho" w:hAnsi="MS Mincho"/>
                <w:bCs/>
                <w:szCs w:val="21"/>
                <w:lang w:eastAsia="ja-JP"/>
              </w:rPr>
            </w:pPr>
            <w:r w:rsidRPr="00416147">
              <w:rPr>
                <w:rFonts w:ascii="MS Mincho" w:eastAsia="MS Mincho" w:hAnsi="MS Mincho" w:hint="eastAsia"/>
                <w:bCs/>
                <w:szCs w:val="21"/>
                <w:lang w:eastAsia="ja-JP"/>
              </w:rPr>
              <w:t>モデル文と</w:t>
            </w:r>
          </w:p>
          <w:p w14:paraId="0547E6D4" w14:textId="4722B0E7" w:rsidR="00AD6D19" w:rsidRPr="00416147" w:rsidRDefault="00AD6D19" w:rsidP="00E351BD">
            <w:pPr>
              <w:jc w:val="center"/>
              <w:rPr>
                <w:rFonts w:ascii="MS Mincho" w:eastAsia="MS Mincho" w:hAnsi="MS Mincho"/>
                <w:bCs/>
                <w:szCs w:val="21"/>
                <w:lang w:eastAsia="ja-JP"/>
              </w:rPr>
            </w:pPr>
            <w:r w:rsidRPr="00416147">
              <w:rPr>
                <w:rFonts w:ascii="MS Mincho" w:eastAsia="MS Mincho" w:hAnsi="MS Mincho" w:hint="eastAsia"/>
                <w:bCs/>
                <w:szCs w:val="21"/>
                <w:lang w:eastAsia="ja-JP"/>
              </w:rPr>
              <w:t>作文例ｂ</w:t>
            </w:r>
            <w:r w:rsidR="00D538BD">
              <w:rPr>
                <w:rFonts w:ascii="MS Mincho" w:eastAsia="MS Mincho" w:hAnsi="MS Mincho" w:hint="eastAsia"/>
                <w:bCs/>
                <w:szCs w:val="21"/>
                <w:lang w:eastAsia="ja-JP"/>
              </w:rPr>
              <w:t>と</w:t>
            </w:r>
            <w:r w:rsidRPr="00416147">
              <w:rPr>
                <w:rFonts w:ascii="MS Mincho" w:eastAsia="MS Mincho" w:hAnsi="MS Mincho" w:hint="eastAsia"/>
                <w:bCs/>
                <w:szCs w:val="21"/>
                <w:lang w:eastAsia="ja-JP"/>
              </w:rPr>
              <w:t>の違い</w:t>
            </w:r>
          </w:p>
        </w:tc>
        <w:tc>
          <w:tcPr>
            <w:tcW w:w="6579" w:type="dxa"/>
            <w:vAlign w:val="center"/>
          </w:tcPr>
          <w:p w14:paraId="67DD4701" w14:textId="7A1EF915" w:rsidR="00AD6D19" w:rsidRPr="00E351BD" w:rsidRDefault="00AD6D19" w:rsidP="00E351BD">
            <w:pPr>
              <w:rPr>
                <w:rFonts w:ascii="MS Mincho" w:eastAsia="MS Mincho" w:hAnsi="MS Mincho"/>
                <w:color w:val="000000" w:themeColor="text1"/>
                <w:szCs w:val="21"/>
                <w:lang w:eastAsia="ja-JP"/>
              </w:rPr>
            </w:pPr>
            <w:r w:rsidRPr="00C76944">
              <w:rPr>
                <w:rFonts w:ascii="MS Mincho" w:eastAsia="MS Mincho" w:hAnsi="MS Mincho" w:hint="eastAsia"/>
                <w:color w:val="000000" w:themeColor="text1"/>
                <w:szCs w:val="21"/>
                <w:lang w:eastAsia="ja-JP"/>
              </w:rPr>
              <w:t>作文例ｂの紹介は主観的で、客観的な情報があまり紹介されていない。</w:t>
            </w:r>
          </w:p>
        </w:tc>
      </w:tr>
    </w:tbl>
    <w:p w14:paraId="43735358" w14:textId="77777777" w:rsidR="00AD6D19" w:rsidRDefault="00AD6D19" w:rsidP="00AD6D19">
      <w:pPr>
        <w:rPr>
          <w:rFonts w:ascii="MS PGothic" w:eastAsia="MS PGothic" w:hAnsi="MS PGothic"/>
          <w:sz w:val="24"/>
          <w:lang w:eastAsia="ja-JP"/>
        </w:rPr>
      </w:pPr>
    </w:p>
    <w:p w14:paraId="3A5120B3" w14:textId="77777777" w:rsidR="00AD6D19" w:rsidRDefault="00AD6D19" w:rsidP="00AD6D19">
      <w:pPr>
        <w:rPr>
          <w:rFonts w:ascii="MS Mincho" w:hAnsi="MS Mincho"/>
          <w:sz w:val="24"/>
          <w:lang w:eastAsia="ja-JP"/>
        </w:rPr>
      </w:pPr>
    </w:p>
    <w:p w14:paraId="5374D451" w14:textId="77777777" w:rsidR="007B3DEE" w:rsidRDefault="007B3DEE" w:rsidP="00AD6D19">
      <w:pPr>
        <w:rPr>
          <w:rFonts w:ascii="MS Mincho" w:hAnsi="MS Mincho"/>
          <w:sz w:val="24"/>
          <w:lang w:eastAsia="ja-JP"/>
        </w:rPr>
      </w:pPr>
    </w:p>
    <w:p w14:paraId="116A8C0D" w14:textId="77777777" w:rsidR="00AD6D19" w:rsidRPr="009E0E91" w:rsidRDefault="00AD6D19" w:rsidP="009E0E91">
      <w:pPr>
        <w:spacing w:line="360" w:lineRule="auto"/>
        <w:rPr>
          <w:rFonts w:ascii="MS Mincho" w:eastAsia="MS Mincho" w:hAnsi="MS Mincho"/>
          <w:sz w:val="24"/>
          <w:lang w:eastAsia="ja-JP"/>
        </w:rPr>
      </w:pPr>
      <w:bookmarkStart w:id="2" w:name="_Hlk157952549"/>
      <w:r w:rsidRPr="009E0E91">
        <w:rPr>
          <w:rFonts w:ascii="MS Mincho" w:eastAsia="MS Mincho" w:hAnsi="MS Mincho" w:hint="eastAsia"/>
          <w:sz w:val="24"/>
          <w:lang w:eastAsia="ja-JP"/>
        </w:rPr>
        <w:lastRenderedPageBreak/>
        <w:t>2．道を案内する説明文</w:t>
      </w:r>
    </w:p>
    <w:bookmarkEnd w:id="2"/>
    <w:p w14:paraId="682DF7C1" w14:textId="7EF69279" w:rsidR="00AD6D19" w:rsidRPr="009E0E91" w:rsidRDefault="00AD6D19" w:rsidP="009E0E91">
      <w:pPr>
        <w:spacing w:line="360" w:lineRule="auto"/>
        <w:rPr>
          <w:rFonts w:ascii="MS Mincho" w:eastAsia="MS Mincho" w:hAnsi="MS Mincho"/>
          <w:szCs w:val="21"/>
          <w:lang w:eastAsia="ja-JP"/>
        </w:rPr>
      </w:pPr>
      <w:r w:rsidRPr="009E0E91">
        <w:rPr>
          <w:rFonts w:ascii="MS Mincho" w:eastAsia="MS Mincho" w:hAnsi="MS Mincho" w:hint="eastAsia"/>
          <w:szCs w:val="21"/>
          <w:lang w:eastAsia="ja-JP"/>
        </w:rPr>
        <w:t>（1）</w:t>
      </w:r>
      <w:r w:rsidR="007B3DEE">
        <w:rPr>
          <w:rFonts w:ascii="MS Mincho" w:eastAsia="MS Mincho" w:hAnsi="MS Mincho" w:hint="eastAsia"/>
          <w:szCs w:val="21"/>
          <w:lang w:eastAsia="ja-JP"/>
        </w:rPr>
        <w:t>以下は</w:t>
      </w:r>
      <w:r w:rsidR="008A1D13" w:rsidRPr="00F60CDE">
        <w:rPr>
          <w:rFonts w:ascii="MS Mincho" w:eastAsia="MS Mincho" w:hAnsi="MS Mincho" w:hint="eastAsia"/>
          <w:color w:val="000000" w:themeColor="text1"/>
          <w:szCs w:val="21"/>
          <w:lang w:eastAsia="ja-JP"/>
        </w:rPr>
        <w:t>Ｔ</w:t>
      </w:r>
      <w:r w:rsidRPr="009E0E91">
        <w:rPr>
          <w:rFonts w:ascii="MS Mincho" w:eastAsia="MS Mincho" w:hAnsi="MS Mincho" w:hint="eastAsia"/>
          <w:szCs w:val="21"/>
          <w:lang w:eastAsia="ja-JP"/>
        </w:rPr>
        <w:t>外国語大学</w:t>
      </w:r>
      <w:r w:rsidR="0036724B">
        <w:rPr>
          <w:rFonts w:ascii="MS Mincho" w:eastAsia="MS Mincho" w:hAnsi="MS Mincho" w:hint="eastAsia"/>
          <w:szCs w:val="21"/>
          <w:lang w:eastAsia="ja-JP"/>
        </w:rPr>
        <w:t>の道順を説明する文章です</w:t>
      </w:r>
      <w:r w:rsidRPr="009E0E91">
        <w:rPr>
          <w:rFonts w:ascii="MS Mincho" w:eastAsia="MS Mincho" w:hAnsi="MS Mincho" w:hint="eastAsia"/>
          <w:szCs w:val="21"/>
          <w:lang w:eastAsia="ja-JP"/>
        </w:rPr>
        <w:t>。</w:t>
      </w:r>
    </w:p>
    <w:p w14:paraId="1C0688A9" w14:textId="77777777" w:rsidR="00A2501A" w:rsidRDefault="00AD6D19" w:rsidP="009E0E91">
      <w:pPr>
        <w:spacing w:line="360" w:lineRule="auto"/>
        <w:rPr>
          <w:rFonts w:ascii="MS Mincho" w:eastAsia="MS Mincho" w:hAnsi="MS Mincho"/>
          <w:bCs/>
          <w:szCs w:val="21"/>
          <w:lang w:eastAsia="ja-JP"/>
        </w:rPr>
      </w:pPr>
      <w:r w:rsidRPr="0036724B">
        <w:rPr>
          <w:rFonts w:ascii="MS Mincho" w:eastAsia="MS Mincho" w:hAnsi="MS Mincho" w:hint="eastAsia"/>
          <w:bCs/>
          <w:szCs w:val="21"/>
          <w:lang w:eastAsia="ja-JP"/>
        </w:rPr>
        <w:t>タスク１</w:t>
      </w:r>
      <w:r w:rsidRPr="009E0E91">
        <w:rPr>
          <w:rFonts w:ascii="MS Mincho" w:eastAsia="MS Mincho" w:hAnsi="MS Mincho" w:hint="eastAsia"/>
          <w:bCs/>
          <w:szCs w:val="21"/>
          <w:lang w:eastAsia="ja-JP"/>
        </w:rPr>
        <w:t xml:space="preserve">　道案内のモデル文には、どのようなことが書いてありますか。段落ごとに整理</w:t>
      </w:r>
    </w:p>
    <w:p w14:paraId="34FED4EC" w14:textId="67F2781D" w:rsidR="00AD6D19" w:rsidRPr="009E0E91" w:rsidRDefault="00A2501A" w:rsidP="009E0E91">
      <w:pPr>
        <w:spacing w:line="360" w:lineRule="auto"/>
        <w:rPr>
          <w:rFonts w:ascii="MS Mincho" w:eastAsia="MS Mincho" w:hAnsi="MS Mincho"/>
          <w:bCs/>
          <w:szCs w:val="21"/>
          <w:lang w:eastAsia="ja-JP"/>
        </w:rPr>
      </w:pPr>
      <w:r>
        <w:rPr>
          <w:rFonts w:ascii="MS Mincho" w:eastAsia="MS Mincho" w:hAnsi="MS Mincho" w:hint="eastAsia"/>
          <w:bCs/>
          <w:szCs w:val="21"/>
          <w:lang w:eastAsia="ja-JP"/>
        </w:rPr>
        <w:t xml:space="preserve">          </w:t>
      </w:r>
      <w:r w:rsidR="00AD6D19" w:rsidRPr="009E0E91">
        <w:rPr>
          <w:rFonts w:ascii="MS Mincho" w:eastAsia="MS Mincho" w:hAnsi="MS Mincho" w:hint="eastAsia"/>
          <w:bCs/>
          <w:szCs w:val="21"/>
          <w:lang w:eastAsia="ja-JP"/>
        </w:rPr>
        <w:t>しましょう。</w:t>
      </w:r>
    </w:p>
    <w:p w14:paraId="2F3B2013" w14:textId="77777777" w:rsidR="00AD6D19" w:rsidRPr="009E0E91" w:rsidRDefault="00AD6D19" w:rsidP="00AD6D19">
      <w:pPr>
        <w:rPr>
          <w:rFonts w:ascii="MS PGothic" w:eastAsia="MS PGothic" w:hAnsi="MS PGothic"/>
          <w:szCs w:val="21"/>
          <w:lang w:eastAsia="ja-JP"/>
        </w:rPr>
      </w:pPr>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761"/>
      </w:tblGrid>
      <w:tr w:rsidR="00AD6D19" w14:paraId="4CA2430E" w14:textId="77777777" w:rsidTr="00D03043">
        <w:trPr>
          <w:trHeight w:val="660"/>
        </w:trPr>
        <w:tc>
          <w:tcPr>
            <w:tcW w:w="720" w:type="dxa"/>
          </w:tcPr>
          <w:p w14:paraId="0A4A578A" w14:textId="77777777" w:rsidR="00AD6D19" w:rsidRPr="00866334" w:rsidRDefault="00AD6D19" w:rsidP="00AD6D19">
            <w:pPr>
              <w:pStyle w:val="a9"/>
              <w:numPr>
                <w:ilvl w:val="0"/>
                <w:numId w:val="34"/>
              </w:numPr>
              <w:spacing w:line="360" w:lineRule="auto"/>
              <w:ind w:firstLineChars="0"/>
              <w:rPr>
                <w:rFonts w:ascii="MS Mincho" w:hAnsi="MS Mincho"/>
                <w:szCs w:val="21"/>
              </w:rPr>
            </w:pPr>
          </w:p>
        </w:tc>
        <w:tc>
          <w:tcPr>
            <w:tcW w:w="7761" w:type="dxa"/>
          </w:tcPr>
          <w:p w14:paraId="610D0C6B" w14:textId="01704AC5" w:rsidR="00AD6D19" w:rsidRDefault="0036724B" w:rsidP="00CA533F">
            <w:pPr>
              <w:spacing w:line="360" w:lineRule="auto"/>
              <w:rPr>
                <w:rFonts w:ascii="MS Mincho" w:eastAsia="MS Mincho" w:hAnsi="MS Mincho"/>
                <w:szCs w:val="21"/>
                <w:lang w:eastAsia="ja-JP"/>
              </w:rPr>
            </w:pPr>
            <w:r w:rsidRPr="005535DE">
              <w:rPr>
                <w:rFonts w:ascii="MS Mincho" w:eastAsia="MS Mincho" w:hAnsi="MS Mincho" w:hint="eastAsia"/>
                <w:szCs w:val="21"/>
                <w:bdr w:val="single" w:sz="4" w:space="0" w:color="auto"/>
                <w:lang w:eastAsia="ja-JP"/>
              </w:rPr>
              <w:t>例</w:t>
            </w:r>
            <w:r>
              <w:rPr>
                <w:rFonts w:ascii="MS Mincho" w:eastAsia="MS Mincho" w:hAnsi="MS Mincho" w:hint="eastAsia"/>
                <w:szCs w:val="21"/>
                <w:lang w:eastAsia="ja-JP"/>
              </w:rPr>
              <w:t xml:space="preserve">　</w:t>
            </w:r>
            <w:r w:rsidR="00AD6D19">
              <w:rPr>
                <w:rFonts w:ascii="MS Mincho" w:eastAsia="MS Mincho" w:hAnsi="MS Mincho" w:hint="eastAsia"/>
                <w:szCs w:val="21"/>
                <w:lang w:eastAsia="ja-JP"/>
              </w:rPr>
              <w:t>Ｔ外国語大学キャンパスまで、バスを利用するのが便利</w:t>
            </w:r>
            <w:r>
              <w:rPr>
                <w:rFonts w:ascii="MS Mincho" w:eastAsia="MS Mincho" w:hAnsi="MS Mincho" w:hint="eastAsia"/>
                <w:szCs w:val="21"/>
                <w:lang w:eastAsia="ja-JP"/>
              </w:rPr>
              <w:t>です。</w:t>
            </w:r>
          </w:p>
        </w:tc>
      </w:tr>
      <w:tr w:rsidR="00AD6D19" w14:paraId="79E090F9" w14:textId="77777777" w:rsidTr="00F60CDE">
        <w:trPr>
          <w:trHeight w:val="1960"/>
        </w:trPr>
        <w:tc>
          <w:tcPr>
            <w:tcW w:w="720" w:type="dxa"/>
            <w:vAlign w:val="center"/>
          </w:tcPr>
          <w:p w14:paraId="0DA2D0EB" w14:textId="7A1FB706" w:rsidR="00AD6D19" w:rsidRPr="00EF5878" w:rsidRDefault="00AD6D19" w:rsidP="00EF5878">
            <w:pPr>
              <w:pStyle w:val="a9"/>
              <w:numPr>
                <w:ilvl w:val="0"/>
                <w:numId w:val="34"/>
              </w:numPr>
              <w:spacing w:line="360" w:lineRule="auto"/>
              <w:ind w:firstLineChars="0"/>
              <w:jc w:val="center"/>
              <w:rPr>
                <w:rFonts w:ascii="MS Mincho" w:hAnsi="MS Mincho"/>
                <w:szCs w:val="21"/>
              </w:rPr>
            </w:pPr>
          </w:p>
        </w:tc>
        <w:tc>
          <w:tcPr>
            <w:tcW w:w="7761" w:type="dxa"/>
          </w:tcPr>
          <w:p w14:paraId="327CD412" w14:textId="1C283851" w:rsidR="00AD6D19" w:rsidRPr="00F60CDE" w:rsidRDefault="00AD6D19" w:rsidP="00CA533F">
            <w:pPr>
              <w:spacing w:line="360" w:lineRule="auto"/>
              <w:rPr>
                <w:rFonts w:ascii="MS Mincho" w:eastAsia="MS Mincho" w:hAnsi="MS Mincho"/>
                <w:color w:val="000000" w:themeColor="text1"/>
                <w:szCs w:val="21"/>
                <w:lang w:eastAsia="ja-JP"/>
              </w:rPr>
            </w:pPr>
            <w:r w:rsidRPr="00F60CDE">
              <w:rPr>
                <w:rFonts w:ascii="MS Mincho" w:eastAsia="MS Mincho" w:hAnsi="MS Mincho" w:hint="eastAsia"/>
                <w:color w:val="000000" w:themeColor="text1"/>
                <w:szCs w:val="21"/>
                <w:lang w:eastAsia="ja-JP"/>
              </w:rPr>
              <w:t xml:space="preserve">駅構内の表示にしたがって、南4出口を出る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出口を右に曲がると、広場がある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広場の階段を上ると、バスターミナルがある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Ａ1～Ａ5の五つの乗り場が標示されている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w:t>
            </w:r>
            <w:r w:rsidR="00EF5878" w:rsidRPr="00F60CDE">
              <w:rPr>
                <w:rFonts w:ascii="MS Mincho" w:eastAsia="MS Mincho" w:hAnsi="MS Mincho" w:hint="eastAsia"/>
                <w:color w:val="000000" w:themeColor="text1"/>
                <w:szCs w:val="21"/>
                <w:lang w:eastAsia="ja-JP"/>
              </w:rPr>
              <w:t>Ａ</w:t>
            </w:r>
            <w:r w:rsidRPr="00F60CDE">
              <w:rPr>
                <w:rFonts w:ascii="MS Mincho" w:eastAsia="MS Mincho" w:hAnsi="MS Mincho" w:hint="eastAsia"/>
                <w:color w:val="000000" w:themeColor="text1"/>
                <w:szCs w:val="21"/>
                <w:lang w:eastAsia="ja-JP"/>
              </w:rPr>
              <w:t>3の乗り場から13</w:t>
            </w:r>
            <w:r w:rsidR="00B332DA">
              <w:rPr>
                <w:rFonts w:ascii="MS Mincho" w:eastAsia="MS Mincho" w:hAnsi="MS Mincho" w:hint="eastAsia"/>
                <w:color w:val="000000" w:themeColor="text1"/>
                <w:szCs w:val="21"/>
                <w:lang w:eastAsia="ja-JP"/>
              </w:rPr>
              <w:t>番のバスに乗り、「Ｔ外大」で降りる</w:t>
            </w:r>
            <w:r w:rsidRPr="00F60CDE">
              <w:rPr>
                <w:rFonts w:ascii="MS Mincho" w:eastAsia="MS Mincho" w:hAnsi="MS Mincho" w:hint="eastAsia"/>
                <w:color w:val="000000" w:themeColor="text1"/>
                <w:szCs w:val="21"/>
                <w:lang w:eastAsia="ja-JP"/>
              </w:rPr>
              <w:t xml:space="preserve">　　　　　　　　　　　</w:t>
            </w:r>
          </w:p>
        </w:tc>
      </w:tr>
      <w:tr w:rsidR="00AD6D19" w14:paraId="60F4C39F" w14:textId="77777777" w:rsidTr="00F60CDE">
        <w:trPr>
          <w:trHeight w:val="1094"/>
        </w:trPr>
        <w:tc>
          <w:tcPr>
            <w:tcW w:w="720" w:type="dxa"/>
            <w:vAlign w:val="center"/>
          </w:tcPr>
          <w:p w14:paraId="614FD54F" w14:textId="6BF330E6" w:rsidR="00AD6D19" w:rsidRPr="00B332DA" w:rsidRDefault="00AD6D19" w:rsidP="00B332DA">
            <w:pPr>
              <w:pStyle w:val="a9"/>
              <w:numPr>
                <w:ilvl w:val="0"/>
                <w:numId w:val="34"/>
              </w:numPr>
              <w:spacing w:line="480" w:lineRule="auto"/>
              <w:ind w:firstLineChars="0"/>
              <w:rPr>
                <w:rFonts w:ascii="MS Mincho" w:hAnsi="MS Mincho"/>
                <w:szCs w:val="21"/>
              </w:rPr>
            </w:pPr>
          </w:p>
        </w:tc>
        <w:tc>
          <w:tcPr>
            <w:tcW w:w="7761" w:type="dxa"/>
          </w:tcPr>
          <w:p w14:paraId="4EB716DC" w14:textId="70F7A51C" w:rsidR="00AD6D19" w:rsidRPr="00F60CDE" w:rsidRDefault="00AD6D19" w:rsidP="00CA533F">
            <w:pPr>
              <w:spacing w:line="360" w:lineRule="auto"/>
              <w:rPr>
                <w:rFonts w:ascii="MS Mincho" w:eastAsia="MS Mincho" w:hAnsi="MS Mincho"/>
                <w:color w:val="000000" w:themeColor="text1"/>
                <w:szCs w:val="21"/>
                <w:lang w:eastAsia="ja-JP"/>
              </w:rPr>
            </w:pPr>
            <w:r w:rsidRPr="00F60CDE">
              <w:rPr>
                <w:rFonts w:ascii="MS Mincho" w:eastAsia="MS Mincho" w:hAnsi="MS Mincho" w:hint="eastAsia"/>
                <w:color w:val="000000" w:themeColor="text1"/>
                <w:szCs w:val="21"/>
                <w:lang w:eastAsia="ja-JP"/>
              </w:rPr>
              <w:t xml:space="preserve">「Ｔ外大」バス停の向かい側にＴ外大のキャンパスがある　</w:t>
            </w:r>
            <w:r w:rsidRPr="00F60CDE">
              <w:rPr>
                <w:rFonts w:ascii="MS Mincho" w:eastAsia="MS Mincho" w:hAnsi="MS Mincho" w:hint="eastAsia"/>
                <w:b/>
                <w:color w:val="000000" w:themeColor="text1"/>
                <w:szCs w:val="21"/>
              </w:rPr>
              <w:sym w:font="Wingdings" w:char="F0E0"/>
            </w:r>
            <w:r w:rsidRPr="00F60CDE">
              <w:rPr>
                <w:rFonts w:ascii="MS Mincho" w:eastAsia="MS Mincho" w:hAnsi="MS Mincho" w:hint="eastAsia"/>
                <w:color w:val="000000" w:themeColor="text1"/>
                <w:szCs w:val="21"/>
                <w:lang w:eastAsia="ja-JP"/>
              </w:rPr>
              <w:t xml:space="preserve">　</w:t>
            </w:r>
            <w:r w:rsidR="00A27DE3" w:rsidRPr="00F60CDE">
              <w:rPr>
                <w:rFonts w:ascii="MS Mincho" w:eastAsia="MS Mincho" w:hAnsi="MS Mincho" w:hint="eastAsia"/>
                <w:color w:val="000000" w:themeColor="text1"/>
                <w:szCs w:val="21"/>
                <w:lang w:eastAsia="ja-JP"/>
              </w:rPr>
              <w:t>Ｔ</w:t>
            </w:r>
            <w:r w:rsidRPr="00F60CDE">
              <w:rPr>
                <w:rFonts w:ascii="MS Mincho" w:eastAsia="MS Mincho" w:hAnsi="MS Mincho" w:hint="eastAsia"/>
                <w:color w:val="000000" w:themeColor="text1"/>
                <w:szCs w:val="21"/>
                <w:lang w:eastAsia="ja-JP"/>
              </w:rPr>
              <w:t xml:space="preserve">外大のメイン建物が見える　</w:t>
            </w:r>
            <w:r w:rsidRPr="00F60CDE">
              <w:rPr>
                <w:rFonts w:ascii="MS Mincho" w:eastAsia="MS Mincho" w:hAnsi="MS Mincho" w:hint="eastAsia"/>
                <w:color w:val="000000" w:themeColor="text1"/>
                <w:szCs w:val="21"/>
              </w:rPr>
              <w:sym w:font="Wingdings" w:char="F0E0"/>
            </w:r>
            <w:r w:rsidR="00A27DE3">
              <w:rPr>
                <w:rFonts w:ascii="MS Mincho" w:eastAsia="MS Mincho" w:hAnsi="MS Mincho" w:hint="eastAsia"/>
                <w:color w:val="000000" w:themeColor="text1"/>
                <w:szCs w:val="21"/>
                <w:lang w:eastAsia="ja-JP"/>
              </w:rPr>
              <w:t xml:space="preserve">　道</w:t>
            </w:r>
            <w:r w:rsidRPr="00F60CDE">
              <w:rPr>
                <w:rFonts w:ascii="MS Mincho" w:eastAsia="MS Mincho" w:hAnsi="MS Mincho" w:hint="eastAsia"/>
                <w:color w:val="000000" w:themeColor="text1"/>
                <w:szCs w:val="21"/>
                <w:lang w:eastAsia="ja-JP"/>
              </w:rPr>
              <w:t>を渡って、右に100メートル</w:t>
            </w:r>
            <w:r w:rsidR="00A27DE3">
              <w:rPr>
                <w:rFonts w:ascii="MS Mincho" w:eastAsia="MS Mincho" w:hAnsi="MS Mincho" w:hint="eastAsia"/>
                <w:color w:val="000000" w:themeColor="text1"/>
                <w:szCs w:val="21"/>
                <w:lang w:eastAsia="ja-JP"/>
              </w:rPr>
              <w:t>ぐらい</w:t>
            </w:r>
            <w:r w:rsidRPr="00F60CDE">
              <w:rPr>
                <w:rFonts w:ascii="MS Mincho" w:eastAsia="MS Mincho" w:hAnsi="MS Mincho" w:hint="eastAsia"/>
                <w:color w:val="000000" w:themeColor="text1"/>
                <w:szCs w:val="21"/>
                <w:lang w:eastAsia="ja-JP"/>
              </w:rPr>
              <w:t>歩くと、大学の正門</w:t>
            </w:r>
            <w:r w:rsidR="00B332DA">
              <w:rPr>
                <w:rFonts w:ascii="MS Mincho" w:eastAsia="MS Mincho" w:hAnsi="MS Mincho" w:hint="eastAsia"/>
                <w:color w:val="000000" w:themeColor="text1"/>
                <w:szCs w:val="21"/>
                <w:lang w:eastAsia="ja-JP"/>
              </w:rPr>
              <w:t>です</w:t>
            </w:r>
          </w:p>
        </w:tc>
      </w:tr>
      <w:tr w:rsidR="00AD6D19" w14:paraId="37E1181F" w14:textId="77777777" w:rsidTr="00F60CDE">
        <w:trPr>
          <w:trHeight w:val="968"/>
        </w:trPr>
        <w:tc>
          <w:tcPr>
            <w:tcW w:w="720" w:type="dxa"/>
            <w:vAlign w:val="center"/>
          </w:tcPr>
          <w:p w14:paraId="3C5CA1B1" w14:textId="77777777" w:rsidR="00AD6D19" w:rsidRPr="0038352E" w:rsidRDefault="00AD6D19" w:rsidP="00F60CDE">
            <w:pPr>
              <w:spacing w:line="480" w:lineRule="auto"/>
              <w:jc w:val="center"/>
              <w:rPr>
                <w:rFonts w:ascii="MS Mincho" w:eastAsia="MS Mincho" w:hAnsi="MS Mincho"/>
                <w:szCs w:val="21"/>
              </w:rPr>
            </w:pPr>
            <w:r w:rsidRPr="0038352E">
              <w:rPr>
                <w:rFonts w:ascii="MS Mincho" w:eastAsia="MS Mincho" w:hAnsi="MS Mincho" w:hint="eastAsia"/>
                <w:szCs w:val="21"/>
              </w:rPr>
              <w:t>④</w:t>
            </w:r>
          </w:p>
        </w:tc>
        <w:tc>
          <w:tcPr>
            <w:tcW w:w="7761" w:type="dxa"/>
          </w:tcPr>
          <w:p w14:paraId="48B3E18F" w14:textId="5B0BDBAF" w:rsidR="00AD6D19" w:rsidRPr="00F60CDE" w:rsidRDefault="00AD6D19" w:rsidP="00CA533F">
            <w:pPr>
              <w:spacing w:line="360" w:lineRule="auto"/>
              <w:rPr>
                <w:rFonts w:ascii="MS Mincho" w:hAnsi="MS Mincho"/>
                <w:color w:val="000000" w:themeColor="text1"/>
                <w:szCs w:val="21"/>
                <w:lang w:eastAsia="ja-JP"/>
              </w:rPr>
            </w:pPr>
            <w:r w:rsidRPr="00F60CDE">
              <w:rPr>
                <w:rFonts w:ascii="MS Mincho" w:eastAsia="MS Mincho" w:hAnsi="MS Mincho" w:hint="eastAsia"/>
                <w:color w:val="000000" w:themeColor="text1"/>
                <w:szCs w:val="21"/>
                <w:lang w:eastAsia="ja-JP"/>
              </w:rPr>
              <w:t xml:space="preserve">大学に入り、噴水広場が見える　</w:t>
            </w:r>
            <w:r w:rsidRPr="00F60CDE">
              <w:rPr>
                <w:rFonts w:ascii="MS Mincho" w:eastAsia="MS Mincho" w:hAnsi="MS Mincho" w:hint="eastAsia"/>
                <w:color w:val="000000" w:themeColor="text1"/>
                <w:szCs w:val="21"/>
              </w:rPr>
              <w:sym w:font="Wingdings" w:char="F0E0"/>
            </w:r>
            <w:r w:rsidR="00A27DE3">
              <w:rPr>
                <w:rFonts w:ascii="MS Mincho" w:eastAsia="MS Mincho" w:hAnsi="MS Mincho" w:hint="eastAsia"/>
                <w:color w:val="000000" w:themeColor="text1"/>
                <w:szCs w:val="21"/>
                <w:lang w:eastAsia="ja-JP"/>
              </w:rPr>
              <w:t xml:space="preserve">　一番手前の道をまっすぐ奥</w:t>
            </w:r>
            <w:r w:rsidRPr="00F60CDE">
              <w:rPr>
                <w:rFonts w:ascii="MS Mincho" w:eastAsia="MS Mincho" w:hAnsi="MS Mincho" w:hint="eastAsia"/>
                <w:color w:val="000000" w:themeColor="text1"/>
                <w:szCs w:val="21"/>
                <w:lang w:eastAsia="ja-JP"/>
              </w:rPr>
              <w:t xml:space="preserve">のほうへ進み、図書館に着く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その後ろに、グラウンドがある</w:t>
            </w:r>
          </w:p>
        </w:tc>
      </w:tr>
      <w:tr w:rsidR="00AD6D19" w14:paraId="644F8AF6" w14:textId="77777777" w:rsidTr="00F60CDE">
        <w:trPr>
          <w:trHeight w:val="940"/>
        </w:trPr>
        <w:tc>
          <w:tcPr>
            <w:tcW w:w="720" w:type="dxa"/>
            <w:vAlign w:val="center"/>
          </w:tcPr>
          <w:p w14:paraId="7DB72943" w14:textId="77777777" w:rsidR="00AD6D19" w:rsidRPr="0038352E" w:rsidRDefault="00AD6D19" w:rsidP="00F60CDE">
            <w:pPr>
              <w:spacing w:line="480" w:lineRule="auto"/>
              <w:jc w:val="center"/>
              <w:rPr>
                <w:rFonts w:ascii="MS Mincho" w:eastAsia="MS Mincho" w:hAnsi="MS Mincho"/>
                <w:szCs w:val="21"/>
              </w:rPr>
            </w:pPr>
            <w:r w:rsidRPr="0038352E">
              <w:rPr>
                <w:rFonts w:ascii="MS Mincho" w:eastAsia="MS Mincho" w:hAnsi="MS Mincho" w:hint="eastAsia"/>
                <w:szCs w:val="21"/>
              </w:rPr>
              <w:t>⑤</w:t>
            </w:r>
          </w:p>
        </w:tc>
        <w:tc>
          <w:tcPr>
            <w:tcW w:w="7761" w:type="dxa"/>
          </w:tcPr>
          <w:p w14:paraId="76B6F7DB" w14:textId="715F8641" w:rsidR="00AD6D19" w:rsidRPr="00F60CDE" w:rsidRDefault="00AD6D19" w:rsidP="00CA533F">
            <w:pPr>
              <w:spacing w:line="360" w:lineRule="auto"/>
              <w:rPr>
                <w:rFonts w:ascii="MS Mincho" w:hAnsi="MS Mincho"/>
                <w:color w:val="000000" w:themeColor="text1"/>
                <w:szCs w:val="21"/>
                <w:lang w:eastAsia="ja-JP"/>
              </w:rPr>
            </w:pPr>
            <w:r w:rsidRPr="00F60CDE">
              <w:rPr>
                <w:rFonts w:ascii="MS Mincho" w:eastAsia="MS Mincho" w:hAnsi="MS Mincho" w:hint="eastAsia"/>
                <w:color w:val="000000" w:themeColor="text1"/>
                <w:szCs w:val="21"/>
                <w:lang w:eastAsia="ja-JP"/>
              </w:rPr>
              <w:t xml:space="preserve">道に沿って右に曲がると、12階建ての総合教学棟が見える　</w:t>
            </w:r>
            <w:r w:rsidRPr="00F60CDE">
              <w:rPr>
                <w:rFonts w:ascii="MS Mincho" w:eastAsia="MS Mincho" w:hAnsi="MS Mincho" w:hint="eastAsia"/>
                <w:color w:val="000000" w:themeColor="text1"/>
                <w:szCs w:val="21"/>
              </w:rPr>
              <w:sym w:font="Wingdings" w:char="F0E0"/>
            </w:r>
            <w:r w:rsidRPr="00F60CDE">
              <w:rPr>
                <w:rFonts w:ascii="MS Mincho" w:eastAsia="MS Mincho" w:hAnsi="MS Mincho" w:hint="eastAsia"/>
                <w:color w:val="000000" w:themeColor="text1"/>
                <w:szCs w:val="21"/>
                <w:lang w:eastAsia="ja-JP"/>
              </w:rPr>
              <w:t xml:space="preserve">　</w:t>
            </w:r>
            <w:r w:rsidR="00515DBE" w:rsidRPr="00F60CDE">
              <w:rPr>
                <w:rFonts w:ascii="MS Mincho" w:eastAsia="MS Mincho" w:hAnsi="MS Mincho" w:hint="eastAsia"/>
                <w:color w:val="000000" w:themeColor="text1"/>
                <w:szCs w:val="21"/>
                <w:lang w:eastAsia="ja-JP"/>
              </w:rPr>
              <w:t>教学棟の三階のロビーに、校内カフェがある</w:t>
            </w:r>
          </w:p>
        </w:tc>
      </w:tr>
    </w:tbl>
    <w:p w14:paraId="5DB9767D" w14:textId="0ABC5960" w:rsidR="00AD6D19" w:rsidRDefault="00AD6D19" w:rsidP="00AD6D19">
      <w:pPr>
        <w:rPr>
          <w:rFonts w:ascii="MS Mincho" w:eastAsia="MS Mincho" w:hAnsi="MS Mincho"/>
          <w:b/>
          <w:bCs/>
          <w:sz w:val="24"/>
          <w:bdr w:val="single" w:sz="4" w:space="0" w:color="auto"/>
          <w:lang w:eastAsia="ja-JP"/>
        </w:rPr>
      </w:pPr>
    </w:p>
    <w:p w14:paraId="2F037067" w14:textId="11635D6A" w:rsidR="00AD6D19" w:rsidRPr="00E4673C" w:rsidRDefault="00AD6D19" w:rsidP="00E4673C">
      <w:pPr>
        <w:spacing w:line="360" w:lineRule="auto"/>
        <w:ind w:left="1260" w:hangingChars="600" w:hanging="1260"/>
        <w:rPr>
          <w:rFonts w:ascii="MS Mincho" w:eastAsia="MS Mincho" w:hAnsi="MS Mincho"/>
          <w:bCs/>
          <w:szCs w:val="21"/>
          <w:lang w:eastAsia="ja-JP"/>
        </w:rPr>
      </w:pPr>
      <w:r w:rsidRPr="005F1AE4">
        <w:rPr>
          <w:rFonts w:ascii="MS Mincho" w:eastAsia="MS Mincho" w:hAnsi="MS Mincho" w:hint="eastAsia"/>
          <w:bCs/>
          <w:szCs w:val="21"/>
          <w:lang w:eastAsia="ja-JP"/>
        </w:rPr>
        <w:t>タスク２</w:t>
      </w:r>
      <w:r w:rsidRPr="00E4673C">
        <w:rPr>
          <w:rFonts w:ascii="MS Mincho" w:eastAsia="MS Mincho" w:hAnsi="MS Mincho" w:hint="eastAsia"/>
          <w:bCs/>
          <w:szCs w:val="21"/>
          <w:lang w:eastAsia="ja-JP"/>
        </w:rPr>
        <w:t xml:space="preserve">  </w:t>
      </w:r>
      <w:r w:rsidR="00F72A38" w:rsidRPr="00E4673C">
        <w:rPr>
          <w:rFonts w:ascii="MS Mincho" w:eastAsia="MS Mincho" w:hAnsi="MS Mincho" w:hint="eastAsia"/>
          <w:bCs/>
          <w:szCs w:val="21"/>
          <w:lang w:eastAsia="ja-JP"/>
        </w:rPr>
        <w:t>（</w:t>
      </w:r>
      <w:r w:rsidRPr="00E4673C">
        <w:rPr>
          <w:rFonts w:ascii="MS Mincho" w:eastAsia="MS Mincho" w:hAnsi="MS Mincho" w:hint="eastAsia"/>
          <w:bCs/>
          <w:szCs w:val="21"/>
          <w:lang w:eastAsia="ja-JP"/>
        </w:rPr>
        <w:t>略</w:t>
      </w:r>
      <w:r w:rsidR="00F72A38" w:rsidRPr="00E4673C">
        <w:rPr>
          <w:rFonts w:ascii="MS Mincho" w:eastAsia="MS Mincho" w:hAnsi="MS Mincho" w:hint="eastAsia"/>
          <w:bCs/>
          <w:szCs w:val="21"/>
          <w:lang w:eastAsia="ja-JP"/>
        </w:rPr>
        <w:t>）</w:t>
      </w:r>
    </w:p>
    <w:p w14:paraId="6AEBB839" w14:textId="2EA2484F" w:rsidR="00F72A38" w:rsidRPr="00E4673C" w:rsidRDefault="00F72A38" w:rsidP="00E4673C">
      <w:pPr>
        <w:spacing w:line="360" w:lineRule="auto"/>
        <w:ind w:left="1260" w:hangingChars="600" w:hanging="1260"/>
        <w:rPr>
          <w:rFonts w:ascii="MS Mincho" w:eastAsia="MS Mincho" w:hAnsi="MS Mincho"/>
          <w:bCs/>
          <w:szCs w:val="21"/>
          <w:lang w:eastAsia="ja-JP"/>
        </w:rPr>
      </w:pPr>
    </w:p>
    <w:p w14:paraId="31FBF4D6" w14:textId="3D26CE95" w:rsidR="00AD6D19" w:rsidRPr="00E4673C" w:rsidRDefault="00AD6D19" w:rsidP="00E4673C">
      <w:pPr>
        <w:spacing w:line="360" w:lineRule="auto"/>
        <w:rPr>
          <w:rFonts w:ascii="MS Mincho" w:eastAsia="MS Mincho" w:hAnsi="MS Mincho"/>
          <w:szCs w:val="21"/>
          <w:lang w:eastAsia="ja-JP"/>
        </w:rPr>
      </w:pPr>
      <w:r w:rsidRPr="00E4673C">
        <w:rPr>
          <w:rFonts w:ascii="MS Mincho" w:eastAsia="MS Mincho" w:hAnsi="MS Mincho" w:hint="eastAsia"/>
          <w:szCs w:val="21"/>
          <w:lang w:eastAsia="ja-JP"/>
        </w:rPr>
        <w:t>（2）作文例を読んで考えましょう。</w:t>
      </w:r>
    </w:p>
    <w:p w14:paraId="71C5B641" w14:textId="61F9CB36" w:rsidR="00E4673C" w:rsidRDefault="00AD6D19" w:rsidP="00E4673C">
      <w:pPr>
        <w:spacing w:line="360" w:lineRule="auto"/>
        <w:ind w:left="1260" w:hangingChars="600" w:hanging="1260"/>
        <w:rPr>
          <w:rFonts w:ascii="MS Mincho" w:eastAsia="MS Mincho" w:hAnsi="MS Mincho"/>
          <w:bCs/>
          <w:szCs w:val="21"/>
          <w:lang w:eastAsia="ja-JP"/>
        </w:rPr>
      </w:pPr>
      <w:r w:rsidRPr="00C30704">
        <w:rPr>
          <w:rFonts w:ascii="MS Mincho" w:eastAsia="MS Mincho" w:hAnsi="MS Mincho" w:hint="eastAsia"/>
          <w:bCs/>
          <w:szCs w:val="21"/>
          <w:lang w:eastAsia="ja-JP"/>
        </w:rPr>
        <w:t>タスク１</w:t>
      </w:r>
      <w:r w:rsidRPr="00E4673C">
        <w:rPr>
          <w:rFonts w:ascii="MS Mincho" w:eastAsia="MS Mincho" w:hAnsi="MS Mincho" w:hint="eastAsia"/>
          <w:bCs/>
          <w:szCs w:val="21"/>
          <w:lang w:eastAsia="ja-JP"/>
        </w:rPr>
        <w:t xml:space="preserve">　作文例はあまりよくない例です。内容的にどんな点が適切でないのか、考えま</w:t>
      </w:r>
    </w:p>
    <w:p w14:paraId="4282B8E3" w14:textId="6672EC51" w:rsidR="00AD6D19" w:rsidRPr="00E4673C" w:rsidRDefault="00E4673C" w:rsidP="00E4673C">
      <w:pPr>
        <w:spacing w:line="360" w:lineRule="auto"/>
        <w:ind w:left="1260" w:hangingChars="600" w:hanging="1260"/>
        <w:rPr>
          <w:rFonts w:ascii="MS Mincho" w:eastAsia="MS Mincho" w:hAnsi="MS Mincho"/>
          <w:bCs/>
          <w:szCs w:val="21"/>
          <w:lang w:eastAsia="ja-JP"/>
        </w:rPr>
      </w:pPr>
      <w:r>
        <w:rPr>
          <w:rFonts w:ascii="MS Mincho" w:eastAsia="MS Mincho" w:hAnsi="MS Mincho" w:hint="eastAsia"/>
          <w:bCs/>
          <w:szCs w:val="21"/>
          <w:lang w:eastAsia="ja-JP"/>
        </w:rPr>
        <w:t xml:space="preserve">          </w:t>
      </w:r>
      <w:r w:rsidR="00AD6D19" w:rsidRPr="00E4673C">
        <w:rPr>
          <w:rFonts w:ascii="MS Mincho" w:eastAsia="MS Mincho" w:hAnsi="MS Mincho" w:hint="eastAsia"/>
          <w:bCs/>
          <w:szCs w:val="21"/>
          <w:lang w:eastAsia="ja-JP"/>
        </w:rPr>
        <w:t>しょう。</w:t>
      </w:r>
    </w:p>
    <w:p w14:paraId="332DE7F3" w14:textId="61E0C9E6" w:rsidR="0090689E" w:rsidRDefault="00C30704" w:rsidP="00AD6D19">
      <w:pPr>
        <w:rPr>
          <w:rFonts w:ascii="MS Mincho" w:eastAsia="MS Mincho" w:hAnsi="MS Mincho"/>
          <w:bCs/>
          <w:sz w:val="24"/>
          <w:bdr w:val="single" w:sz="4" w:space="0" w:color="auto"/>
          <w:lang w:eastAsia="ja-JP"/>
        </w:rPr>
      </w:pPr>
      <w:r w:rsidRPr="00E4673C">
        <w:rPr>
          <w:rFonts w:ascii="MS Mincho" w:hAnsi="MS Mincho"/>
          <w:noProof/>
          <w:szCs w:val="21"/>
        </w:rPr>
        <mc:AlternateContent>
          <mc:Choice Requires="wps">
            <w:drawing>
              <wp:anchor distT="0" distB="0" distL="114300" distR="114300" simplePos="0" relativeHeight="251704832" behindDoc="0" locked="0" layoutInCell="1" allowOverlap="1" wp14:anchorId="7084AC89" wp14:editId="24B16B1F">
                <wp:simplePos x="0" y="0"/>
                <wp:positionH relativeFrom="column">
                  <wp:posOffset>-179070</wp:posOffset>
                </wp:positionH>
                <wp:positionV relativeFrom="paragraph">
                  <wp:posOffset>205105</wp:posOffset>
                </wp:positionV>
                <wp:extent cx="5486873" cy="889064"/>
                <wp:effectExtent l="0" t="0" r="25400" b="25400"/>
                <wp:wrapNone/>
                <wp:docPr id="668098634" name="双括号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873" cy="889064"/>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E04A8"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括号 132" o:spid="_x0000_s1026" type="#_x0000_t185" style="position:absolute;left:0;text-align:left;margin-left:-14.1pt;margin-top:16.15pt;width:432.05pt;height:7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">
                <v:textbox inset="5.85pt,.7pt,5.85pt,.7pt"/>
              </v:shape>
            </w:pict>
          </mc:Fallback>
        </mc:AlternateContent>
      </w:r>
    </w:p>
    <w:p w14:paraId="7CEC0F69" w14:textId="1EE19AC2" w:rsidR="00C30704" w:rsidRDefault="00C30704" w:rsidP="0090689E">
      <w:pPr>
        <w:spacing w:line="360" w:lineRule="auto"/>
        <w:rPr>
          <w:rFonts w:ascii="MS Mincho" w:eastAsia="MS Mincho" w:hAnsi="MS Mincho"/>
          <w:color w:val="0000FF"/>
          <w:lang w:eastAsia="ja-JP"/>
        </w:rPr>
      </w:pPr>
      <w:r w:rsidRPr="005535DE">
        <w:rPr>
          <w:rFonts w:ascii="MS Mincho" w:eastAsia="MS Mincho" w:hAnsi="MS Mincho" w:hint="eastAsia"/>
          <w:szCs w:val="21"/>
          <w:bdr w:val="single" w:sz="4" w:space="0" w:color="auto"/>
          <w:lang w:eastAsia="ja-JP"/>
        </w:rPr>
        <w:t>例</w:t>
      </w:r>
      <w:r>
        <w:rPr>
          <w:rFonts w:ascii="MS Mincho" w:eastAsia="MS Mincho" w:hAnsi="MS Mincho" w:hint="eastAsia"/>
          <w:szCs w:val="21"/>
          <w:lang w:eastAsia="ja-JP"/>
        </w:rPr>
        <w:t xml:space="preserve">　必要ではない情報が多いです。</w:t>
      </w:r>
    </w:p>
    <w:p w14:paraId="0D7CDD74" w14:textId="450884A6" w:rsidR="00AD6D19" w:rsidRPr="008104EF" w:rsidRDefault="00C30704" w:rsidP="0090689E">
      <w:pPr>
        <w:spacing w:line="360" w:lineRule="auto"/>
        <w:rPr>
          <w:rFonts w:ascii="MS Mincho" w:eastAsia="MS Mincho" w:hAnsi="MS Mincho"/>
          <w:color w:val="000000" w:themeColor="text1"/>
          <w:lang w:eastAsia="ja-JP"/>
        </w:rPr>
      </w:pPr>
      <w:r>
        <w:rPr>
          <w:rFonts w:ascii="MS Mincho" w:eastAsia="MS Mincho" w:hAnsi="MS Mincho" w:hint="eastAsia"/>
          <w:color w:val="000000" w:themeColor="text1"/>
          <w:lang w:eastAsia="ja-JP"/>
        </w:rPr>
        <w:t xml:space="preserve">　</w:t>
      </w:r>
      <w:r w:rsidR="00AD6D19" w:rsidRPr="008104EF">
        <w:rPr>
          <w:rFonts w:ascii="MS Mincho" w:eastAsia="MS Mincho" w:hAnsi="MS Mincho" w:hint="eastAsia"/>
          <w:color w:val="000000" w:themeColor="text1"/>
          <w:lang w:eastAsia="ja-JP"/>
        </w:rPr>
        <w:t>道順が詳細に書かれていない。</w:t>
      </w:r>
    </w:p>
    <w:p w14:paraId="0A486883" w14:textId="77777777" w:rsidR="00AD6D19" w:rsidRPr="008104EF" w:rsidRDefault="00AD6D19" w:rsidP="0090689E">
      <w:pPr>
        <w:spacing w:line="360" w:lineRule="auto"/>
        <w:rPr>
          <w:rFonts w:ascii="MS Mincho" w:eastAsia="MS Mincho" w:hAnsi="MS Mincho"/>
          <w:color w:val="000000" w:themeColor="text1"/>
          <w:lang w:eastAsia="ja-JP"/>
        </w:rPr>
      </w:pPr>
      <w:r w:rsidRPr="008104EF">
        <w:rPr>
          <w:rFonts w:ascii="MS Mincho" w:eastAsia="MS Mincho" w:hAnsi="MS Mincho" w:hint="eastAsia"/>
          <w:color w:val="000000" w:themeColor="text1"/>
          <w:lang w:eastAsia="ja-JP"/>
        </w:rPr>
        <w:t>「バス停のとなりがＴ外大のキャンパスです」と書いてあるが、方向がはっきりしない。</w:t>
      </w:r>
    </w:p>
    <w:p w14:paraId="16DE1401" w14:textId="77777777" w:rsidR="00AD6D19" w:rsidRPr="008F6F21" w:rsidRDefault="00AD6D19" w:rsidP="00AD6D19">
      <w:pPr>
        <w:rPr>
          <w:rFonts w:ascii="MS Mincho" w:eastAsia="MS Mincho" w:hAnsi="MS Mincho"/>
          <w:lang w:eastAsia="ja-JP"/>
        </w:rPr>
      </w:pPr>
    </w:p>
    <w:p w14:paraId="16BFB3B1" w14:textId="6AB12BEF" w:rsidR="00AD6D19" w:rsidRDefault="00AD6D19" w:rsidP="00AD6D19">
      <w:pPr>
        <w:widowControl/>
        <w:jc w:val="left"/>
        <w:rPr>
          <w:rFonts w:eastAsia="Yu Mincho"/>
          <w:lang w:eastAsia="ja-JP"/>
        </w:rPr>
      </w:pPr>
    </w:p>
    <w:p w14:paraId="3CBE7621" w14:textId="6E53C539" w:rsidR="00AD6D19" w:rsidRPr="00EB6A1D" w:rsidRDefault="00AD6D19" w:rsidP="00EB6A1D">
      <w:pPr>
        <w:spacing w:line="360" w:lineRule="auto"/>
        <w:ind w:left="1260" w:hangingChars="600" w:hanging="1260"/>
        <w:jc w:val="left"/>
        <w:rPr>
          <w:rFonts w:ascii="MS Mincho" w:eastAsia="MS Mincho" w:hAnsi="MS Mincho"/>
          <w:bCs/>
          <w:szCs w:val="21"/>
          <w:lang w:eastAsia="ja-JP"/>
        </w:rPr>
      </w:pPr>
      <w:r w:rsidRPr="008847C4">
        <w:rPr>
          <w:rFonts w:ascii="MS Mincho" w:eastAsia="MS Mincho" w:hAnsi="MS Mincho" w:hint="eastAsia"/>
          <w:bCs/>
          <w:szCs w:val="21"/>
          <w:lang w:eastAsia="ja-JP"/>
        </w:rPr>
        <w:t>タスク２</w:t>
      </w:r>
      <w:r w:rsidR="002103E6">
        <w:rPr>
          <w:rFonts w:ascii="MS Mincho" w:eastAsia="MS Mincho" w:hAnsi="MS Mincho" w:hint="eastAsia"/>
          <w:bCs/>
          <w:szCs w:val="21"/>
          <w:lang w:eastAsia="ja-JP"/>
        </w:rPr>
        <w:t xml:space="preserve">　作文例の適切でない表現を次の表に記入して、理由も書いてみましょう</w:t>
      </w:r>
      <w:r w:rsidRPr="00EB6A1D">
        <w:rPr>
          <w:rFonts w:ascii="MS Mincho" w:eastAsia="MS Mincho" w:hAnsi="MS Mincho" w:hint="eastAsia"/>
          <w:bCs/>
          <w:szCs w:val="21"/>
          <w:lang w:eastAsia="ja-JP"/>
        </w:rPr>
        <w:t>。</w:t>
      </w:r>
      <w:r w:rsidR="002103E6">
        <w:rPr>
          <w:rFonts w:ascii="MS Mincho" w:eastAsia="MS Mincho" w:hAnsi="MS Mincho" w:hint="eastAsia"/>
          <w:bCs/>
          <w:szCs w:val="21"/>
          <w:lang w:eastAsia="ja-JP"/>
        </w:rPr>
        <w:t>中</w:t>
      </w:r>
      <w:r w:rsidR="002103E6">
        <w:rPr>
          <w:rFonts w:ascii="MS Mincho" w:eastAsia="MS Mincho" w:hAnsi="MS Mincho" w:hint="eastAsia"/>
          <w:bCs/>
          <w:szCs w:val="21"/>
          <w:lang w:eastAsia="ja-JP"/>
        </w:rPr>
        <w:lastRenderedPageBreak/>
        <w:t>国語でもかまいません。</w:t>
      </w:r>
    </w:p>
    <w:p w14:paraId="71C6966B" w14:textId="77777777" w:rsidR="00AD6D19" w:rsidRDefault="00AD6D19" w:rsidP="00AD6D19">
      <w:pPr>
        <w:rPr>
          <w:rFonts w:ascii="MS Mincho" w:hAnsi="MS Mincho"/>
          <w:sz w:val="24"/>
          <w:lang w:eastAsia="ja-JP"/>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520"/>
      </w:tblGrid>
      <w:tr w:rsidR="0090689E" w14:paraId="5745E818" w14:textId="77777777" w:rsidTr="00DB5FAE">
        <w:trPr>
          <w:trHeight w:val="616"/>
        </w:trPr>
        <w:tc>
          <w:tcPr>
            <w:tcW w:w="4248" w:type="dxa"/>
          </w:tcPr>
          <w:p w14:paraId="6A857D2E" w14:textId="77777777" w:rsidR="00AD6D19" w:rsidRDefault="00AD6D19" w:rsidP="00CA533F">
            <w:pPr>
              <w:spacing w:line="480" w:lineRule="auto"/>
              <w:jc w:val="center"/>
              <w:rPr>
                <w:rFonts w:ascii="MS Mincho" w:eastAsia="MS Mincho" w:hAnsi="MS Mincho"/>
                <w:szCs w:val="21"/>
              </w:rPr>
            </w:pPr>
            <w:r>
              <w:rPr>
                <w:rFonts w:ascii="MS Mincho" w:eastAsia="MS Mincho" w:hAnsi="MS Mincho" w:hint="eastAsia"/>
                <w:szCs w:val="21"/>
              </w:rPr>
              <w:t>適切でない表現</w:t>
            </w:r>
          </w:p>
        </w:tc>
        <w:tc>
          <w:tcPr>
            <w:tcW w:w="4520" w:type="dxa"/>
          </w:tcPr>
          <w:p w14:paraId="1E2046B9" w14:textId="77777777" w:rsidR="00AD6D19" w:rsidRDefault="00AD6D19" w:rsidP="00CA533F">
            <w:pPr>
              <w:spacing w:line="480" w:lineRule="auto"/>
              <w:jc w:val="center"/>
              <w:rPr>
                <w:rFonts w:ascii="MS Mincho" w:eastAsia="MS Mincho" w:hAnsi="MS Mincho"/>
                <w:szCs w:val="21"/>
              </w:rPr>
            </w:pPr>
            <w:r>
              <w:rPr>
                <w:rFonts w:ascii="MS Mincho" w:eastAsia="MS Mincho" w:hAnsi="MS Mincho" w:hint="eastAsia"/>
                <w:szCs w:val="21"/>
              </w:rPr>
              <w:t>その理由</w:t>
            </w:r>
          </w:p>
        </w:tc>
      </w:tr>
      <w:tr w:rsidR="0090689E" w14:paraId="5DFC4D50" w14:textId="77777777" w:rsidTr="00DB5FAE">
        <w:trPr>
          <w:trHeight w:val="590"/>
        </w:trPr>
        <w:tc>
          <w:tcPr>
            <w:tcW w:w="4248" w:type="dxa"/>
          </w:tcPr>
          <w:p w14:paraId="2FE5C619" w14:textId="15393A3A" w:rsidR="00AD6D19" w:rsidRDefault="00AD6D19" w:rsidP="00CA533F">
            <w:pPr>
              <w:rPr>
                <w:rFonts w:ascii="MS Mincho" w:eastAsia="MS Mincho" w:hAnsi="MS Mincho"/>
                <w:szCs w:val="21"/>
                <w:lang w:eastAsia="ja-JP"/>
              </w:rPr>
            </w:pPr>
            <w:r>
              <w:rPr>
                <w:rFonts w:ascii="MS Mincho" w:eastAsia="MS Mincho" w:hAnsi="MS Mincho" w:hint="eastAsia"/>
                <w:szCs w:val="21"/>
                <w:bdr w:val="single" w:sz="4" w:space="0" w:color="auto"/>
                <w:lang w:eastAsia="ja-JP"/>
              </w:rPr>
              <w:t>例</w:t>
            </w:r>
            <w:r>
              <w:rPr>
                <w:rFonts w:ascii="MS Mincho" w:eastAsia="MS Mincho" w:hAnsi="MS Mincho" w:hint="eastAsia"/>
                <w:szCs w:val="21"/>
                <w:lang w:eastAsia="ja-JP"/>
              </w:rPr>
              <w:t xml:space="preserve">　</w:t>
            </w:r>
            <w:r>
              <w:rPr>
                <w:rFonts w:ascii="MS Mincho" w:eastAsia="MS Mincho" w:hAnsi="MS Mincho" w:hint="eastAsia"/>
                <w:szCs w:val="21"/>
                <w:u w:val="single"/>
                <w:lang w:eastAsia="ja-JP"/>
              </w:rPr>
              <w:t>あの</w:t>
            </w:r>
            <w:r>
              <w:rPr>
                <w:rFonts w:ascii="MS Mincho" w:eastAsia="MS Mincho" w:hAnsi="MS Mincho" w:hint="eastAsia"/>
                <w:szCs w:val="21"/>
                <w:lang w:eastAsia="ja-JP"/>
              </w:rPr>
              <w:t>出口を右に曲がって</w:t>
            </w:r>
          </w:p>
        </w:tc>
        <w:tc>
          <w:tcPr>
            <w:tcW w:w="4520" w:type="dxa"/>
          </w:tcPr>
          <w:p w14:paraId="1CED7DB5" w14:textId="0D095F16" w:rsidR="00AD6D19" w:rsidRPr="00A61843" w:rsidRDefault="00AD6D19" w:rsidP="00CA533F">
            <w:pPr>
              <w:rPr>
                <w:rFonts w:ascii="MS Mincho" w:eastAsia="MS Mincho" w:hAnsi="MS Mincho"/>
                <w:szCs w:val="21"/>
                <w:lang w:eastAsia="ja-JP"/>
              </w:rPr>
            </w:pPr>
            <w:r>
              <w:rPr>
                <w:rFonts w:ascii="MS Mincho" w:eastAsia="MS Mincho" w:hAnsi="MS Mincho" w:hint="eastAsia"/>
                <w:szCs w:val="21"/>
                <w:lang w:eastAsia="ja-JP"/>
              </w:rPr>
              <w:t xml:space="preserve"> その（</w:t>
            </w:r>
            <w:r w:rsidR="00D02C6A">
              <w:rPr>
                <w:rFonts w:ascii="MS Mincho" w:eastAsia="MS Mincho" w:hAnsi="MS Mincho" w:hint="eastAsia"/>
                <w:szCs w:val="21"/>
                <w:lang w:eastAsia="ja-JP"/>
              </w:rPr>
              <w:t>在此</w:t>
            </w:r>
            <w:r w:rsidR="00D02C6A">
              <w:rPr>
                <w:rFonts w:ascii="MS Mincho" w:eastAsia="MS Mincho" w:hAnsi="MS Mincho" w:hint="eastAsia"/>
                <w:szCs w:val="21"/>
              </w:rPr>
              <w:t>提及前面出</w:t>
            </w:r>
            <w:r w:rsidR="00D02C6A">
              <w:rPr>
                <w:rFonts w:ascii="SimSun" w:eastAsia="SimSun" w:hAnsi="SimSun" w:cs="SimSun"/>
                <w:szCs w:val="21"/>
              </w:rPr>
              <w:t>现</w:t>
            </w:r>
            <w:r w:rsidR="00D02C6A">
              <w:rPr>
                <w:rFonts w:ascii="MS Mincho" w:eastAsia="MS Mincho" w:hAnsi="MS Mincho" w:hint="eastAsia"/>
                <w:szCs w:val="21"/>
              </w:rPr>
              <w:t>的事物</w:t>
            </w:r>
            <w:r w:rsidR="00D02C6A">
              <w:rPr>
                <w:rFonts w:ascii="SimSun" w:eastAsia="SimSun" w:hAnsi="SimSun" w:cs="SimSun"/>
                <w:szCs w:val="21"/>
              </w:rPr>
              <w:t>时</w:t>
            </w:r>
            <w:r w:rsidR="00D02C6A">
              <w:rPr>
                <w:rFonts w:ascii="MS Mincho" w:eastAsia="MS Mincho" w:hAnsi="MS Mincho" w:hint="eastAsia"/>
                <w:szCs w:val="21"/>
              </w:rPr>
              <w:t>，用</w:t>
            </w:r>
            <w:r w:rsidR="00D02C6A">
              <w:rPr>
                <w:rFonts w:ascii="MS Mincho" w:eastAsia="MS Mincho" w:hAnsi="MS Mincho" w:hint="eastAsia"/>
                <w:szCs w:val="21"/>
                <w:lang w:eastAsia="ja-JP"/>
              </w:rPr>
              <w:t>「そ」</w:t>
            </w:r>
            <w:r>
              <w:rPr>
                <w:rFonts w:ascii="MS Mincho" w:eastAsia="MS Mincho" w:hAnsi="MS Mincho" w:hint="eastAsia"/>
                <w:szCs w:val="21"/>
                <w:lang w:eastAsia="ja-JP"/>
              </w:rPr>
              <w:t>）</w:t>
            </w:r>
          </w:p>
        </w:tc>
      </w:tr>
      <w:tr w:rsidR="0090689E" w14:paraId="6B9D07FF" w14:textId="77777777" w:rsidTr="00DB5FAE">
        <w:trPr>
          <w:trHeight w:val="829"/>
        </w:trPr>
        <w:tc>
          <w:tcPr>
            <w:tcW w:w="4248" w:type="dxa"/>
          </w:tcPr>
          <w:p w14:paraId="2712B545" w14:textId="19ACA35B" w:rsidR="00AD6D19" w:rsidRPr="008E63DA" w:rsidRDefault="00DD0615" w:rsidP="00CA533F">
            <w:pPr>
              <w:rPr>
                <w:rFonts w:ascii="MS Mincho" w:eastAsia="MS Mincho" w:hAnsi="MS Mincho"/>
                <w:szCs w:val="21"/>
                <w:lang w:eastAsia="ja-JP"/>
              </w:rPr>
            </w:pPr>
            <w:r>
              <w:rPr>
                <w:rFonts w:ascii="MS Mincho" w:eastAsia="MS Mincho" w:hAnsi="MS Mincho" w:hint="eastAsia"/>
                <w:szCs w:val="21"/>
                <w:lang w:eastAsia="ja-JP"/>
              </w:rPr>
              <w:t xml:space="preserve">① </w:t>
            </w:r>
            <w:r w:rsidR="00AD6D19">
              <w:rPr>
                <w:rFonts w:ascii="MS Mincho" w:eastAsia="MS Mincho" w:hAnsi="MS Mincho" w:hint="eastAsia"/>
                <w:szCs w:val="21"/>
                <w:lang w:eastAsia="ja-JP"/>
              </w:rPr>
              <w:t>広場があっ</w:t>
            </w:r>
            <w:r w:rsidR="00AD6D19" w:rsidRPr="008B5E8B">
              <w:rPr>
                <w:rFonts w:ascii="MS Mincho" w:eastAsia="MS Mincho" w:hAnsi="MS Mincho" w:hint="eastAsia"/>
                <w:szCs w:val="21"/>
                <w:u w:val="single"/>
                <w:lang w:eastAsia="ja-JP"/>
              </w:rPr>
              <w:t>て</w:t>
            </w:r>
            <w:r w:rsidR="00AD6D19">
              <w:rPr>
                <w:rFonts w:ascii="MS Mincho" w:eastAsia="MS Mincho" w:hAnsi="MS Mincho" w:hint="eastAsia"/>
                <w:szCs w:val="21"/>
                <w:lang w:eastAsia="ja-JP"/>
              </w:rPr>
              <w:t>、広場があっ</w:t>
            </w:r>
            <w:r w:rsidR="00AD6D19" w:rsidRPr="008B5E8B">
              <w:rPr>
                <w:rFonts w:ascii="MS Mincho" w:eastAsia="MS Mincho" w:hAnsi="MS Mincho" w:hint="eastAsia"/>
                <w:szCs w:val="21"/>
                <w:u w:val="single"/>
                <w:lang w:eastAsia="ja-JP"/>
              </w:rPr>
              <w:t>て</w:t>
            </w:r>
            <w:r w:rsidR="00AD6D19">
              <w:rPr>
                <w:rFonts w:ascii="MS Mincho" w:eastAsia="MS Mincho" w:hAnsi="MS Mincho" w:hint="eastAsia"/>
                <w:szCs w:val="21"/>
                <w:lang w:eastAsia="ja-JP"/>
              </w:rPr>
              <w:t>、階段を上がっ</w:t>
            </w:r>
            <w:r w:rsidR="00AD6D19" w:rsidRPr="008B5E8B">
              <w:rPr>
                <w:rFonts w:ascii="MS Mincho" w:eastAsia="MS Mincho" w:hAnsi="MS Mincho" w:hint="eastAsia"/>
                <w:szCs w:val="21"/>
                <w:u w:val="single"/>
                <w:lang w:eastAsia="ja-JP"/>
              </w:rPr>
              <w:t>て</w:t>
            </w:r>
            <w:r w:rsidR="00AD6D19">
              <w:rPr>
                <w:rFonts w:asciiTheme="minorEastAsia" w:eastAsia="MS Gothic" w:hAnsiTheme="minorEastAsia" w:hint="eastAsia"/>
                <w:szCs w:val="21"/>
                <w:lang w:eastAsia="ja-JP"/>
              </w:rPr>
              <w:t>……</w:t>
            </w:r>
          </w:p>
        </w:tc>
        <w:tc>
          <w:tcPr>
            <w:tcW w:w="4520" w:type="dxa"/>
          </w:tcPr>
          <w:p w14:paraId="13C0EEFC" w14:textId="6D23589C" w:rsidR="00AD6D19" w:rsidRPr="00EA522D" w:rsidRDefault="00AD6D19" w:rsidP="00CA533F">
            <w:pPr>
              <w:rPr>
                <w:rFonts w:ascii="MS Mincho" w:eastAsia="MS Mincho" w:hAnsi="MS Mincho"/>
                <w:szCs w:val="21"/>
                <w:highlight w:val="cyan"/>
                <w:lang w:eastAsia="ja-JP"/>
              </w:rPr>
            </w:pPr>
            <w:r w:rsidRPr="00EA522D">
              <w:rPr>
                <w:rFonts w:ascii="MS Mincho" w:eastAsia="MS Mincho" w:hAnsi="MS Mincho" w:hint="eastAsia"/>
                <w:szCs w:val="21"/>
              </w:rPr>
              <w:t>「て」</w:t>
            </w:r>
            <w:r w:rsidR="00A05730" w:rsidRPr="00EA522D">
              <w:rPr>
                <w:rFonts w:ascii="MS Mincho" w:eastAsia="MS Mincho" w:hAnsi="MS Mincho" w:hint="eastAsia"/>
                <w:szCs w:val="21"/>
                <w:lang w:eastAsia="ja-JP"/>
              </w:rPr>
              <w:t>が多すぎる</w:t>
            </w:r>
          </w:p>
        </w:tc>
      </w:tr>
      <w:tr w:rsidR="00DB5FAE" w14:paraId="014B0239" w14:textId="77777777" w:rsidTr="00DB5FAE">
        <w:trPr>
          <w:trHeight w:val="842"/>
        </w:trPr>
        <w:tc>
          <w:tcPr>
            <w:tcW w:w="4248" w:type="dxa"/>
          </w:tcPr>
          <w:p w14:paraId="0248A24C" w14:textId="730F7F56" w:rsidR="00AD6D19" w:rsidRPr="00F1373A" w:rsidRDefault="00DD0615" w:rsidP="00CA533F">
            <w:pPr>
              <w:rPr>
                <w:rFonts w:ascii="MS Mincho" w:hAnsi="MS Mincho"/>
                <w:color w:val="000000" w:themeColor="text1"/>
                <w:szCs w:val="21"/>
                <w:highlight w:val="cyan"/>
                <w:lang w:eastAsia="ja-JP"/>
              </w:rPr>
            </w:pPr>
            <w:r w:rsidRPr="00DB5FAE">
              <w:rPr>
                <w:rFonts w:ascii="MS Mincho" w:eastAsia="MS Mincho" w:hAnsi="MS Mincho" w:hint="eastAsia"/>
                <w:color w:val="000000" w:themeColor="text1"/>
                <w:szCs w:val="21"/>
                <w:lang w:eastAsia="ja-JP"/>
              </w:rPr>
              <w:t>②</w:t>
            </w:r>
            <w:r w:rsidR="00DB5FAE">
              <w:rPr>
                <w:rFonts w:ascii="MS Mincho" w:eastAsia="MS Mincho" w:hAnsi="MS Mincho" w:hint="eastAsia"/>
                <w:color w:val="000000" w:themeColor="text1"/>
                <w:szCs w:val="21"/>
                <w:lang w:eastAsia="ja-JP"/>
              </w:rPr>
              <w:t xml:space="preserve"> </w:t>
            </w:r>
            <w:r w:rsidR="00AD6D19" w:rsidRPr="00F1373A">
              <w:rPr>
                <w:rFonts w:ascii="MS Mincho" w:eastAsia="MS Mincho" w:hAnsi="MS Mincho" w:hint="eastAsia"/>
                <w:color w:val="000000" w:themeColor="text1"/>
                <w:szCs w:val="21"/>
                <w:u w:val="single"/>
                <w:lang w:eastAsia="ja-JP"/>
              </w:rPr>
              <w:t>階段を上がって</w:t>
            </w:r>
            <w:r w:rsidR="00AD6D19" w:rsidRPr="00F1373A">
              <w:rPr>
                <w:rFonts w:ascii="MS Mincho" w:eastAsia="MS Mincho" w:hAnsi="MS Mincho" w:hint="eastAsia"/>
                <w:color w:val="000000" w:themeColor="text1"/>
                <w:szCs w:val="21"/>
                <w:lang w:eastAsia="ja-JP"/>
              </w:rPr>
              <w:t>A1～A5の五つの乗り場です。</w:t>
            </w:r>
          </w:p>
        </w:tc>
        <w:tc>
          <w:tcPr>
            <w:tcW w:w="4520" w:type="dxa"/>
          </w:tcPr>
          <w:p w14:paraId="3786FD60" w14:textId="77777777" w:rsidR="00AD6D19" w:rsidRPr="00F1373A" w:rsidRDefault="00AD6D19" w:rsidP="00CA533F">
            <w:pPr>
              <w:rPr>
                <w:rFonts w:ascii="MS Mincho" w:eastAsia="MS Mincho" w:hAnsi="MS Mincho"/>
                <w:color w:val="000000" w:themeColor="text1"/>
                <w:szCs w:val="21"/>
                <w:lang w:eastAsia="ja-JP"/>
              </w:rPr>
            </w:pPr>
            <w:r w:rsidRPr="00F1373A">
              <w:rPr>
                <w:rFonts w:ascii="MS Mincho" w:eastAsia="MS Mincho" w:hAnsi="MS Mincho" w:hint="eastAsia"/>
                <w:color w:val="000000" w:themeColor="text1"/>
                <w:szCs w:val="21"/>
                <w:lang w:eastAsia="ja-JP"/>
              </w:rPr>
              <w:t>上がると、……</w:t>
            </w:r>
          </w:p>
          <w:p w14:paraId="50B31575" w14:textId="77777777" w:rsidR="00AD6D19" w:rsidRPr="00F1373A" w:rsidRDefault="00AD6D19" w:rsidP="00CA533F">
            <w:pPr>
              <w:rPr>
                <w:rFonts w:ascii="MS Mincho" w:hAnsi="MS Mincho"/>
                <w:color w:val="000000" w:themeColor="text1"/>
                <w:szCs w:val="21"/>
                <w:highlight w:val="cyan"/>
                <w:lang w:eastAsia="ja-JP"/>
              </w:rPr>
            </w:pPr>
          </w:p>
        </w:tc>
      </w:tr>
      <w:tr w:rsidR="00DB5FAE" w14:paraId="275064BE" w14:textId="77777777" w:rsidTr="00DB5FAE">
        <w:trPr>
          <w:trHeight w:val="716"/>
        </w:trPr>
        <w:tc>
          <w:tcPr>
            <w:tcW w:w="4248" w:type="dxa"/>
          </w:tcPr>
          <w:p w14:paraId="35A0FA95" w14:textId="670D8D17" w:rsidR="00AD6D19" w:rsidRPr="00F1373A" w:rsidRDefault="00DB5FAE" w:rsidP="00CA533F">
            <w:pPr>
              <w:rPr>
                <w:rFonts w:ascii="MS Mincho" w:hAnsi="MS Mincho"/>
                <w:color w:val="000000" w:themeColor="text1"/>
                <w:szCs w:val="21"/>
                <w:highlight w:val="cyan"/>
                <w:lang w:eastAsia="ja-JP"/>
              </w:rPr>
            </w:pPr>
            <w:r w:rsidRPr="00DB5FAE">
              <w:rPr>
                <w:rFonts w:ascii="MS Mincho" w:eastAsia="MS Mincho" w:hAnsi="MS Mincho" w:hint="eastAsia"/>
                <w:color w:val="000000" w:themeColor="text1"/>
                <w:szCs w:val="21"/>
                <w:lang w:eastAsia="ja-JP"/>
              </w:rPr>
              <w:t>③</w:t>
            </w:r>
            <w:r>
              <w:rPr>
                <w:rFonts w:ascii="MS Mincho" w:eastAsia="MS Mincho" w:hAnsi="MS Mincho" w:hint="eastAsia"/>
                <w:color w:val="000000" w:themeColor="text1"/>
                <w:szCs w:val="21"/>
                <w:lang w:eastAsia="ja-JP"/>
              </w:rPr>
              <w:t xml:space="preserve"> </w:t>
            </w:r>
            <w:r w:rsidR="00AD6D19" w:rsidRPr="00F1373A">
              <w:rPr>
                <w:rFonts w:ascii="MS Mincho" w:eastAsia="MS Mincho" w:hAnsi="MS Mincho" w:hint="eastAsia"/>
                <w:color w:val="000000" w:themeColor="text1"/>
                <w:szCs w:val="21"/>
                <w:u w:val="single"/>
                <w:lang w:eastAsia="ja-JP"/>
              </w:rPr>
              <w:t>あれ</w:t>
            </w:r>
            <w:r w:rsidR="00AD6D19" w:rsidRPr="00F1373A">
              <w:rPr>
                <w:rFonts w:ascii="MS Mincho" w:eastAsia="MS Mincho" w:hAnsi="MS Mincho" w:hint="eastAsia"/>
                <w:color w:val="000000" w:themeColor="text1"/>
                <w:szCs w:val="21"/>
                <w:lang w:eastAsia="ja-JP"/>
              </w:rPr>
              <w:t>は天津外大のメインとなる建物で、</w:t>
            </w:r>
          </w:p>
        </w:tc>
        <w:tc>
          <w:tcPr>
            <w:tcW w:w="4520" w:type="dxa"/>
          </w:tcPr>
          <w:p w14:paraId="7BB9F09B" w14:textId="77777777" w:rsidR="00AD6D19" w:rsidRPr="00F1373A" w:rsidRDefault="00AD6D19" w:rsidP="00CA533F">
            <w:pPr>
              <w:rPr>
                <w:rFonts w:ascii="MS Mincho" w:hAnsi="MS Mincho"/>
                <w:color w:val="000000" w:themeColor="text1"/>
                <w:szCs w:val="21"/>
                <w:highlight w:val="cyan"/>
                <w:lang w:eastAsia="ja-JP"/>
              </w:rPr>
            </w:pPr>
            <w:r w:rsidRPr="00F1373A">
              <w:rPr>
                <w:rFonts w:ascii="MS Mincho" w:eastAsia="MS Mincho" w:hAnsi="MS Mincho" w:hint="eastAsia"/>
                <w:color w:val="000000" w:themeColor="text1"/>
                <w:szCs w:val="21"/>
                <w:lang w:eastAsia="ja-JP"/>
              </w:rPr>
              <w:t>「あれ」→「それ」</w:t>
            </w:r>
          </w:p>
        </w:tc>
      </w:tr>
      <w:tr w:rsidR="00DB5FAE" w14:paraId="3F933318" w14:textId="77777777" w:rsidTr="00DB5FAE">
        <w:trPr>
          <w:trHeight w:val="786"/>
        </w:trPr>
        <w:tc>
          <w:tcPr>
            <w:tcW w:w="4248" w:type="dxa"/>
          </w:tcPr>
          <w:p w14:paraId="52359F5E" w14:textId="4AD3B7C9" w:rsidR="00AD6D19" w:rsidRPr="00F1373A" w:rsidRDefault="00DB5FAE" w:rsidP="00CA533F">
            <w:pPr>
              <w:rPr>
                <w:rFonts w:ascii="MS Mincho" w:hAnsi="MS Mincho"/>
                <w:color w:val="000000" w:themeColor="text1"/>
                <w:szCs w:val="21"/>
                <w:lang w:eastAsia="ja-JP"/>
              </w:rPr>
            </w:pPr>
            <w:r>
              <w:rPr>
                <w:rFonts w:ascii="MS Mincho" w:eastAsia="MS Mincho" w:hAnsi="MS Mincho" w:hint="eastAsia"/>
                <w:color w:val="000000" w:themeColor="text1"/>
                <w:szCs w:val="21"/>
                <w:lang w:eastAsia="ja-JP"/>
              </w:rPr>
              <w:t xml:space="preserve">④ </w:t>
            </w:r>
            <w:r w:rsidR="00AD6D19" w:rsidRPr="00F1373A">
              <w:rPr>
                <w:rFonts w:ascii="MS Mincho" w:eastAsia="MS Mincho" w:hAnsi="MS Mincho" w:hint="eastAsia"/>
                <w:color w:val="000000" w:themeColor="text1"/>
                <w:szCs w:val="21"/>
                <w:lang w:eastAsia="ja-JP"/>
              </w:rPr>
              <w:t>Ｂ6～Ｂ9は17線路のバス乗り場です。</w:t>
            </w:r>
          </w:p>
        </w:tc>
        <w:tc>
          <w:tcPr>
            <w:tcW w:w="4520" w:type="dxa"/>
          </w:tcPr>
          <w:p w14:paraId="75EDD1B6" w14:textId="5C1E7121" w:rsidR="00AD6D19" w:rsidRPr="00F1373A" w:rsidRDefault="00AD6D19" w:rsidP="00CA533F">
            <w:pPr>
              <w:rPr>
                <w:rFonts w:ascii="MS Mincho" w:eastAsia="Yu Mincho" w:hAnsi="MS Mincho"/>
                <w:color w:val="000000" w:themeColor="text1"/>
                <w:szCs w:val="21"/>
                <w:lang w:eastAsia="ja-JP"/>
              </w:rPr>
            </w:pPr>
            <w:r w:rsidRPr="00F1373A">
              <w:rPr>
                <w:rFonts w:ascii="Yu Mincho" w:eastAsia="Yu Mincho" w:hAnsi="Yu Mincho" w:hint="eastAsia"/>
                <w:color w:val="000000" w:themeColor="text1"/>
                <w:szCs w:val="21"/>
                <w:lang w:eastAsia="ja-JP"/>
              </w:rPr>
              <w:t>意味不明の指示</w:t>
            </w:r>
          </w:p>
        </w:tc>
      </w:tr>
    </w:tbl>
    <w:p w14:paraId="0D1C02DA" w14:textId="77777777" w:rsidR="00AD6D19" w:rsidRPr="008F6F21" w:rsidRDefault="00AD6D19" w:rsidP="00AD6D19">
      <w:pPr>
        <w:rPr>
          <w:rFonts w:eastAsia="Yu Mincho"/>
          <w:lang w:eastAsia="ja-JP"/>
        </w:rPr>
      </w:pPr>
    </w:p>
    <w:p w14:paraId="5BD3CF46" w14:textId="77777777" w:rsidR="00AD6D19" w:rsidRDefault="00AD6D19">
      <w:pPr>
        <w:widowControl/>
        <w:jc w:val="left"/>
        <w:rPr>
          <w:rFonts w:ascii="MS Gothic" w:eastAsia="MS Gothic" w:hAnsi="MS Gothic"/>
          <w:sz w:val="44"/>
          <w:szCs w:val="44"/>
          <w:lang w:eastAsia="ja-JP"/>
        </w:rPr>
      </w:pPr>
    </w:p>
    <w:p w14:paraId="100B56A8" w14:textId="77777777" w:rsidR="00AD6D19" w:rsidRDefault="00AD6D19">
      <w:pPr>
        <w:widowControl/>
        <w:jc w:val="left"/>
        <w:rPr>
          <w:rFonts w:ascii="MS Gothic" w:eastAsia="MS Gothic" w:hAnsi="MS Gothic"/>
          <w:sz w:val="44"/>
          <w:szCs w:val="44"/>
          <w:lang w:eastAsia="ja-JP"/>
        </w:rPr>
      </w:pPr>
      <w:r>
        <w:rPr>
          <w:rFonts w:ascii="MS Gothic" w:eastAsia="MS Gothic" w:hAnsi="MS Gothic"/>
          <w:sz w:val="44"/>
          <w:szCs w:val="44"/>
          <w:lang w:eastAsia="ja-JP"/>
        </w:rPr>
        <w:br w:type="page"/>
      </w:r>
    </w:p>
    <w:p w14:paraId="577BD8A9" w14:textId="25B21E16" w:rsidR="004051D7" w:rsidRPr="00E57308" w:rsidRDefault="00630C38" w:rsidP="00956649">
      <w:pPr>
        <w:jc w:val="center"/>
        <w:rPr>
          <w:rFonts w:ascii="MS Gothic" w:eastAsia="MS Gothic" w:hAnsi="MS Gothic"/>
          <w:sz w:val="32"/>
          <w:szCs w:val="32"/>
          <w:lang w:eastAsia="ja-JP"/>
        </w:rPr>
      </w:pPr>
      <w:r w:rsidRPr="00E57308">
        <w:rPr>
          <w:rFonts w:ascii="MS Gothic" w:eastAsia="MS Gothic" w:hAnsi="MS Gothic" w:hint="eastAsia"/>
          <w:sz w:val="32"/>
          <w:szCs w:val="32"/>
          <w:lang w:eastAsia="ja-JP"/>
        </w:rPr>
        <w:lastRenderedPageBreak/>
        <w:t>第5課</w:t>
      </w:r>
      <w:r w:rsidRPr="00E57308">
        <w:rPr>
          <w:rFonts w:ascii="MS Gothic" w:eastAsia="MS Gothic" w:hAnsi="MS Gothic"/>
          <w:sz w:val="32"/>
          <w:szCs w:val="32"/>
          <w:lang w:eastAsia="ja-JP"/>
        </w:rPr>
        <w:t xml:space="preserve"> </w:t>
      </w:r>
      <w:r w:rsidR="004051D7" w:rsidRPr="00E57308">
        <w:rPr>
          <w:rFonts w:ascii="MS Gothic" w:eastAsia="MS Gothic" w:hAnsi="MS Gothic" w:hint="eastAsia"/>
          <w:sz w:val="32"/>
          <w:szCs w:val="32"/>
          <w:lang w:eastAsia="ja-JP"/>
        </w:rPr>
        <w:t>説明文を書きましょう</w:t>
      </w:r>
    </w:p>
    <w:p w14:paraId="4533B44B" w14:textId="77777777" w:rsidR="004051D7" w:rsidRDefault="004051D7" w:rsidP="004051D7">
      <w:pPr>
        <w:rPr>
          <w:rFonts w:eastAsia="Yu Mincho"/>
          <w:lang w:eastAsia="ja-JP"/>
        </w:rPr>
      </w:pPr>
    </w:p>
    <w:p w14:paraId="6B988679" w14:textId="77777777" w:rsidR="004051D7" w:rsidRPr="00E57308" w:rsidRDefault="004051D7" w:rsidP="00E57308">
      <w:pPr>
        <w:widowControl/>
        <w:spacing w:line="360" w:lineRule="auto"/>
        <w:jc w:val="left"/>
        <w:rPr>
          <w:rFonts w:eastAsia="Yu Mincho"/>
          <w:sz w:val="24"/>
          <w:lang w:eastAsia="ja-JP"/>
        </w:rPr>
      </w:pPr>
      <w:r w:rsidRPr="00E57308">
        <w:rPr>
          <w:rFonts w:ascii="MS Mincho" w:eastAsia="MS Mincho" w:hAnsi="MS Mincho" w:cs="方正黑体简体" w:hint="eastAsia"/>
          <w:sz w:val="24"/>
          <w:lang w:eastAsia="ja-JP"/>
        </w:rPr>
        <w:t>１．</w:t>
      </w:r>
      <w:r w:rsidRPr="00E57308">
        <w:rPr>
          <w:rFonts w:ascii="MS Mincho" w:eastAsia="MS Mincho" w:hAnsi="MS Mincho" w:hint="eastAsia"/>
          <w:sz w:val="24"/>
          <w:lang w:eastAsia="ja-JP"/>
        </w:rPr>
        <w:t>ウォ</w:t>
      </w:r>
      <w:r w:rsidRPr="00E57308">
        <w:rPr>
          <w:rFonts w:ascii="MS Mincho" w:eastAsia="MS Mincho" w:hAnsi="MS Mincho" w:cs="宋体" w:hint="eastAsia"/>
          <w:sz w:val="24"/>
          <w:lang w:eastAsia="ja-JP"/>
        </w:rPr>
        <w:t>ー</w:t>
      </w:r>
      <w:r w:rsidRPr="00E57308">
        <w:rPr>
          <w:rFonts w:ascii="MS Mincho" w:eastAsia="MS Mincho" w:hAnsi="MS Mincho" w:cs="方正黑体简体" w:hint="eastAsia"/>
          <w:sz w:val="24"/>
          <w:lang w:eastAsia="ja-JP"/>
        </w:rPr>
        <w:t>ミングアップ</w:t>
      </w:r>
    </w:p>
    <w:p w14:paraId="556BB901" w14:textId="6E345C17" w:rsidR="004051D7" w:rsidRPr="00630C38" w:rsidRDefault="00E57308" w:rsidP="00E57308">
      <w:pPr>
        <w:spacing w:line="360" w:lineRule="auto"/>
        <w:rPr>
          <w:rFonts w:ascii="MS Mincho" w:eastAsia="MS Mincho" w:hAnsi="MS Mincho"/>
          <w:lang w:eastAsia="ja-JP"/>
        </w:rPr>
      </w:pPr>
      <w:r>
        <w:rPr>
          <w:rFonts w:ascii="MS Mincho" w:eastAsia="MS Mincho" w:hAnsi="MS Mincho" w:hint="eastAsia"/>
          <w:lang w:eastAsia="ja-JP"/>
        </w:rPr>
        <w:t xml:space="preserve">　 </w:t>
      </w:r>
      <w:r w:rsidR="00630C38" w:rsidRPr="00630C38">
        <w:rPr>
          <w:rFonts w:ascii="MS Mincho" w:eastAsia="MS Mincho" w:hAnsi="MS Mincho"/>
          <w:lang w:eastAsia="ja-JP"/>
        </w:rPr>
        <w:t>(</w:t>
      </w:r>
      <w:r w:rsidR="004051D7" w:rsidRPr="00630C38">
        <w:rPr>
          <w:rFonts w:ascii="MS Mincho" w:eastAsia="MS Mincho" w:hAnsi="MS Mincho" w:hint="eastAsia"/>
          <w:lang w:eastAsia="ja-JP"/>
        </w:rPr>
        <w:t>略</w:t>
      </w:r>
      <w:r w:rsidR="00630C38" w:rsidRPr="00630C38">
        <w:rPr>
          <w:rFonts w:ascii="MS Mincho" w:eastAsia="MS Mincho" w:hAnsi="MS Mincho"/>
          <w:lang w:eastAsia="ja-JP"/>
        </w:rPr>
        <w:t>)</w:t>
      </w:r>
    </w:p>
    <w:p w14:paraId="20A54EAE" w14:textId="77777777" w:rsidR="004051D7" w:rsidRDefault="004051D7" w:rsidP="004051D7">
      <w:pPr>
        <w:rPr>
          <w:rFonts w:eastAsia="Yu Mincho"/>
          <w:lang w:eastAsia="ja-JP"/>
        </w:rPr>
      </w:pPr>
    </w:p>
    <w:p w14:paraId="00C83199" w14:textId="77777777" w:rsidR="004051D7" w:rsidRPr="00E57308" w:rsidRDefault="004051D7" w:rsidP="00E57308">
      <w:pPr>
        <w:spacing w:line="360" w:lineRule="auto"/>
        <w:rPr>
          <w:rFonts w:ascii="MS Mincho" w:eastAsia="MS Mincho" w:hAnsi="MS Mincho"/>
          <w:sz w:val="24"/>
          <w:lang w:eastAsia="ja-JP"/>
        </w:rPr>
      </w:pPr>
      <w:r w:rsidRPr="00E57308">
        <w:rPr>
          <w:rFonts w:ascii="MS Mincho" w:eastAsia="MS Mincho" w:hAnsi="MS Mincho" w:hint="eastAsia"/>
          <w:sz w:val="24"/>
          <w:lang w:eastAsia="ja-JP"/>
        </w:rPr>
        <w:t>２．表現の整理と練習</w:t>
      </w:r>
    </w:p>
    <w:p w14:paraId="1B235988" w14:textId="77777777" w:rsidR="004051D7" w:rsidRPr="00E57308" w:rsidRDefault="004051D7" w:rsidP="00E57308">
      <w:pPr>
        <w:widowControl/>
        <w:spacing w:line="360" w:lineRule="auto"/>
        <w:jc w:val="left"/>
        <w:rPr>
          <w:rFonts w:ascii="MS Mincho" w:eastAsia="MS Mincho" w:hAnsi="MS Mincho"/>
          <w:bCs/>
          <w:szCs w:val="21"/>
          <w:lang w:eastAsia="ja-JP"/>
        </w:rPr>
      </w:pPr>
      <w:r w:rsidRPr="00E57308">
        <w:rPr>
          <w:rFonts w:ascii="MS Mincho" w:eastAsia="MS Mincho" w:hAnsi="MS Mincho" w:hint="eastAsia"/>
          <w:bCs/>
          <w:szCs w:val="21"/>
          <w:lang w:eastAsia="ja-JP"/>
        </w:rPr>
        <w:t>（1）説明文のための表現―「は」と「が」の使い分け</w:t>
      </w:r>
    </w:p>
    <w:p w14:paraId="70427E85" w14:textId="2F152593" w:rsidR="004051D7" w:rsidRPr="00230E00" w:rsidRDefault="004051D7" w:rsidP="00230E00">
      <w:pPr>
        <w:spacing w:line="360" w:lineRule="auto"/>
        <w:rPr>
          <w:rFonts w:ascii="MS Mincho" w:eastAsia="MS Mincho" w:hAnsi="MS Mincho"/>
          <w:bCs/>
          <w:szCs w:val="21"/>
          <w:lang w:eastAsia="ja-JP"/>
        </w:rPr>
      </w:pPr>
      <w:r w:rsidRPr="00E57308">
        <w:rPr>
          <w:rFonts w:ascii="MS Mincho" w:eastAsia="MS Mincho" w:hAnsi="MS Mincho" w:hint="eastAsia"/>
          <w:bCs/>
          <w:szCs w:val="21"/>
          <w:lang w:eastAsia="ja-JP"/>
        </w:rPr>
        <w:t>練習1　枠の中の文章は</w:t>
      </w:r>
      <w:r w:rsidR="00B10434">
        <w:rPr>
          <w:rFonts w:ascii="MS Mincho" w:eastAsia="MS Mincho" w:hAnsi="MS Mincho" w:hint="eastAsia"/>
          <w:bCs/>
          <w:szCs w:val="21"/>
          <w:lang w:eastAsia="ja-JP"/>
        </w:rPr>
        <w:t>P61の</w:t>
      </w:r>
      <w:r w:rsidRPr="00E57308">
        <w:rPr>
          <w:rFonts w:ascii="MS Mincho" w:eastAsia="MS Mincho" w:hAnsi="MS Mincho" w:hint="eastAsia"/>
          <w:bCs/>
          <w:szCs w:val="21"/>
          <w:lang w:eastAsia="ja-JP"/>
        </w:rPr>
        <w:t>モデル文からの抜粋ですが、（　　）に「は」と「が」のどちらが入るでしょうか。</w:t>
      </w:r>
    </w:p>
    <w:p w14:paraId="41FC9CFE" w14:textId="77777777" w:rsidR="004051D7" w:rsidRDefault="004051D7" w:rsidP="004051D7">
      <w:pPr>
        <w:ind w:firstLineChars="100" w:firstLine="240"/>
        <w:rPr>
          <w:rFonts w:ascii="MS Mincho" w:eastAsia="MS Mincho" w:hAnsi="MS Mincho"/>
          <w:sz w:val="24"/>
          <w:lang w:eastAsia="ja-JP"/>
        </w:rPr>
      </w:pPr>
      <w:r>
        <w:rPr>
          <w:rFonts w:ascii="MS Mincho" w:eastAsia="MS Mincho" w:hAnsi="MS Mincho" w:hint="eastAsia"/>
          <w:noProof/>
          <w:sz w:val="24"/>
        </w:rPr>
        <mc:AlternateContent>
          <mc:Choice Requires="wps">
            <w:drawing>
              <wp:anchor distT="0" distB="0" distL="114300" distR="114300" simplePos="0" relativeHeight="251706880" behindDoc="1" locked="0" layoutInCell="1" allowOverlap="1" wp14:anchorId="0F1E3056" wp14:editId="14310572">
                <wp:simplePos x="0" y="0"/>
                <wp:positionH relativeFrom="column">
                  <wp:posOffset>-112853</wp:posOffset>
                </wp:positionH>
                <wp:positionV relativeFrom="paragraph">
                  <wp:posOffset>117483</wp:posOffset>
                </wp:positionV>
                <wp:extent cx="5650688" cy="1713857"/>
                <wp:effectExtent l="0" t="0" r="13970" b="13970"/>
                <wp:wrapNone/>
                <wp:docPr id="1288572063" name="矩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688" cy="1713857"/>
                        </a:xfrm>
                        <a:prstGeom prst="rect">
                          <a:avLst/>
                        </a:pr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AC6263" id="矩形 157" o:spid="_x0000_s1026" style="position:absolute;left:0;text-align:left;margin-left:-8.9pt;margin-top:9.25pt;width:444.95pt;height:134.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">
                <v:textbox inset="5.85pt,.7pt,5.85pt,.7pt"/>
              </v:rect>
            </w:pict>
          </mc:Fallback>
        </mc:AlternateContent>
      </w:r>
    </w:p>
    <w:p w14:paraId="131F8CAD" w14:textId="3D4CD869" w:rsidR="004051D7" w:rsidRPr="007C292E" w:rsidRDefault="007C292E" w:rsidP="004051D7">
      <w:pPr>
        <w:spacing w:line="360" w:lineRule="auto"/>
        <w:rPr>
          <w:rFonts w:ascii="MS Mincho" w:eastAsia="MS Mincho" w:hAnsi="MS Mincho"/>
          <w:color w:val="000000" w:themeColor="text1"/>
          <w:szCs w:val="21"/>
          <w:lang w:eastAsia="ja-JP"/>
        </w:rPr>
      </w:pPr>
      <w:r>
        <w:rPr>
          <w:rFonts w:ascii="MS Mincho" w:eastAsia="MS Mincho" w:hAnsi="MS Mincho"/>
          <w:szCs w:val="21"/>
          <w:lang w:eastAsia="ja-JP"/>
        </w:rPr>
        <w:t xml:space="preserve"> </w:t>
      </w:r>
      <w:r w:rsidR="004051D7" w:rsidRPr="007C292E">
        <w:rPr>
          <w:rFonts w:ascii="MS Mincho" w:eastAsia="MS Mincho" w:hAnsi="MS Mincho" w:hint="eastAsia"/>
          <w:color w:val="000000" w:themeColor="text1"/>
          <w:szCs w:val="21"/>
          <w:lang w:eastAsia="ja-JP"/>
        </w:rPr>
        <w:t>町の中心を海河という川（　が　）流れており、川沿いにはいくつもの公園（　が　）点在し、市民の憩いの場になっている。ここは、</w:t>
      </w:r>
      <w:r w:rsidR="004051D7" w:rsidRPr="007C292E">
        <w:rPr>
          <w:rFonts w:ascii="MS Mincho" w:eastAsia="MS Mincho" w:hAnsi="MS Mincho" w:cs="Arial"/>
          <w:bCs/>
          <w:color w:val="000000" w:themeColor="text1"/>
          <w:szCs w:val="21"/>
          <w:lang w:eastAsia="ja-JP"/>
        </w:rPr>
        <w:t>新しい観光スポットとして</w:t>
      </w:r>
      <w:r w:rsidR="004051D7" w:rsidRPr="007C292E">
        <w:rPr>
          <w:rFonts w:ascii="MS Mincho" w:eastAsia="MS Mincho" w:hAnsi="MS Mincho" w:cs="Arial"/>
          <w:color w:val="000000" w:themeColor="text1"/>
          <w:szCs w:val="21"/>
          <w:lang w:eastAsia="ja-JP"/>
        </w:rPr>
        <w:t>マスコミにも数多く取り上げられ、多くの人</w:t>
      </w:r>
      <w:r w:rsidR="004051D7" w:rsidRPr="007C292E">
        <w:rPr>
          <w:rFonts w:ascii="MS Mincho" w:eastAsia="MS Mincho" w:hAnsi="MS Mincho" w:cs="Arial" w:hint="eastAsia"/>
          <w:color w:val="000000" w:themeColor="text1"/>
          <w:szCs w:val="21"/>
          <w:lang w:eastAsia="ja-JP"/>
        </w:rPr>
        <w:t>（　が　）</w:t>
      </w:r>
      <w:r w:rsidR="004051D7" w:rsidRPr="007C292E">
        <w:rPr>
          <w:rFonts w:ascii="MS Mincho" w:eastAsia="MS Mincho" w:hAnsi="MS Mincho" w:cs="Arial"/>
          <w:color w:val="000000" w:themeColor="text1"/>
          <w:szCs w:val="21"/>
          <w:lang w:eastAsia="ja-JP"/>
        </w:rPr>
        <w:t>訪れ</w:t>
      </w:r>
      <w:r w:rsidR="004051D7" w:rsidRPr="007C292E">
        <w:rPr>
          <w:rFonts w:ascii="MS Mincho" w:eastAsia="MS Mincho" w:hAnsi="MS Mincho" w:cs="Arial" w:hint="eastAsia"/>
          <w:color w:val="000000" w:themeColor="text1"/>
          <w:szCs w:val="21"/>
          <w:lang w:eastAsia="ja-JP"/>
        </w:rPr>
        <w:t>ている。</w:t>
      </w:r>
    </w:p>
    <w:p w14:paraId="3C647881" w14:textId="331E0CFA" w:rsidR="004051D7" w:rsidRPr="007C292E" w:rsidRDefault="007C292E" w:rsidP="007C292E">
      <w:pPr>
        <w:spacing w:line="360" w:lineRule="auto"/>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4051D7" w:rsidRPr="007C292E">
        <w:rPr>
          <w:rFonts w:ascii="MS Mincho" w:eastAsia="MS Mincho" w:hAnsi="MS Mincho" w:hint="eastAsia"/>
          <w:color w:val="000000" w:themeColor="text1"/>
          <w:szCs w:val="21"/>
          <w:lang w:eastAsia="ja-JP"/>
        </w:rPr>
        <w:t>古くから港町として栄えてきた天津（　は　）、今後ますますの発展（　が　）期待されている。</w:t>
      </w:r>
    </w:p>
    <w:p w14:paraId="756FB46B" w14:textId="77777777" w:rsidR="004051D7" w:rsidRDefault="004051D7" w:rsidP="004051D7">
      <w:pPr>
        <w:spacing w:line="480" w:lineRule="auto"/>
        <w:rPr>
          <w:rFonts w:ascii="MS Mincho" w:eastAsia="MS Mincho" w:hAnsi="MS Mincho"/>
          <w:sz w:val="24"/>
          <w:lang w:eastAsia="ja-JP"/>
        </w:rPr>
      </w:pPr>
    </w:p>
    <w:p w14:paraId="5969589E" w14:textId="77777777" w:rsidR="004051D7" w:rsidRPr="00D60389" w:rsidRDefault="004051D7" w:rsidP="004051D7">
      <w:pPr>
        <w:spacing w:line="480" w:lineRule="auto"/>
        <w:rPr>
          <w:rFonts w:ascii="MS Mincho" w:eastAsia="MS Mincho" w:hAnsi="MS Mincho"/>
          <w:szCs w:val="21"/>
          <w:lang w:eastAsia="ja-JP"/>
        </w:rPr>
      </w:pPr>
      <w:r w:rsidRPr="00D60389">
        <w:rPr>
          <w:rFonts w:ascii="MS Mincho" w:eastAsia="MS Mincho" w:hAnsi="MS Mincho" w:hint="eastAsia"/>
          <w:szCs w:val="21"/>
          <w:lang w:eastAsia="ja-JP"/>
        </w:rPr>
        <w:t>練習2　（　　）に「は」か「が」を入れましょう。</w:t>
      </w:r>
    </w:p>
    <w:p w14:paraId="39798708" w14:textId="1FA57280" w:rsidR="004051D7" w:rsidRPr="007C292E" w:rsidRDefault="004051D7" w:rsidP="004051D7">
      <w:pPr>
        <w:pStyle w:val="a9"/>
        <w:widowControl/>
        <w:numPr>
          <w:ilvl w:val="0"/>
          <w:numId w:val="35"/>
        </w:numPr>
        <w:spacing w:line="360" w:lineRule="auto"/>
        <w:ind w:firstLineChars="0"/>
        <w:jc w:val="left"/>
        <w:rPr>
          <w:rFonts w:ascii="MS Mincho" w:hAnsi="MS Mincho"/>
          <w:color w:val="000000" w:themeColor="text1"/>
          <w:szCs w:val="21"/>
        </w:rPr>
      </w:pPr>
      <w:r w:rsidRPr="007C292E">
        <w:rPr>
          <w:rFonts w:ascii="MS Mincho" w:hAnsi="MS Mincho" w:hint="eastAsia"/>
          <w:color w:val="000000" w:themeColor="text1"/>
          <w:szCs w:val="21"/>
        </w:rPr>
        <w:t>水（　は</w:t>
      </w:r>
      <w:r w:rsidR="007C292E">
        <w:rPr>
          <w:rFonts w:ascii="MS Mincho" w:hAnsi="MS Mincho" w:hint="eastAsia"/>
          <w:color w:val="000000" w:themeColor="text1"/>
          <w:szCs w:val="21"/>
        </w:rPr>
        <w:t xml:space="preserve">　</w:t>
      </w:r>
      <w:r w:rsidRPr="007C292E">
        <w:rPr>
          <w:rFonts w:ascii="MS Mincho" w:hAnsi="MS Mincho" w:hint="eastAsia"/>
          <w:color w:val="000000" w:themeColor="text1"/>
          <w:szCs w:val="21"/>
        </w:rPr>
        <w:t>）氷点下になると凍る。</w:t>
      </w:r>
    </w:p>
    <w:p w14:paraId="063E0B63" w14:textId="562773DB" w:rsidR="004051D7" w:rsidRPr="007C292E" w:rsidRDefault="007C292E" w:rsidP="004051D7">
      <w:pPr>
        <w:pStyle w:val="a9"/>
        <w:numPr>
          <w:ilvl w:val="0"/>
          <w:numId w:val="35"/>
        </w:numPr>
        <w:spacing w:line="360" w:lineRule="auto"/>
        <w:ind w:firstLineChars="0"/>
        <w:rPr>
          <w:rFonts w:ascii="MS Mincho" w:hAnsi="MS Mincho"/>
          <w:color w:val="000000" w:themeColor="text1"/>
          <w:szCs w:val="21"/>
        </w:rPr>
      </w:pPr>
      <w:r>
        <w:rPr>
          <w:rFonts w:ascii="MS Mincho" w:hAnsi="MS Mincho" w:hint="eastAsia"/>
          <w:color w:val="000000" w:themeColor="text1"/>
          <w:szCs w:val="21"/>
        </w:rPr>
        <w:t xml:space="preserve">家の前に大きいビル（　</w:t>
      </w:r>
      <w:r w:rsidR="004051D7" w:rsidRPr="007C292E">
        <w:rPr>
          <w:rFonts w:ascii="MS Mincho" w:hAnsi="MS Mincho" w:hint="eastAsia"/>
          <w:color w:val="000000" w:themeColor="text1"/>
          <w:szCs w:val="21"/>
        </w:rPr>
        <w:t>が　）建てられて、</w:t>
      </w:r>
      <w:r>
        <w:rPr>
          <w:rFonts w:ascii="MS Mincho" w:hAnsi="MS Mincho" w:hint="eastAsia"/>
          <w:color w:val="000000" w:themeColor="text1"/>
          <w:szCs w:val="21"/>
        </w:rPr>
        <w:t xml:space="preserve">日当たり（　</w:t>
      </w:r>
      <w:r w:rsidR="004051D7" w:rsidRPr="007C292E">
        <w:rPr>
          <w:rFonts w:ascii="MS Mincho" w:hAnsi="MS Mincho" w:hint="eastAsia"/>
          <w:color w:val="000000" w:themeColor="text1"/>
          <w:szCs w:val="21"/>
        </w:rPr>
        <w:t>が　）悪くなりました。</w:t>
      </w:r>
    </w:p>
    <w:p w14:paraId="15478166" w14:textId="001F6281" w:rsidR="004051D7" w:rsidRPr="007C292E" w:rsidRDefault="007C292E" w:rsidP="004051D7">
      <w:pPr>
        <w:pStyle w:val="a9"/>
        <w:widowControl/>
        <w:numPr>
          <w:ilvl w:val="0"/>
          <w:numId w:val="35"/>
        </w:numPr>
        <w:spacing w:line="360" w:lineRule="auto"/>
        <w:ind w:firstLineChars="0"/>
        <w:jc w:val="left"/>
        <w:rPr>
          <w:rFonts w:ascii="MS Mincho" w:hAnsi="MS Mincho"/>
          <w:color w:val="000000" w:themeColor="text1"/>
          <w:szCs w:val="21"/>
        </w:rPr>
      </w:pPr>
      <w:r>
        <w:rPr>
          <w:rFonts w:ascii="MS Mincho" w:hAnsi="MS Mincho" w:hint="eastAsia"/>
          <w:color w:val="000000" w:themeColor="text1"/>
          <w:szCs w:val="21"/>
        </w:rPr>
        <w:t xml:space="preserve">中国と日本（　</w:t>
      </w:r>
      <w:r w:rsidR="004051D7" w:rsidRPr="007C292E">
        <w:rPr>
          <w:rFonts w:ascii="MS Mincho" w:hAnsi="MS Mincho" w:hint="eastAsia"/>
          <w:color w:val="000000" w:themeColor="text1"/>
          <w:szCs w:val="21"/>
        </w:rPr>
        <w:t>は</w:t>
      </w:r>
      <w:r>
        <w:rPr>
          <w:rFonts w:ascii="MS Mincho" w:hAnsi="MS Mincho" w:hint="eastAsia"/>
          <w:color w:val="000000" w:themeColor="text1"/>
          <w:szCs w:val="21"/>
        </w:rPr>
        <w:t xml:space="preserve">　）、時差（　</w:t>
      </w:r>
      <w:r w:rsidR="004051D7" w:rsidRPr="007C292E">
        <w:rPr>
          <w:rFonts w:ascii="MS Mincho" w:hAnsi="MS Mincho" w:hint="eastAsia"/>
          <w:color w:val="000000" w:themeColor="text1"/>
          <w:szCs w:val="21"/>
        </w:rPr>
        <w:t>が　）わずか1時間です。</w:t>
      </w:r>
    </w:p>
    <w:p w14:paraId="733BF4E0" w14:textId="25166233" w:rsidR="004051D7" w:rsidRPr="007C292E" w:rsidRDefault="007C292E" w:rsidP="004051D7">
      <w:pPr>
        <w:pStyle w:val="a9"/>
        <w:numPr>
          <w:ilvl w:val="0"/>
          <w:numId w:val="35"/>
        </w:numPr>
        <w:spacing w:line="360" w:lineRule="auto"/>
        <w:ind w:firstLineChars="0"/>
        <w:rPr>
          <w:rFonts w:ascii="MS Mincho" w:hAnsi="MS Mincho"/>
          <w:color w:val="000000" w:themeColor="text1"/>
          <w:szCs w:val="21"/>
        </w:rPr>
      </w:pPr>
      <w:r>
        <w:rPr>
          <w:rFonts w:ascii="MS Mincho" w:hAnsi="MS Mincho" w:hint="eastAsia"/>
          <w:color w:val="000000" w:themeColor="text1"/>
          <w:szCs w:val="21"/>
        </w:rPr>
        <w:t xml:space="preserve">中国（　</w:t>
      </w:r>
      <w:r w:rsidR="004051D7" w:rsidRPr="007C292E">
        <w:rPr>
          <w:rFonts w:ascii="MS Mincho" w:hAnsi="MS Mincho" w:hint="eastAsia"/>
          <w:color w:val="000000" w:themeColor="text1"/>
          <w:szCs w:val="21"/>
        </w:rPr>
        <w:t xml:space="preserve">は　</w:t>
      </w:r>
      <w:r>
        <w:rPr>
          <w:rFonts w:ascii="MS Mincho" w:hAnsi="MS Mincho" w:hint="eastAsia"/>
          <w:color w:val="000000" w:themeColor="text1"/>
          <w:szCs w:val="21"/>
        </w:rPr>
        <w:t xml:space="preserve">）国土（　</w:t>
      </w:r>
      <w:r w:rsidR="004051D7" w:rsidRPr="007C292E">
        <w:rPr>
          <w:rFonts w:ascii="MS Mincho" w:hAnsi="MS Mincho" w:hint="eastAsia"/>
          <w:color w:val="000000" w:themeColor="text1"/>
          <w:szCs w:val="21"/>
        </w:rPr>
        <w:t>が　）広いので、地方によって料理もだいぶ違います。</w:t>
      </w:r>
    </w:p>
    <w:p w14:paraId="5E2E38DF" w14:textId="2D9494C3" w:rsidR="004051D7" w:rsidRPr="007C292E" w:rsidRDefault="004051D7" w:rsidP="004051D7">
      <w:pPr>
        <w:pStyle w:val="a9"/>
        <w:numPr>
          <w:ilvl w:val="0"/>
          <w:numId w:val="35"/>
        </w:numPr>
        <w:spacing w:line="360" w:lineRule="auto"/>
        <w:ind w:firstLineChars="0"/>
        <w:rPr>
          <w:rFonts w:ascii="MS Mincho" w:hAnsi="MS Mincho"/>
          <w:color w:val="000000" w:themeColor="text1"/>
          <w:szCs w:val="21"/>
        </w:rPr>
      </w:pPr>
      <w:r w:rsidRPr="007C292E">
        <w:rPr>
          <w:rFonts w:ascii="MS Mincho" w:hAnsi="MS Mincho" w:hint="eastAsia"/>
          <w:color w:val="000000" w:themeColor="text1"/>
          <w:szCs w:val="21"/>
        </w:rPr>
        <w:t xml:space="preserve">天津には、風格（　</w:t>
      </w:r>
      <w:r w:rsidRPr="007C292E">
        <w:rPr>
          <w:rFonts w:ascii="MS Mincho" w:hAnsi="MS Mincho" w:cs="Arial" w:hint="eastAsia"/>
          <w:color w:val="000000" w:themeColor="text1"/>
          <w:szCs w:val="21"/>
        </w:rPr>
        <w:t>が</w:t>
      </w:r>
      <w:r w:rsidRPr="007C292E">
        <w:rPr>
          <w:rFonts w:ascii="MS Mincho" w:hAnsi="MS Mincho" w:hint="eastAsia"/>
          <w:color w:val="000000" w:themeColor="text1"/>
          <w:szCs w:val="21"/>
        </w:rPr>
        <w:t xml:space="preserve">　）それぞれ異なる洋風の古い建物（　</w:t>
      </w:r>
      <w:r w:rsidRPr="007C292E">
        <w:rPr>
          <w:rFonts w:ascii="MS Mincho" w:hAnsi="MS Mincho" w:cs="Arial" w:hint="eastAsia"/>
          <w:color w:val="000000" w:themeColor="text1"/>
          <w:szCs w:val="21"/>
        </w:rPr>
        <w:t>が</w:t>
      </w:r>
      <w:r w:rsidRPr="007C292E">
        <w:rPr>
          <w:rFonts w:ascii="MS Mincho" w:hAnsi="MS Mincho" w:hint="eastAsia"/>
          <w:color w:val="000000" w:themeColor="text1"/>
          <w:szCs w:val="21"/>
        </w:rPr>
        <w:t xml:space="preserve">　）数多く残っていて、「万国建築博物館」とも呼ばれている。</w:t>
      </w:r>
    </w:p>
    <w:p w14:paraId="2E48BAD3" w14:textId="5F507644" w:rsidR="004051D7" w:rsidRPr="007C292E" w:rsidRDefault="004051D7" w:rsidP="004051D7">
      <w:pPr>
        <w:pStyle w:val="a9"/>
        <w:numPr>
          <w:ilvl w:val="0"/>
          <w:numId w:val="35"/>
        </w:numPr>
        <w:spacing w:line="360" w:lineRule="auto"/>
        <w:ind w:firstLineChars="0"/>
        <w:rPr>
          <w:rFonts w:ascii="MS Mincho" w:hAnsi="MS Mincho"/>
          <w:color w:val="000000" w:themeColor="text1"/>
          <w:szCs w:val="21"/>
        </w:rPr>
      </w:pPr>
      <w:r w:rsidRPr="007C292E">
        <w:rPr>
          <w:rFonts w:ascii="MS Mincho" w:hAnsi="MS Mincho" w:cs="Arial"/>
          <w:color w:val="000000" w:themeColor="text1"/>
          <w:szCs w:val="21"/>
        </w:rPr>
        <w:t>店</w:t>
      </w:r>
      <w:r w:rsidRPr="007C292E">
        <w:rPr>
          <w:rFonts w:ascii="MS Mincho" w:hAnsi="MS Mincho" w:cs="Arial" w:hint="eastAsia"/>
          <w:color w:val="000000" w:themeColor="text1"/>
          <w:szCs w:val="21"/>
        </w:rPr>
        <w:t>の</w:t>
      </w:r>
      <w:r w:rsidRPr="007C292E">
        <w:rPr>
          <w:rFonts w:ascii="MS Mincho" w:hAnsi="MS Mincho" w:cs="Arial"/>
          <w:color w:val="000000" w:themeColor="text1"/>
          <w:szCs w:val="21"/>
        </w:rPr>
        <w:t>前に100人以上の行列</w:t>
      </w:r>
      <w:r w:rsidR="007C292E">
        <w:rPr>
          <w:rFonts w:ascii="MS Mincho" w:hAnsi="MS Mincho" w:cs="Arial" w:hint="eastAsia"/>
          <w:color w:val="000000" w:themeColor="text1"/>
          <w:szCs w:val="21"/>
        </w:rPr>
        <w:t xml:space="preserve">（　</w:t>
      </w:r>
      <w:r w:rsidRPr="007C292E">
        <w:rPr>
          <w:rFonts w:ascii="MS Mincho" w:hAnsi="MS Mincho" w:cs="Arial" w:hint="eastAsia"/>
          <w:color w:val="000000" w:themeColor="text1"/>
          <w:szCs w:val="21"/>
        </w:rPr>
        <w:t>が</w:t>
      </w:r>
      <w:r w:rsidR="007C292E">
        <w:rPr>
          <w:rFonts w:ascii="MS Mincho" w:hAnsi="MS Mincho" w:cs="Arial" w:hint="eastAsia"/>
          <w:color w:val="000000" w:themeColor="text1"/>
          <w:szCs w:val="21"/>
        </w:rPr>
        <w:t xml:space="preserve">　</w:t>
      </w:r>
      <w:r w:rsidRPr="007C292E">
        <w:rPr>
          <w:rFonts w:ascii="MS Mincho" w:hAnsi="MS Mincho" w:cs="Arial" w:hint="eastAsia"/>
          <w:color w:val="000000" w:themeColor="text1"/>
          <w:szCs w:val="21"/>
        </w:rPr>
        <w:t>）</w:t>
      </w:r>
      <w:r w:rsidRPr="007C292E">
        <w:rPr>
          <w:rFonts w:ascii="MS Mincho" w:hAnsi="MS Mincho" w:cs="Arial"/>
          <w:color w:val="000000" w:themeColor="text1"/>
          <w:szCs w:val="21"/>
        </w:rPr>
        <w:t>できたことからも、その人気の高さ</w:t>
      </w:r>
      <w:r w:rsidR="007C292E">
        <w:rPr>
          <w:rFonts w:ascii="MS Mincho" w:hAnsi="MS Mincho" w:cs="Arial" w:hint="eastAsia"/>
          <w:color w:val="000000" w:themeColor="text1"/>
          <w:szCs w:val="21"/>
        </w:rPr>
        <w:t xml:space="preserve">（  </w:t>
      </w:r>
      <w:r w:rsidRPr="007C292E">
        <w:rPr>
          <w:rFonts w:ascii="MS Mincho" w:hAnsi="MS Mincho" w:cs="Arial" w:hint="eastAsia"/>
          <w:color w:val="000000" w:themeColor="text1"/>
          <w:szCs w:val="21"/>
        </w:rPr>
        <w:t>が</w:t>
      </w:r>
      <w:r w:rsidRPr="007C292E">
        <w:rPr>
          <w:rFonts w:ascii="MS Mincho" w:hAnsi="MS Mincho" w:cs="Arial" w:hint="eastAsia"/>
          <w:bCs/>
          <w:color w:val="000000" w:themeColor="text1"/>
          <w:szCs w:val="21"/>
        </w:rPr>
        <w:t xml:space="preserve">　）</w:t>
      </w:r>
      <w:r w:rsidR="009A46FC">
        <w:rPr>
          <w:rFonts w:ascii="MS Mincho" w:hAnsi="MS Mincho" w:cs="Arial" w:hint="eastAsia"/>
          <w:bCs/>
          <w:color w:val="000000" w:themeColor="text1"/>
          <w:szCs w:val="21"/>
        </w:rPr>
        <w:t>伺える</w:t>
      </w:r>
      <w:r w:rsidRPr="007C292E">
        <w:rPr>
          <w:rFonts w:ascii="MS Mincho" w:hAnsi="MS Mincho" w:cs="Arial"/>
          <w:color w:val="000000" w:themeColor="text1"/>
          <w:szCs w:val="21"/>
        </w:rPr>
        <w:t>。</w:t>
      </w:r>
    </w:p>
    <w:p w14:paraId="3733F523" w14:textId="2CA0ADA6" w:rsidR="004051D7" w:rsidRPr="007C292E" w:rsidRDefault="007C292E" w:rsidP="004051D7">
      <w:pPr>
        <w:pStyle w:val="a9"/>
        <w:numPr>
          <w:ilvl w:val="0"/>
          <w:numId w:val="35"/>
        </w:numPr>
        <w:spacing w:line="360" w:lineRule="auto"/>
        <w:ind w:firstLineChars="0"/>
        <w:rPr>
          <w:rFonts w:ascii="MS Mincho" w:hAnsi="MS Mincho"/>
          <w:color w:val="000000" w:themeColor="text1"/>
          <w:szCs w:val="21"/>
        </w:rPr>
      </w:pPr>
      <w:r>
        <w:rPr>
          <w:rFonts w:ascii="MS Mincho" w:hAnsi="MS Mincho" w:cs="Arial" w:hint="eastAsia"/>
          <w:color w:val="000000" w:themeColor="text1"/>
          <w:szCs w:val="21"/>
        </w:rPr>
        <w:t xml:space="preserve">来週は私ではなく、孫先生（　</w:t>
      </w:r>
      <w:r w:rsidR="004051D7" w:rsidRPr="007C292E">
        <w:rPr>
          <w:rFonts w:ascii="MS Mincho" w:hAnsi="MS Mincho" w:cs="Arial" w:hint="eastAsia"/>
          <w:color w:val="000000" w:themeColor="text1"/>
          <w:szCs w:val="21"/>
        </w:rPr>
        <w:t>が</w:t>
      </w:r>
      <w:r>
        <w:rPr>
          <w:rFonts w:ascii="MS Mincho" w:hAnsi="MS Mincho" w:cs="Arial" w:hint="eastAsia"/>
          <w:color w:val="000000" w:themeColor="text1"/>
          <w:szCs w:val="21"/>
        </w:rPr>
        <w:t xml:space="preserve">　）発音を教えます。孫先生（　は　</w:t>
      </w:r>
      <w:r w:rsidR="004051D7" w:rsidRPr="007C292E">
        <w:rPr>
          <w:rFonts w:ascii="MS Mincho" w:hAnsi="MS Mincho" w:cs="Arial" w:hint="eastAsia"/>
          <w:color w:val="000000" w:themeColor="text1"/>
          <w:szCs w:val="21"/>
        </w:rPr>
        <w:t>）外大の日本語の先生です。</w:t>
      </w:r>
    </w:p>
    <w:p w14:paraId="5F501A4D" w14:textId="77777777" w:rsidR="004051D7" w:rsidRDefault="004051D7" w:rsidP="004051D7">
      <w:pPr>
        <w:widowControl/>
        <w:jc w:val="left"/>
        <w:rPr>
          <w:rFonts w:eastAsia="Yu Mincho"/>
          <w:lang w:eastAsia="ja-JP"/>
        </w:rPr>
      </w:pPr>
    </w:p>
    <w:p w14:paraId="74489645" w14:textId="570AF4B5" w:rsidR="004051D7" w:rsidRPr="00D00B52" w:rsidRDefault="004051D7" w:rsidP="004051D7">
      <w:pPr>
        <w:rPr>
          <w:rFonts w:ascii="MS Mincho" w:eastAsia="MS Mincho" w:hAnsi="MS Mincho" w:cs="Arial"/>
          <w:szCs w:val="21"/>
          <w:lang w:eastAsia="ja-JP"/>
        </w:rPr>
      </w:pPr>
      <w:r w:rsidRPr="00D00B52">
        <w:rPr>
          <w:rFonts w:ascii="MS Mincho" w:eastAsia="MS Mincho" w:hAnsi="MS Mincho" w:cs="Arial" w:hint="eastAsia"/>
          <w:szCs w:val="21"/>
          <w:lang w:eastAsia="ja-JP"/>
        </w:rPr>
        <w:t>練習3　AとBの違いを考えて、問に答えましょう。</w:t>
      </w:r>
    </w:p>
    <w:p w14:paraId="1FB9CD67" w14:textId="77777777" w:rsidR="004051D7" w:rsidRDefault="004051D7" w:rsidP="004051D7">
      <w:pPr>
        <w:rPr>
          <w:rFonts w:ascii="MS Mincho" w:eastAsia="MS Mincho" w:hAnsi="MS Mincho"/>
          <w:szCs w:val="21"/>
          <w:lang w:eastAsia="ja-JP"/>
        </w:rPr>
      </w:pPr>
    </w:p>
    <w:p w14:paraId="11BA77EF" w14:textId="77777777" w:rsidR="00230E00" w:rsidRPr="00100A4F" w:rsidRDefault="00230E00" w:rsidP="004051D7">
      <w:pPr>
        <w:rPr>
          <w:rFonts w:ascii="MS Mincho" w:eastAsia="MS Mincho" w:hAnsi="MS Mincho"/>
          <w:szCs w:val="21"/>
          <w:lang w:eastAsia="ja-JP"/>
        </w:rPr>
      </w:pPr>
    </w:p>
    <w:p w14:paraId="3609B778" w14:textId="77777777" w:rsidR="004051D7" w:rsidRPr="00100A4F" w:rsidRDefault="004051D7" w:rsidP="004051D7">
      <w:pPr>
        <w:rPr>
          <w:rFonts w:ascii="MS Mincho" w:eastAsia="MS Mincho" w:hAnsi="MS Mincho"/>
          <w:szCs w:val="21"/>
          <w:lang w:eastAsia="ja-JP"/>
        </w:rPr>
      </w:pPr>
      <w:r w:rsidRPr="00100A4F">
        <w:rPr>
          <w:rFonts w:ascii="MS Mincho" w:eastAsia="MS Mincho" w:hAnsi="MS Mincho" w:hint="eastAsia"/>
          <w:noProof/>
          <w:szCs w:val="21"/>
        </w:rPr>
        <w:lastRenderedPageBreak/>
        <mc:AlternateContent>
          <mc:Choice Requires="wps">
            <w:drawing>
              <wp:anchor distT="0" distB="0" distL="114300" distR="114300" simplePos="0" relativeHeight="251707904" behindDoc="0" locked="0" layoutInCell="1" allowOverlap="1" wp14:anchorId="37AAB4B7" wp14:editId="2AE3A334">
                <wp:simplePos x="0" y="0"/>
                <wp:positionH relativeFrom="column">
                  <wp:posOffset>685800</wp:posOffset>
                </wp:positionH>
                <wp:positionV relativeFrom="paragraph">
                  <wp:posOffset>0</wp:posOffset>
                </wp:positionV>
                <wp:extent cx="2857500" cy="571500"/>
                <wp:effectExtent l="9525" t="13335" r="9525" b="5715"/>
                <wp:wrapNone/>
                <wp:docPr id="11759342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5256E0BD"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 xml:space="preserve"> 話し手。作り手は山下さん</w:t>
                            </w:r>
                          </w:p>
                          <w:p w14:paraId="69F89C3B"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rPr>
                              <w:t xml:space="preserve">B  </w:t>
                            </w:r>
                            <w:r w:rsidRPr="00810F7D">
                              <w:rPr>
                                <w:rFonts w:ascii="MS Mincho" w:eastAsia="MS Mincho" w:hAnsi="MS Mincho" w:hint="eastAsia"/>
                                <w:color w:val="000000" w:themeColor="text1"/>
                                <w:lang w:eastAsia="ja-JP"/>
                              </w:rPr>
                              <w:t>山下さん</w:t>
                            </w:r>
                          </w:p>
                          <w:p w14:paraId="018E8104" w14:textId="77777777" w:rsidR="00AC465C" w:rsidRDefault="00AC465C" w:rsidP="004051D7">
                            <w:pPr>
                              <w:rPr>
                                <w:rFonts w:ascii="MS Mincho" w:hAnsi="MS Minch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B4B7" id="矩形 4" o:spid="_x0000_s1031" style="position:absolute;left:0;text-align:left;margin-left:54pt;margin-top:0;width:225pt;height: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">
                <v:textbox>
                  <w:txbxContent>
                    <w:p w14:paraId="5256E0BD"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 xml:space="preserve"> 話し手。作り手は山下さん</w:t>
                      </w:r>
                    </w:p>
                    <w:p w14:paraId="69F89C3B"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rPr>
                        <w:t xml:space="preserve">B  </w:t>
                      </w:r>
                      <w:r w:rsidRPr="00810F7D">
                        <w:rPr>
                          <w:rFonts w:ascii="MS Mincho" w:eastAsia="MS Mincho" w:hAnsi="MS Mincho" w:hint="eastAsia"/>
                          <w:color w:val="000000" w:themeColor="text1"/>
                          <w:lang w:eastAsia="ja-JP"/>
                        </w:rPr>
                        <w:t>山下さん</w:t>
                      </w:r>
                    </w:p>
                    <w:p w14:paraId="018E8104" w14:textId="77777777" w:rsidR="00AC465C" w:rsidRDefault="00AC465C" w:rsidP="004051D7">
                      <w:pPr>
                        <w:rPr>
                          <w:rFonts w:ascii="MS Mincho" w:hAnsi="MS Mincho"/>
                        </w:rPr>
                      </w:pPr>
                    </w:p>
                  </w:txbxContent>
                </v:textbox>
              </v:rect>
            </w:pict>
          </mc:Fallback>
        </mc:AlternateContent>
      </w:r>
      <w:r w:rsidRPr="00100A4F">
        <w:rPr>
          <w:rFonts w:ascii="MS Mincho" w:eastAsia="MS Mincho" w:hAnsi="MS Mincho" w:hint="eastAsia"/>
          <w:szCs w:val="21"/>
          <w:lang w:eastAsia="ja-JP"/>
        </w:rPr>
        <w:t>①</w:t>
      </w:r>
    </w:p>
    <w:p w14:paraId="2DD04246" w14:textId="77777777" w:rsidR="004051D7" w:rsidRPr="00100A4F" w:rsidRDefault="004051D7" w:rsidP="004051D7">
      <w:pPr>
        <w:rPr>
          <w:rFonts w:ascii="MS Mincho" w:eastAsia="MS Mincho" w:hAnsi="MS Mincho"/>
          <w:szCs w:val="21"/>
          <w:lang w:eastAsia="ja-JP"/>
        </w:rPr>
      </w:pPr>
    </w:p>
    <w:p w14:paraId="298B3C71" w14:textId="77777777" w:rsidR="004051D7" w:rsidRPr="00100A4F" w:rsidRDefault="004051D7" w:rsidP="004051D7">
      <w:pPr>
        <w:rPr>
          <w:rFonts w:ascii="MS Mincho" w:eastAsia="MS Mincho" w:hAnsi="MS Mincho"/>
          <w:szCs w:val="21"/>
          <w:lang w:eastAsia="ja-JP"/>
        </w:rPr>
      </w:pPr>
    </w:p>
    <w:p w14:paraId="5D9A79B0" w14:textId="77777777" w:rsidR="004051D7" w:rsidRPr="00100A4F" w:rsidRDefault="004051D7" w:rsidP="004051D7">
      <w:pPr>
        <w:rPr>
          <w:rFonts w:ascii="MS Mincho" w:eastAsia="MS Mincho" w:hAnsi="MS Mincho"/>
          <w:szCs w:val="21"/>
          <w:lang w:eastAsia="ja-JP"/>
        </w:rPr>
      </w:pPr>
    </w:p>
    <w:p w14:paraId="0A3B4F73" w14:textId="77777777" w:rsidR="004051D7" w:rsidRPr="00100A4F" w:rsidRDefault="004051D7" w:rsidP="004051D7">
      <w:pPr>
        <w:rPr>
          <w:rFonts w:ascii="MS Mincho" w:eastAsia="MS Mincho" w:hAnsi="MS Mincho"/>
          <w:szCs w:val="21"/>
          <w:lang w:eastAsia="ja-JP"/>
        </w:rPr>
      </w:pPr>
      <w:r w:rsidRPr="00100A4F">
        <w:rPr>
          <w:rFonts w:ascii="MS Mincho" w:eastAsia="MS Mincho" w:hAnsi="MS Mincho" w:hint="eastAsia"/>
          <w:szCs w:val="21"/>
          <w:lang w:eastAsia="ja-JP"/>
        </w:rPr>
        <w:t>②</w:t>
      </w:r>
    </w:p>
    <w:p w14:paraId="2063A195" w14:textId="77777777" w:rsidR="004051D7" w:rsidRPr="00100A4F" w:rsidRDefault="004051D7" w:rsidP="004051D7">
      <w:pPr>
        <w:rPr>
          <w:rFonts w:ascii="MS Mincho" w:eastAsia="MS Mincho" w:hAnsi="MS Mincho"/>
          <w:szCs w:val="21"/>
          <w:lang w:eastAsia="ja-JP"/>
        </w:rPr>
      </w:pPr>
      <w:r w:rsidRPr="00100A4F">
        <w:rPr>
          <w:rFonts w:ascii="MS Mincho" w:eastAsia="MS Mincho" w:hAnsi="MS Mincho" w:hint="eastAsia"/>
          <w:noProof/>
          <w:szCs w:val="21"/>
        </w:rPr>
        <mc:AlternateContent>
          <mc:Choice Requires="wps">
            <w:drawing>
              <wp:anchor distT="0" distB="0" distL="114300" distR="114300" simplePos="0" relativeHeight="251708928" behindDoc="0" locked="0" layoutInCell="1" allowOverlap="1" wp14:anchorId="79F8C9BE" wp14:editId="586085A4">
                <wp:simplePos x="0" y="0"/>
                <wp:positionH relativeFrom="column">
                  <wp:posOffset>685800</wp:posOffset>
                </wp:positionH>
                <wp:positionV relativeFrom="paragraph">
                  <wp:posOffset>0</wp:posOffset>
                </wp:positionV>
                <wp:extent cx="2857500" cy="571500"/>
                <wp:effectExtent l="9525" t="13335" r="9525" b="5715"/>
                <wp:wrapNone/>
                <wp:docPr id="212706132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17E5C4AF"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話し手</w:t>
                            </w:r>
                          </w:p>
                          <w:p w14:paraId="64B73A26" w14:textId="4AD94CAB"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lang w:eastAsia="ja-JP"/>
                              </w:rPr>
                              <w:t xml:space="preserve">B  </w:t>
                            </w:r>
                            <w:r>
                              <w:rPr>
                                <w:rFonts w:ascii="MS Mincho" w:eastAsia="MS Mincho" w:hAnsi="MS Mincho" w:hint="eastAsia"/>
                                <w:color w:val="000000" w:themeColor="text1"/>
                                <w:lang w:eastAsia="ja-JP"/>
                              </w:rPr>
                              <w:t>ユリ</w:t>
                            </w:r>
                            <w:r w:rsidRPr="00810F7D">
                              <w:rPr>
                                <w:rFonts w:ascii="MS Mincho" w:eastAsia="MS Mincho" w:hAnsi="MS Mincho" w:hint="eastAsia"/>
                                <w:color w:val="000000" w:themeColor="text1"/>
                                <w:lang w:eastAsia="ja-JP"/>
                              </w:rPr>
                              <w:t>さん</w:t>
                            </w:r>
                          </w:p>
                          <w:p w14:paraId="643EB612" w14:textId="77777777" w:rsidR="00AC465C" w:rsidRPr="00810F7D" w:rsidRDefault="00AC465C" w:rsidP="004051D7">
                            <w:pPr>
                              <w:rPr>
                                <w:rFonts w:ascii="MS Mincho" w:hAnsi="MS Mincho"/>
                                <w:color w:val="000000" w:themeColor="text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8C9BE" id="矩形 3" o:spid="_x0000_s1032" style="position:absolute;left:0;text-align:left;margin-left:54pt;margin-top:0;width:225pt;height: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">
                <v:textbox>
                  <w:txbxContent>
                    <w:p w14:paraId="17E5C4AF"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話し手</w:t>
                      </w:r>
                    </w:p>
                    <w:p w14:paraId="64B73A26" w14:textId="4AD94CAB"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lang w:eastAsia="ja-JP"/>
                        </w:rPr>
                        <w:t xml:space="preserve">B  </w:t>
                      </w:r>
                      <w:r>
                        <w:rPr>
                          <w:rFonts w:ascii="MS Mincho" w:eastAsia="MS Mincho" w:hAnsi="MS Mincho" w:hint="eastAsia"/>
                          <w:color w:val="000000" w:themeColor="text1"/>
                          <w:lang w:eastAsia="ja-JP"/>
                        </w:rPr>
                        <w:t>ユリ</w:t>
                      </w:r>
                      <w:r w:rsidRPr="00810F7D">
                        <w:rPr>
                          <w:rFonts w:ascii="MS Mincho" w:eastAsia="MS Mincho" w:hAnsi="MS Mincho" w:hint="eastAsia"/>
                          <w:color w:val="000000" w:themeColor="text1"/>
                          <w:lang w:eastAsia="ja-JP"/>
                        </w:rPr>
                        <w:t>さん</w:t>
                      </w:r>
                    </w:p>
                    <w:p w14:paraId="643EB612" w14:textId="77777777" w:rsidR="00AC465C" w:rsidRPr="00810F7D" w:rsidRDefault="00AC465C" w:rsidP="004051D7">
                      <w:pPr>
                        <w:rPr>
                          <w:rFonts w:ascii="MS Mincho" w:hAnsi="MS Mincho"/>
                          <w:color w:val="000000" w:themeColor="text1"/>
                          <w:lang w:eastAsia="ja-JP"/>
                        </w:rPr>
                      </w:pPr>
                    </w:p>
                  </w:txbxContent>
                </v:textbox>
              </v:rect>
            </w:pict>
          </mc:Fallback>
        </mc:AlternateContent>
      </w:r>
    </w:p>
    <w:p w14:paraId="293A8A73" w14:textId="77777777" w:rsidR="004051D7" w:rsidRPr="00100A4F" w:rsidRDefault="004051D7" w:rsidP="004051D7">
      <w:pPr>
        <w:rPr>
          <w:rFonts w:ascii="MS Mincho" w:eastAsia="MS Mincho" w:hAnsi="MS Mincho"/>
          <w:szCs w:val="21"/>
          <w:lang w:eastAsia="ja-JP"/>
        </w:rPr>
      </w:pPr>
    </w:p>
    <w:p w14:paraId="45DE35E5" w14:textId="77777777" w:rsidR="004051D7" w:rsidRPr="00100A4F" w:rsidRDefault="004051D7" w:rsidP="004051D7">
      <w:pPr>
        <w:rPr>
          <w:rFonts w:ascii="MS Mincho" w:eastAsia="MS Mincho" w:hAnsi="MS Mincho"/>
          <w:szCs w:val="21"/>
          <w:lang w:eastAsia="ja-JP"/>
        </w:rPr>
      </w:pPr>
    </w:p>
    <w:p w14:paraId="6CEC5A71" w14:textId="77777777" w:rsidR="004051D7" w:rsidRPr="00100A4F" w:rsidRDefault="004051D7" w:rsidP="004051D7">
      <w:pPr>
        <w:rPr>
          <w:rFonts w:ascii="MS Mincho" w:eastAsia="MS Mincho" w:hAnsi="MS Mincho"/>
          <w:szCs w:val="21"/>
          <w:lang w:eastAsia="ja-JP"/>
        </w:rPr>
      </w:pPr>
    </w:p>
    <w:p w14:paraId="42568D2C" w14:textId="77777777" w:rsidR="004051D7" w:rsidRPr="00100A4F" w:rsidRDefault="004051D7" w:rsidP="004051D7">
      <w:pPr>
        <w:rPr>
          <w:rFonts w:ascii="MS Mincho" w:eastAsia="MS Mincho" w:hAnsi="MS Mincho"/>
          <w:szCs w:val="21"/>
          <w:lang w:eastAsia="ja-JP"/>
        </w:rPr>
      </w:pPr>
      <w:r>
        <w:rPr>
          <w:rFonts w:ascii="MS Mincho" w:eastAsia="MS Mincho" w:hAnsi="MS Mincho" w:hint="eastAsia"/>
          <w:szCs w:val="21"/>
          <w:lang w:eastAsia="ja-JP"/>
        </w:rPr>
        <w:t>③</w:t>
      </w:r>
    </w:p>
    <w:p w14:paraId="0D72AF06" w14:textId="77777777" w:rsidR="004051D7" w:rsidRPr="00100A4F" w:rsidRDefault="004051D7" w:rsidP="004051D7">
      <w:pPr>
        <w:rPr>
          <w:rFonts w:ascii="MS Mincho" w:eastAsia="MS Mincho" w:hAnsi="MS Mincho"/>
          <w:szCs w:val="21"/>
          <w:lang w:eastAsia="ja-JP"/>
        </w:rPr>
      </w:pPr>
      <w:r w:rsidRPr="00100A4F">
        <w:rPr>
          <w:rFonts w:ascii="MS Mincho" w:eastAsia="MS Mincho" w:hAnsi="MS Mincho" w:hint="eastAsia"/>
          <w:noProof/>
          <w:szCs w:val="21"/>
        </w:rPr>
        <mc:AlternateContent>
          <mc:Choice Requires="wps">
            <w:drawing>
              <wp:anchor distT="0" distB="0" distL="114300" distR="114300" simplePos="0" relativeHeight="251709952" behindDoc="0" locked="0" layoutInCell="1" allowOverlap="1" wp14:anchorId="09F3DC18" wp14:editId="2E166CE5">
                <wp:simplePos x="0" y="0"/>
                <wp:positionH relativeFrom="column">
                  <wp:posOffset>685800</wp:posOffset>
                </wp:positionH>
                <wp:positionV relativeFrom="paragraph">
                  <wp:posOffset>0</wp:posOffset>
                </wp:positionV>
                <wp:extent cx="2857500" cy="571500"/>
                <wp:effectExtent l="9525" t="5715" r="9525" b="13335"/>
                <wp:wrapNone/>
                <wp:docPr id="2712630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0A26FCC9"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話し手</w:t>
                            </w:r>
                          </w:p>
                          <w:p w14:paraId="14BC59ED"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lang w:eastAsia="ja-JP"/>
                              </w:rPr>
                              <w:t>B　先生</w:t>
                            </w:r>
                          </w:p>
                          <w:p w14:paraId="18D2A7B3" w14:textId="77777777" w:rsidR="00AC465C" w:rsidRPr="00533909" w:rsidRDefault="00AC465C" w:rsidP="004051D7">
                            <w:pPr>
                              <w:rPr>
                                <w:rFonts w:ascii="MS Mincho" w:hAnsi="MS Mincho"/>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3DC18" id="矩形 2" o:spid="_x0000_s1033" style="position:absolute;left:0;text-align:left;margin-left:54pt;margin-top:0;width:225pt;height: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">
                <v:textbox>
                  <w:txbxContent>
                    <w:p w14:paraId="0A26FCC9"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lang w:eastAsia="ja-JP"/>
                        </w:rPr>
                        <w:t xml:space="preserve">A　</w:t>
                      </w:r>
                      <w:r w:rsidRPr="00810F7D">
                        <w:rPr>
                          <w:rFonts w:ascii="MS Mincho" w:eastAsia="MS Mincho" w:hAnsi="MS Mincho" w:hint="eastAsia"/>
                          <w:color w:val="000000" w:themeColor="text1"/>
                          <w:lang w:eastAsia="ja-JP"/>
                        </w:rPr>
                        <w:t>話し手</w:t>
                      </w:r>
                    </w:p>
                    <w:p w14:paraId="14BC59ED"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lang w:eastAsia="ja-JP"/>
                        </w:rPr>
                        <w:t>B　先生</w:t>
                      </w:r>
                    </w:p>
                    <w:p w14:paraId="18D2A7B3" w14:textId="77777777" w:rsidR="00AC465C" w:rsidRPr="00533909" w:rsidRDefault="00AC465C" w:rsidP="004051D7">
                      <w:pPr>
                        <w:rPr>
                          <w:rFonts w:ascii="MS Mincho" w:hAnsi="MS Mincho"/>
                          <w:lang w:eastAsia="ja-JP"/>
                        </w:rPr>
                      </w:pPr>
                    </w:p>
                  </w:txbxContent>
                </v:textbox>
              </v:rect>
            </w:pict>
          </mc:Fallback>
        </mc:AlternateContent>
      </w:r>
    </w:p>
    <w:p w14:paraId="03B12B16" w14:textId="77777777" w:rsidR="004051D7" w:rsidRDefault="004051D7" w:rsidP="004051D7">
      <w:pPr>
        <w:rPr>
          <w:rFonts w:ascii="MS Mincho" w:eastAsia="MS Mincho" w:hAnsi="MS Mincho"/>
          <w:szCs w:val="21"/>
          <w:lang w:eastAsia="ja-JP"/>
        </w:rPr>
      </w:pPr>
    </w:p>
    <w:p w14:paraId="3ECE9D6B" w14:textId="77777777" w:rsidR="004051D7" w:rsidRDefault="004051D7" w:rsidP="004051D7">
      <w:pPr>
        <w:rPr>
          <w:rFonts w:ascii="MS Mincho" w:eastAsia="MS Mincho" w:hAnsi="MS Mincho"/>
          <w:szCs w:val="21"/>
          <w:lang w:eastAsia="ja-JP"/>
        </w:rPr>
      </w:pPr>
    </w:p>
    <w:p w14:paraId="1779F514" w14:textId="77777777" w:rsidR="004051D7" w:rsidRPr="00100A4F" w:rsidRDefault="004051D7" w:rsidP="004051D7">
      <w:pPr>
        <w:rPr>
          <w:rFonts w:ascii="MS Mincho" w:eastAsia="MS Mincho" w:hAnsi="MS Mincho"/>
          <w:szCs w:val="21"/>
          <w:lang w:eastAsia="ja-JP"/>
        </w:rPr>
      </w:pPr>
    </w:p>
    <w:p w14:paraId="3CBBC6A0" w14:textId="2D5C4B29" w:rsidR="004051D7" w:rsidRPr="00810F7D" w:rsidRDefault="004051D7" w:rsidP="00810F7D">
      <w:pPr>
        <w:pStyle w:val="a9"/>
        <w:numPr>
          <w:ilvl w:val="0"/>
          <w:numId w:val="10"/>
        </w:numPr>
        <w:ind w:firstLineChars="0"/>
        <w:rPr>
          <w:rFonts w:ascii="MS Mincho" w:hAnsi="MS Mincho"/>
          <w:szCs w:val="21"/>
        </w:rPr>
      </w:pPr>
    </w:p>
    <w:p w14:paraId="0ABFB11C" w14:textId="77777777" w:rsidR="004051D7" w:rsidRPr="00100A4F" w:rsidRDefault="004051D7" w:rsidP="004051D7">
      <w:pPr>
        <w:rPr>
          <w:rFonts w:ascii="MS Mincho" w:eastAsia="MS Mincho" w:hAnsi="MS Mincho"/>
          <w:szCs w:val="21"/>
          <w:lang w:eastAsia="ja-JP"/>
        </w:rPr>
      </w:pPr>
      <w:r w:rsidRPr="00100A4F">
        <w:rPr>
          <w:rFonts w:ascii="MS Mincho" w:eastAsia="MS Mincho" w:hAnsi="MS Mincho" w:hint="eastAsia"/>
          <w:noProof/>
          <w:szCs w:val="21"/>
        </w:rPr>
        <mc:AlternateContent>
          <mc:Choice Requires="wps">
            <w:drawing>
              <wp:anchor distT="0" distB="0" distL="114300" distR="114300" simplePos="0" relativeHeight="251710976" behindDoc="0" locked="0" layoutInCell="1" allowOverlap="1" wp14:anchorId="578ADA96" wp14:editId="04F09C10">
                <wp:simplePos x="0" y="0"/>
                <wp:positionH relativeFrom="column">
                  <wp:posOffset>685800</wp:posOffset>
                </wp:positionH>
                <wp:positionV relativeFrom="paragraph">
                  <wp:posOffset>114300</wp:posOffset>
                </wp:positionV>
                <wp:extent cx="2857500" cy="571500"/>
                <wp:effectExtent l="9525" t="5715" r="9525" b="13335"/>
                <wp:wrapNone/>
                <wp:docPr id="200960046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752C2FB5"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rPr>
                              <w:t xml:space="preserve">A　</w:t>
                            </w:r>
                            <w:r w:rsidRPr="00810F7D">
                              <w:rPr>
                                <w:rFonts w:ascii="MS Mincho" w:eastAsia="MS Mincho" w:hAnsi="MS Mincho" w:hint="eastAsia"/>
                                <w:color w:val="000000" w:themeColor="text1"/>
                                <w:lang w:eastAsia="ja-JP"/>
                              </w:rPr>
                              <w:t>話し手</w:t>
                            </w:r>
                          </w:p>
                          <w:p w14:paraId="3B2F3BE0"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rPr>
                              <w:t xml:space="preserve">B　</w:t>
                            </w:r>
                            <w:r w:rsidRPr="00810F7D">
                              <w:rPr>
                                <w:rFonts w:ascii="MS Mincho" w:eastAsia="MS Mincho" w:hAnsi="MS Mincho" w:hint="eastAsia"/>
                                <w:color w:val="000000" w:themeColor="text1"/>
                                <w:lang w:eastAsia="ja-JP"/>
                              </w:rPr>
                              <w:t>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DA96" id="矩形 1" o:spid="_x0000_s1034" style="position:absolute;left:0;text-align:left;margin-left:54pt;margin-top:9pt;width:225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">
                <v:textbox>
                  <w:txbxContent>
                    <w:p w14:paraId="752C2FB5" w14:textId="77777777" w:rsidR="00AC465C" w:rsidRPr="00810F7D" w:rsidRDefault="00AC465C" w:rsidP="004051D7">
                      <w:pPr>
                        <w:rPr>
                          <w:rFonts w:ascii="MS Mincho" w:eastAsia="MS Mincho" w:hAnsi="MS Mincho"/>
                          <w:color w:val="000000" w:themeColor="text1"/>
                          <w:lang w:eastAsia="ja-JP"/>
                        </w:rPr>
                      </w:pPr>
                      <w:r w:rsidRPr="006908A8">
                        <w:rPr>
                          <w:rFonts w:ascii="MS Mincho" w:eastAsia="MS Mincho" w:hAnsi="MS Mincho" w:hint="eastAsia"/>
                        </w:rPr>
                        <w:t xml:space="preserve">A　</w:t>
                      </w:r>
                      <w:r w:rsidRPr="00810F7D">
                        <w:rPr>
                          <w:rFonts w:ascii="MS Mincho" w:eastAsia="MS Mincho" w:hAnsi="MS Mincho" w:hint="eastAsia"/>
                          <w:color w:val="000000" w:themeColor="text1"/>
                          <w:lang w:eastAsia="ja-JP"/>
                        </w:rPr>
                        <w:t>話し手</w:t>
                      </w:r>
                    </w:p>
                    <w:p w14:paraId="3B2F3BE0" w14:textId="77777777" w:rsidR="00AC465C" w:rsidRPr="00810F7D" w:rsidRDefault="00AC465C" w:rsidP="004051D7">
                      <w:pPr>
                        <w:rPr>
                          <w:rFonts w:ascii="MS Mincho" w:eastAsia="MS Mincho" w:hAnsi="MS Mincho"/>
                          <w:color w:val="000000" w:themeColor="text1"/>
                          <w:lang w:eastAsia="ja-JP"/>
                        </w:rPr>
                      </w:pPr>
                      <w:r w:rsidRPr="00810F7D">
                        <w:rPr>
                          <w:rFonts w:ascii="MS Mincho" w:eastAsia="MS Mincho" w:hAnsi="MS Mincho" w:hint="eastAsia"/>
                          <w:color w:val="000000" w:themeColor="text1"/>
                        </w:rPr>
                        <w:t xml:space="preserve">B　</w:t>
                      </w:r>
                      <w:r w:rsidRPr="00810F7D">
                        <w:rPr>
                          <w:rFonts w:ascii="MS Mincho" w:eastAsia="MS Mincho" w:hAnsi="MS Mincho" w:hint="eastAsia"/>
                          <w:color w:val="000000" w:themeColor="text1"/>
                          <w:lang w:eastAsia="ja-JP"/>
                        </w:rPr>
                        <w:t>彼</w:t>
                      </w:r>
                    </w:p>
                  </w:txbxContent>
                </v:textbox>
              </v:rect>
            </w:pict>
          </mc:Fallback>
        </mc:AlternateContent>
      </w:r>
    </w:p>
    <w:p w14:paraId="76FA2F7F" w14:textId="77777777" w:rsidR="004051D7" w:rsidRPr="00100A4F" w:rsidRDefault="004051D7" w:rsidP="004051D7">
      <w:pPr>
        <w:rPr>
          <w:rFonts w:ascii="MS Mincho" w:eastAsia="MS Mincho" w:hAnsi="MS Mincho"/>
          <w:szCs w:val="21"/>
          <w:lang w:eastAsia="ja-JP"/>
        </w:rPr>
      </w:pPr>
    </w:p>
    <w:p w14:paraId="76FD2168" w14:textId="77777777" w:rsidR="004051D7" w:rsidRPr="00100A4F" w:rsidRDefault="004051D7" w:rsidP="004051D7">
      <w:pPr>
        <w:rPr>
          <w:rFonts w:ascii="MS Mincho" w:eastAsia="MS Mincho" w:hAnsi="MS Mincho"/>
          <w:szCs w:val="21"/>
          <w:lang w:eastAsia="ja-JP"/>
        </w:rPr>
      </w:pPr>
    </w:p>
    <w:p w14:paraId="67F77FCD" w14:textId="77777777" w:rsidR="004051D7" w:rsidRDefault="004051D7" w:rsidP="004051D7">
      <w:pPr>
        <w:rPr>
          <w:rFonts w:eastAsia="Yu Mincho"/>
          <w:lang w:eastAsia="ja-JP"/>
        </w:rPr>
      </w:pPr>
    </w:p>
    <w:p w14:paraId="3A905E92" w14:textId="77777777" w:rsidR="00810F7D" w:rsidRDefault="00810F7D" w:rsidP="004051D7">
      <w:pPr>
        <w:rPr>
          <w:rFonts w:eastAsia="Yu Mincho"/>
          <w:lang w:eastAsia="ja-JP"/>
        </w:rPr>
      </w:pPr>
    </w:p>
    <w:p w14:paraId="1CEEC067" w14:textId="77777777" w:rsidR="004051D7" w:rsidRPr="00CA7776" w:rsidRDefault="004051D7" w:rsidP="00EB6339">
      <w:pPr>
        <w:spacing w:line="360" w:lineRule="auto"/>
        <w:rPr>
          <w:rFonts w:ascii="MS Mincho" w:eastAsia="MS Mincho" w:hAnsi="MS Mincho"/>
          <w:bCs/>
          <w:szCs w:val="21"/>
          <w:lang w:eastAsia="ja-JP"/>
        </w:rPr>
      </w:pPr>
      <w:r w:rsidRPr="00CA7776">
        <w:rPr>
          <w:rFonts w:ascii="MS Mincho" w:eastAsia="MS Mincho" w:hAnsi="MS Mincho" w:hint="eastAsia"/>
          <w:bCs/>
          <w:szCs w:val="21"/>
          <w:lang w:eastAsia="ja-JP"/>
        </w:rPr>
        <w:t>（2）説明文のための表現―「て」「と」「たら」</w:t>
      </w:r>
    </w:p>
    <w:p w14:paraId="60823081" w14:textId="5EFD2553" w:rsidR="004051D7" w:rsidRPr="00BC04A5" w:rsidRDefault="004051D7" w:rsidP="00BC04A5">
      <w:pPr>
        <w:spacing w:line="360" w:lineRule="auto"/>
        <w:rPr>
          <w:rFonts w:ascii="MS Mincho" w:eastAsia="MS Mincho" w:hAnsi="MS Mincho"/>
          <w:bCs/>
          <w:szCs w:val="21"/>
          <w:lang w:eastAsia="ja-JP"/>
        </w:rPr>
      </w:pPr>
      <w:r w:rsidRPr="00CA7776">
        <w:rPr>
          <w:rFonts w:ascii="MS Mincho" w:eastAsia="MS Mincho" w:hAnsi="MS Mincho" w:hint="eastAsia"/>
          <w:bCs/>
          <w:szCs w:val="21"/>
          <w:lang w:eastAsia="ja-JP"/>
        </w:rPr>
        <w:t>練習1　最も適当なものに○をつけましょう。</w:t>
      </w:r>
    </w:p>
    <w:p w14:paraId="7D8BA42B" w14:textId="3997BB54" w:rsidR="004051D7" w:rsidRPr="007A6DCD" w:rsidRDefault="00230E00" w:rsidP="00BC04A5">
      <w:pPr>
        <w:spacing w:line="360" w:lineRule="auto"/>
        <w:rPr>
          <w:rFonts w:ascii="MS Mincho" w:hAnsi="MS Mincho"/>
          <w:szCs w:val="21"/>
          <w:lang w:eastAsia="ja-JP"/>
        </w:rPr>
      </w:pPr>
      <w:r>
        <w:rPr>
          <w:rFonts w:ascii="MS Mincho" w:eastAsia="MS Mincho" w:hAnsi="MS Mincho" w:hint="eastAsia"/>
          <w:szCs w:val="21"/>
          <w:lang w:eastAsia="ja-JP"/>
        </w:rPr>
        <w:t xml:space="preserve">　</w:t>
      </w:r>
      <w:r w:rsidR="004051D7" w:rsidRPr="007A6DCD">
        <w:rPr>
          <w:rFonts w:ascii="MS Mincho" w:eastAsia="MS Mincho" w:hAnsi="MS Mincho" w:hint="eastAsia"/>
          <w:szCs w:val="21"/>
          <w:lang w:eastAsia="ja-JP"/>
        </w:rPr>
        <w:t>①a　②a　③b</w:t>
      </w:r>
      <w:r w:rsidR="0021700B">
        <w:rPr>
          <w:rFonts w:ascii="MS Mincho" w:eastAsia="MS Mincho" w:hAnsi="MS Mincho" w:hint="eastAsia"/>
          <w:szCs w:val="21"/>
          <w:lang w:eastAsia="ja-JP"/>
        </w:rPr>
        <w:t>、</w:t>
      </w:r>
      <w:r w:rsidR="004051D7" w:rsidRPr="007A6DCD">
        <w:rPr>
          <w:rFonts w:ascii="MS Mincho" w:eastAsia="MS Mincho" w:hAnsi="MS Mincho" w:hint="eastAsia"/>
          <w:szCs w:val="21"/>
          <w:lang w:eastAsia="ja-JP"/>
        </w:rPr>
        <w:t>a 　④b</w:t>
      </w:r>
      <w:r w:rsidR="0021700B">
        <w:rPr>
          <w:rFonts w:ascii="MS Mincho" w:eastAsia="MS Mincho" w:hAnsi="MS Mincho" w:hint="eastAsia"/>
          <w:szCs w:val="21"/>
          <w:lang w:eastAsia="ja-JP"/>
        </w:rPr>
        <w:t xml:space="preserve">　⑤</w:t>
      </w:r>
      <w:r w:rsidR="004051D7">
        <w:rPr>
          <w:rFonts w:ascii="MS Mincho" w:eastAsia="MS Mincho" w:hAnsi="MS Mincho" w:hint="eastAsia"/>
          <w:szCs w:val="21"/>
          <w:lang w:eastAsia="ja-JP"/>
        </w:rPr>
        <w:t>b</w:t>
      </w:r>
      <w:r w:rsidR="0021700B">
        <w:rPr>
          <w:rFonts w:ascii="MS Mincho" w:eastAsia="MS Mincho" w:hAnsi="MS Mincho" w:hint="eastAsia"/>
          <w:szCs w:val="21"/>
          <w:lang w:eastAsia="ja-JP"/>
        </w:rPr>
        <w:t xml:space="preserve">　⑥</w:t>
      </w:r>
      <w:r w:rsidR="004051D7" w:rsidRPr="007A6DCD">
        <w:rPr>
          <w:rFonts w:ascii="MS Mincho" w:eastAsia="MS Mincho" w:hAnsi="MS Mincho" w:hint="eastAsia"/>
          <w:szCs w:val="21"/>
          <w:lang w:eastAsia="ja-JP"/>
        </w:rPr>
        <w:t>a</w:t>
      </w:r>
      <w:r w:rsidR="0021700B">
        <w:rPr>
          <w:rFonts w:ascii="MS Mincho" w:eastAsia="MS Mincho" w:hAnsi="MS Mincho" w:hint="eastAsia"/>
          <w:szCs w:val="21"/>
          <w:lang w:eastAsia="ja-JP"/>
        </w:rPr>
        <w:t xml:space="preserve">　⑦</w:t>
      </w:r>
      <w:r w:rsidR="004051D7" w:rsidRPr="007A6DCD">
        <w:rPr>
          <w:rFonts w:ascii="MS Mincho" w:eastAsia="MS Mincho" w:hAnsi="MS Mincho" w:hint="eastAsia"/>
          <w:szCs w:val="21"/>
          <w:lang w:eastAsia="ja-JP"/>
        </w:rPr>
        <w:t>a</w:t>
      </w:r>
    </w:p>
    <w:p w14:paraId="7126079E" w14:textId="77777777" w:rsidR="004051D7" w:rsidRDefault="004051D7" w:rsidP="004051D7">
      <w:pPr>
        <w:rPr>
          <w:rFonts w:eastAsia="Yu Mincho"/>
          <w:lang w:eastAsia="ja-JP"/>
        </w:rPr>
      </w:pPr>
    </w:p>
    <w:p w14:paraId="0D05B3DE" w14:textId="00F963B8" w:rsidR="004051D7" w:rsidRPr="00BC04A5" w:rsidRDefault="004051D7" w:rsidP="00BC04A5">
      <w:pPr>
        <w:spacing w:line="360" w:lineRule="auto"/>
        <w:ind w:left="945" w:hangingChars="450" w:hanging="945"/>
        <w:rPr>
          <w:rFonts w:ascii="MS Mincho" w:eastAsia="MS Mincho" w:hAnsi="MS Mincho"/>
          <w:szCs w:val="21"/>
          <w:lang w:eastAsia="ja-JP"/>
        </w:rPr>
      </w:pPr>
      <w:r w:rsidRPr="00BC04A5">
        <w:rPr>
          <w:rFonts w:ascii="MS Mincho" w:eastAsia="MS Mincho" w:hAnsi="MS Mincho" w:hint="eastAsia"/>
          <w:szCs w:val="21"/>
          <w:lang w:eastAsia="ja-JP"/>
        </w:rPr>
        <w:t>練習2　（　　）の中のことばを、「～て」「～と」「～たら」のうち、適当な形に直し、下線部に入れましょう。</w:t>
      </w:r>
    </w:p>
    <w:p w14:paraId="2ED1FF5A" w14:textId="5A3772BB" w:rsidR="004051D7" w:rsidRPr="00F85C6D" w:rsidRDefault="004051D7" w:rsidP="004051D7">
      <w:pPr>
        <w:spacing w:line="480" w:lineRule="auto"/>
        <w:rPr>
          <w:rFonts w:ascii="MS Mincho" w:eastAsia="MS Mincho" w:hAnsi="MS Mincho"/>
          <w:szCs w:val="21"/>
          <w:lang w:eastAsia="ja-JP"/>
        </w:rPr>
      </w:pPr>
      <w:r>
        <w:rPr>
          <w:rFonts w:ascii="MS Mincho" w:eastAsia="MS Mincho" w:hAnsi="MS Mincho" w:hint="eastAsia"/>
          <w:szCs w:val="21"/>
          <w:lang w:eastAsia="ja-JP"/>
        </w:rPr>
        <w:t xml:space="preserve">① </w:t>
      </w:r>
      <w:r w:rsidR="00023581">
        <w:rPr>
          <w:rFonts w:ascii="MS Mincho" w:eastAsia="MS Mincho" w:hAnsi="MS Mincho" w:hint="eastAsia"/>
          <w:szCs w:val="21"/>
          <w:lang w:eastAsia="ja-JP"/>
        </w:rPr>
        <w:t>旧正月に</w:t>
      </w:r>
      <w:r>
        <w:rPr>
          <w:rFonts w:ascii="MS Mincho" w:eastAsia="MS Mincho" w:hAnsi="MS Mincho" w:hint="eastAsia"/>
          <w:szCs w:val="21"/>
          <w:u w:val="single"/>
          <w:lang w:eastAsia="ja-JP"/>
        </w:rPr>
        <w:t>なると</w:t>
      </w:r>
      <w:r w:rsidRPr="00F85C6D">
        <w:rPr>
          <w:rFonts w:ascii="MS Mincho" w:eastAsia="MS Mincho" w:hAnsi="MS Mincho" w:hint="eastAsia"/>
          <w:szCs w:val="21"/>
          <w:lang w:eastAsia="ja-JP"/>
        </w:rPr>
        <w:t>、お祝いのイベントが多く行われる。</w:t>
      </w:r>
    </w:p>
    <w:p w14:paraId="493DDFE9" w14:textId="0C28B717" w:rsidR="004051D7" w:rsidRPr="00F85C6D" w:rsidRDefault="004051D7" w:rsidP="004051D7">
      <w:pPr>
        <w:spacing w:line="480" w:lineRule="auto"/>
        <w:rPr>
          <w:rFonts w:ascii="MS Mincho" w:eastAsia="MS Mincho" w:hAnsi="MS Mincho"/>
          <w:szCs w:val="21"/>
          <w:lang w:eastAsia="ja-JP"/>
        </w:rPr>
      </w:pPr>
      <w:r>
        <w:rPr>
          <w:rFonts w:ascii="MS Mincho" w:eastAsia="MS Mincho" w:hAnsi="MS Mincho" w:hint="eastAsia"/>
          <w:szCs w:val="21"/>
          <w:lang w:eastAsia="ja-JP"/>
        </w:rPr>
        <w:t xml:space="preserve">② </w:t>
      </w:r>
      <w:r w:rsidR="00023581">
        <w:rPr>
          <w:rFonts w:ascii="MS Mincho" w:eastAsia="MS Mincho" w:hAnsi="MS Mincho" w:hint="eastAsia"/>
          <w:szCs w:val="21"/>
          <w:lang w:eastAsia="ja-JP"/>
        </w:rPr>
        <w:t>薬局は次の角を右に</w:t>
      </w:r>
      <w:r>
        <w:rPr>
          <w:rFonts w:ascii="MS Mincho" w:eastAsia="MS Mincho" w:hAnsi="MS Mincho" w:hint="eastAsia"/>
          <w:szCs w:val="21"/>
          <w:u w:val="single"/>
          <w:lang w:eastAsia="ja-JP"/>
        </w:rPr>
        <w:t>曲がって</w:t>
      </w:r>
      <w:r w:rsidRPr="00F85C6D">
        <w:rPr>
          <w:rFonts w:ascii="MS Mincho" w:eastAsia="MS Mincho" w:hAnsi="MS Mincho" w:hint="eastAsia"/>
          <w:szCs w:val="21"/>
          <w:lang w:eastAsia="ja-JP"/>
        </w:rPr>
        <w:t>、少し行くところにあります。</w:t>
      </w:r>
    </w:p>
    <w:p w14:paraId="65C3BAAB" w14:textId="5D2E11A7" w:rsidR="004051D7" w:rsidRPr="00557814" w:rsidRDefault="004051D7" w:rsidP="004051D7">
      <w:pPr>
        <w:spacing w:line="480" w:lineRule="auto"/>
        <w:ind w:left="210" w:hangingChars="100" w:hanging="210"/>
        <w:jc w:val="left"/>
        <w:rPr>
          <w:rFonts w:ascii="MS Mincho" w:eastAsia="MS Mincho" w:hAnsi="MS Mincho"/>
          <w:color w:val="000000" w:themeColor="text1"/>
          <w:szCs w:val="21"/>
          <w:lang w:eastAsia="ja-JP"/>
        </w:rPr>
      </w:pPr>
      <w:r>
        <w:rPr>
          <w:rFonts w:ascii="MS Mincho" w:eastAsia="MS Mincho" w:hAnsi="MS Mincho" w:hint="eastAsia"/>
          <w:szCs w:val="21"/>
          <w:lang w:eastAsia="ja-JP"/>
        </w:rPr>
        <w:t xml:space="preserve">③ </w:t>
      </w:r>
      <w:r w:rsidR="00023581">
        <w:rPr>
          <w:rFonts w:ascii="MS Mincho" w:eastAsia="MS Mincho" w:hAnsi="MS Mincho" w:hint="eastAsia"/>
          <w:szCs w:val="21"/>
          <w:lang w:eastAsia="ja-JP"/>
        </w:rPr>
        <w:t>馬車の銅像を</w:t>
      </w:r>
      <w:r w:rsidRPr="00557814">
        <w:rPr>
          <w:rFonts w:ascii="MS Mincho" w:eastAsia="MS Mincho" w:hAnsi="MS Mincho" w:hint="eastAsia"/>
          <w:color w:val="000000" w:themeColor="text1"/>
          <w:szCs w:val="21"/>
          <w:u w:val="single"/>
          <w:lang w:eastAsia="ja-JP"/>
        </w:rPr>
        <w:t>見つけたら</w:t>
      </w:r>
      <w:r w:rsidR="00023581">
        <w:rPr>
          <w:rFonts w:ascii="MS Mincho" w:eastAsia="MS Mincho" w:hAnsi="MS Mincho" w:hint="eastAsia"/>
          <w:color w:val="000000" w:themeColor="text1"/>
          <w:szCs w:val="21"/>
          <w:lang w:eastAsia="ja-JP"/>
        </w:rPr>
        <w:t>、横断歩道を</w:t>
      </w:r>
      <w:r w:rsidRPr="00557814">
        <w:rPr>
          <w:rFonts w:ascii="MS Mincho" w:eastAsia="MS Mincho" w:hAnsi="MS Mincho" w:hint="eastAsia"/>
          <w:color w:val="000000" w:themeColor="text1"/>
          <w:szCs w:val="21"/>
          <w:u w:val="single"/>
          <w:lang w:eastAsia="ja-JP"/>
        </w:rPr>
        <w:t>渡って</w:t>
      </w:r>
      <w:r w:rsidRPr="00557814">
        <w:rPr>
          <w:rFonts w:ascii="MS Mincho" w:eastAsia="MS Mincho" w:hAnsi="MS Mincho" w:hint="eastAsia"/>
          <w:color w:val="000000" w:themeColor="text1"/>
          <w:szCs w:val="21"/>
          <w:lang w:eastAsia="ja-JP"/>
        </w:rPr>
        <w:t>右に曲がってください。</w:t>
      </w:r>
    </w:p>
    <w:p w14:paraId="20DD27D6" w14:textId="4D5458B2" w:rsidR="004051D7" w:rsidRDefault="004051D7" w:rsidP="004051D7">
      <w:pPr>
        <w:spacing w:line="480" w:lineRule="auto"/>
        <w:ind w:left="210" w:hangingChars="100" w:hanging="210"/>
        <w:rPr>
          <w:rFonts w:ascii="MS Mincho" w:eastAsia="MS Mincho" w:hAnsi="MS Mincho"/>
          <w:szCs w:val="21"/>
          <w:lang w:eastAsia="ja-JP"/>
        </w:rPr>
      </w:pPr>
      <w:r w:rsidRPr="00557814">
        <w:rPr>
          <w:rFonts w:ascii="MS Mincho" w:eastAsia="MS Mincho" w:hAnsi="MS Mincho" w:hint="eastAsia"/>
          <w:color w:val="000000" w:themeColor="text1"/>
          <w:szCs w:val="21"/>
          <w:lang w:eastAsia="ja-JP"/>
        </w:rPr>
        <w:t xml:space="preserve">④ </w:t>
      </w:r>
      <w:r w:rsidR="00023581">
        <w:rPr>
          <w:rFonts w:ascii="MS Mincho" w:eastAsia="MS Mincho" w:hAnsi="MS Mincho" w:hint="eastAsia"/>
          <w:color w:val="000000" w:themeColor="text1"/>
          <w:szCs w:val="21"/>
          <w:lang w:eastAsia="ja-JP"/>
        </w:rPr>
        <w:t>古文化街には古本屋や文房具店、骨董品店が</w:t>
      </w:r>
      <w:r w:rsidRPr="00557814">
        <w:rPr>
          <w:rFonts w:ascii="MS Mincho" w:eastAsia="MS Mincho" w:hAnsi="MS Mincho" w:hint="eastAsia"/>
          <w:color w:val="000000" w:themeColor="text1"/>
          <w:szCs w:val="21"/>
          <w:u w:val="single"/>
          <w:lang w:eastAsia="ja-JP"/>
        </w:rPr>
        <w:t>立ち並んでいて</w:t>
      </w:r>
      <w:r w:rsidRPr="00F85C6D">
        <w:rPr>
          <w:rFonts w:ascii="MS Mincho" w:eastAsia="MS Mincho" w:hAnsi="MS Mincho" w:hint="eastAsia"/>
          <w:szCs w:val="21"/>
          <w:lang w:eastAsia="ja-JP"/>
        </w:rPr>
        <w:t>、人出が多く、活気にあふれています。</w:t>
      </w:r>
    </w:p>
    <w:p w14:paraId="5F4DFDEE" w14:textId="4D673777" w:rsidR="004051D7" w:rsidRPr="00557814" w:rsidRDefault="004051D7" w:rsidP="004051D7">
      <w:pPr>
        <w:spacing w:line="480" w:lineRule="auto"/>
        <w:rPr>
          <w:rFonts w:ascii="MS Mincho" w:eastAsia="MS Mincho" w:hAnsi="MS Mincho"/>
          <w:color w:val="000000" w:themeColor="text1"/>
          <w:szCs w:val="21"/>
          <w:lang w:eastAsia="ja-JP"/>
        </w:rPr>
      </w:pPr>
      <w:r>
        <w:rPr>
          <w:rFonts w:ascii="MS Mincho" w:eastAsia="MS Mincho" w:hAnsi="MS Mincho" w:hint="eastAsia"/>
          <w:szCs w:val="21"/>
          <w:lang w:eastAsia="ja-JP"/>
        </w:rPr>
        <w:t xml:space="preserve">⑤ </w:t>
      </w:r>
      <w:r w:rsidR="00023581">
        <w:rPr>
          <w:rFonts w:ascii="MS Mincho" w:eastAsia="MS Mincho" w:hAnsi="MS Mincho" w:hint="eastAsia"/>
          <w:szCs w:val="21"/>
          <w:lang w:eastAsia="ja-JP"/>
        </w:rPr>
        <w:t>駅に</w:t>
      </w:r>
      <w:r w:rsidRPr="00557814">
        <w:rPr>
          <w:rFonts w:ascii="MS Mincho" w:eastAsia="MS Mincho" w:hAnsi="MS Mincho" w:hint="eastAsia"/>
          <w:color w:val="000000" w:themeColor="text1"/>
          <w:szCs w:val="21"/>
          <w:u w:val="single"/>
          <w:lang w:eastAsia="ja-JP"/>
        </w:rPr>
        <w:t>着いたら</w:t>
      </w:r>
      <w:r w:rsidRPr="00557814">
        <w:rPr>
          <w:rFonts w:ascii="MS Mincho" w:eastAsia="MS Mincho" w:hAnsi="MS Mincho" w:hint="eastAsia"/>
          <w:color w:val="000000" w:themeColor="text1"/>
          <w:szCs w:val="21"/>
          <w:lang w:eastAsia="ja-JP"/>
        </w:rPr>
        <w:t>、私に電話をしてください。</w:t>
      </w:r>
    </w:p>
    <w:p w14:paraId="4E136E59" w14:textId="6C26425A" w:rsidR="004051D7" w:rsidRPr="005F3BB2" w:rsidRDefault="005F3BB2" w:rsidP="005F3BB2">
      <w:pPr>
        <w:spacing w:line="480" w:lineRule="auto"/>
        <w:rPr>
          <w:rFonts w:ascii="MS Mincho" w:eastAsia="MS Mincho" w:hAnsi="MS Mincho"/>
          <w:color w:val="000000" w:themeColor="text1"/>
          <w:szCs w:val="21"/>
          <w:lang w:eastAsia="ja-JP"/>
        </w:rPr>
      </w:pPr>
      <w:r w:rsidRPr="005F3BB2">
        <w:rPr>
          <w:rFonts w:ascii="MS Mincho" w:hAnsi="MS Mincho" w:hint="eastAsia"/>
          <w:color w:val="000000" w:themeColor="text1"/>
          <w:szCs w:val="21"/>
          <w:lang w:eastAsia="ja-JP"/>
        </w:rPr>
        <w:t>⑥</w:t>
      </w:r>
      <w:r w:rsidRPr="005F3BB2">
        <w:rPr>
          <w:rFonts w:ascii="MS Mincho" w:hAnsi="MS Mincho" w:hint="eastAsia"/>
          <w:color w:val="000000" w:themeColor="text1"/>
          <w:szCs w:val="21"/>
          <w:lang w:eastAsia="ja-JP"/>
        </w:rPr>
        <w:t xml:space="preserve"> </w:t>
      </w:r>
      <w:r w:rsidR="004051D7" w:rsidRPr="005F3BB2">
        <w:rPr>
          <w:rFonts w:ascii="MS Mincho" w:eastAsia="MS Mincho" w:hAnsi="MS Mincho" w:hint="eastAsia"/>
          <w:color w:val="000000" w:themeColor="text1"/>
          <w:szCs w:val="21"/>
          <w:lang w:eastAsia="ja-JP"/>
        </w:rPr>
        <w:t>南4</w:t>
      </w:r>
      <w:r w:rsidR="00023581">
        <w:rPr>
          <w:rFonts w:ascii="MS Mincho" w:eastAsia="MS Mincho" w:hAnsi="MS Mincho" w:hint="eastAsia"/>
          <w:color w:val="000000" w:themeColor="text1"/>
          <w:szCs w:val="21"/>
          <w:lang w:eastAsia="ja-JP"/>
        </w:rPr>
        <w:t>出口を</w:t>
      </w:r>
      <w:r w:rsidR="004051D7" w:rsidRPr="005F3BB2">
        <w:rPr>
          <w:rFonts w:ascii="MS Mincho" w:eastAsia="MS Mincho" w:hAnsi="MS Mincho" w:hint="eastAsia"/>
          <w:color w:val="000000" w:themeColor="text1"/>
          <w:szCs w:val="21"/>
          <w:u w:val="single"/>
          <w:lang w:eastAsia="ja-JP"/>
        </w:rPr>
        <w:t>出ると／出たら</w:t>
      </w:r>
      <w:r w:rsidR="004051D7" w:rsidRPr="005F3BB2">
        <w:rPr>
          <w:rFonts w:ascii="MS Mincho" w:eastAsia="MS Mincho" w:hAnsi="MS Mincho" w:hint="eastAsia"/>
          <w:color w:val="000000" w:themeColor="text1"/>
          <w:szCs w:val="21"/>
          <w:lang w:eastAsia="ja-JP"/>
        </w:rPr>
        <w:t>、バスターミナルがある。</w:t>
      </w:r>
    </w:p>
    <w:p w14:paraId="5A7D32D5" w14:textId="669AF30B" w:rsidR="004051D7" w:rsidRDefault="004051D7" w:rsidP="004051D7">
      <w:pPr>
        <w:spacing w:line="480" w:lineRule="auto"/>
        <w:ind w:left="420" w:hangingChars="200" w:hanging="420"/>
        <w:rPr>
          <w:rFonts w:ascii="MS Mincho" w:eastAsia="MS Mincho" w:hAnsi="MS Mincho"/>
          <w:szCs w:val="21"/>
          <w:lang w:eastAsia="ja-JP"/>
        </w:rPr>
      </w:pPr>
      <w:r w:rsidRPr="00557814">
        <w:rPr>
          <w:rFonts w:ascii="MS Mincho" w:eastAsia="MS Mincho" w:hAnsi="MS Mincho" w:hint="eastAsia"/>
          <w:color w:val="000000" w:themeColor="text1"/>
          <w:szCs w:val="21"/>
          <w:lang w:eastAsia="ja-JP"/>
        </w:rPr>
        <w:t>⑦</w:t>
      </w:r>
      <w:r w:rsidRPr="00557814">
        <w:rPr>
          <w:rFonts w:ascii="MS Mincho" w:hAnsi="MS Mincho" w:hint="eastAsia"/>
          <w:color w:val="000000" w:themeColor="text1"/>
          <w:szCs w:val="21"/>
          <w:lang w:eastAsia="ja-JP"/>
        </w:rPr>
        <w:t xml:space="preserve"> </w:t>
      </w:r>
      <w:r w:rsidRPr="00557814">
        <w:rPr>
          <w:rFonts w:ascii="MS Mincho" w:eastAsia="MS Mincho" w:hAnsi="MS Mincho" w:hint="eastAsia"/>
          <w:color w:val="000000" w:themeColor="text1"/>
          <w:szCs w:val="21"/>
          <w:lang w:eastAsia="ja-JP"/>
        </w:rPr>
        <w:t>Y病院は、町の中</w:t>
      </w:r>
      <w:r w:rsidR="00023581">
        <w:rPr>
          <w:rFonts w:ascii="MS Mincho" w:eastAsia="MS Mincho" w:hAnsi="MS Mincho" w:hint="eastAsia"/>
          <w:color w:val="000000" w:themeColor="text1"/>
          <w:szCs w:val="21"/>
          <w:lang w:eastAsia="ja-JP"/>
        </w:rPr>
        <w:t>心から電車でもバスでも簡単に</w:t>
      </w:r>
      <w:r w:rsidRPr="00557814">
        <w:rPr>
          <w:rFonts w:ascii="MS Mincho" w:eastAsia="MS Mincho" w:hAnsi="MS Mincho" w:hint="eastAsia"/>
          <w:color w:val="000000" w:themeColor="text1"/>
          <w:szCs w:val="21"/>
          <w:u w:val="single"/>
          <w:lang w:eastAsia="ja-JP"/>
        </w:rPr>
        <w:t>行けて</w:t>
      </w:r>
      <w:r>
        <w:rPr>
          <w:rFonts w:ascii="MS Mincho" w:eastAsia="MS Mincho" w:hAnsi="MS Mincho" w:hint="eastAsia"/>
          <w:szCs w:val="21"/>
          <w:lang w:eastAsia="ja-JP"/>
        </w:rPr>
        <w:t>、交通の便がいいです。</w:t>
      </w:r>
    </w:p>
    <w:p w14:paraId="04F214BF" w14:textId="77777777" w:rsidR="00557814" w:rsidRPr="00C57D89" w:rsidRDefault="00557814" w:rsidP="00D74735">
      <w:pPr>
        <w:ind w:left="420" w:hangingChars="200" w:hanging="420"/>
        <w:rPr>
          <w:rFonts w:ascii="MS Mincho" w:eastAsia="MS Gothic" w:hAnsi="MS Mincho"/>
          <w:szCs w:val="21"/>
          <w:lang w:eastAsia="ja-JP"/>
        </w:rPr>
      </w:pPr>
    </w:p>
    <w:p w14:paraId="101401CE" w14:textId="77777777" w:rsidR="004051D7" w:rsidRPr="00D94A37" w:rsidRDefault="004051D7" w:rsidP="00557814">
      <w:pPr>
        <w:spacing w:line="360" w:lineRule="auto"/>
        <w:jc w:val="left"/>
        <w:rPr>
          <w:rFonts w:ascii="MS Mincho" w:eastAsia="MS Mincho" w:hAnsi="MS Mincho"/>
          <w:bCs/>
          <w:szCs w:val="21"/>
          <w:lang w:eastAsia="ja-JP"/>
        </w:rPr>
      </w:pPr>
      <w:r w:rsidRPr="00D94A37">
        <w:rPr>
          <w:rFonts w:ascii="MS Mincho" w:eastAsia="MS Mincho" w:hAnsi="MS Mincho" w:hint="eastAsia"/>
          <w:bCs/>
          <w:szCs w:val="21"/>
          <w:lang w:eastAsia="ja-JP"/>
        </w:rPr>
        <w:t>（3）説明文のための表現―説明文に使えることば</w:t>
      </w:r>
    </w:p>
    <w:p w14:paraId="037D303C" w14:textId="77777777" w:rsidR="00E61834" w:rsidRDefault="004051D7" w:rsidP="00557814">
      <w:pPr>
        <w:spacing w:line="360" w:lineRule="auto"/>
        <w:rPr>
          <w:rFonts w:ascii="MS Mincho" w:eastAsia="MS Mincho" w:hAnsi="MS Mincho"/>
          <w:bCs/>
          <w:szCs w:val="21"/>
          <w:lang w:eastAsia="ja-JP"/>
        </w:rPr>
      </w:pPr>
      <w:r w:rsidRPr="00D94A37">
        <w:rPr>
          <w:rFonts w:ascii="MS Mincho" w:eastAsia="MS Mincho" w:hAnsi="MS Mincho" w:hint="eastAsia"/>
          <w:bCs/>
          <w:noProof/>
          <w:szCs w:val="21"/>
        </w:rPr>
        <mc:AlternateContent>
          <mc:Choice Requires="wps">
            <w:drawing>
              <wp:anchor distT="0" distB="0" distL="114300" distR="114300" simplePos="0" relativeHeight="251712000" behindDoc="0" locked="0" layoutInCell="1" allowOverlap="1" wp14:anchorId="1D9FD70C" wp14:editId="39CF5CF7">
                <wp:simplePos x="0" y="0"/>
                <wp:positionH relativeFrom="column">
                  <wp:posOffset>3139496</wp:posOffset>
                </wp:positionH>
                <wp:positionV relativeFrom="paragraph">
                  <wp:posOffset>49409</wp:posOffset>
                </wp:positionV>
                <wp:extent cx="410845" cy="218440"/>
                <wp:effectExtent l="0" t="0" r="27940" b="10795"/>
                <wp:wrapNone/>
                <wp:docPr id="67990942"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0845" cy="218440"/>
                        </a:xfrm>
                        <a:prstGeom prst="rect">
                          <a:avLst/>
                        </a:prstGeom>
                        <a:solidFill>
                          <a:srgbClr val="FFFFFF"/>
                        </a:solidFill>
                        <a:ln w="9525">
                          <a:solidFill>
                            <a:srgbClr val="000000"/>
                          </a:solidFill>
                          <a:miter lim="800000"/>
                        </a:ln>
                      </wps:spPr>
                      <wps:txbx>
                        <w:txbxContent>
                          <w:p w14:paraId="370E68F8" w14:textId="77777777" w:rsidR="00AC465C" w:rsidRDefault="00AC465C" w:rsidP="004051D7">
                            <w:pPr>
                              <w:rPr>
                                <w:rFonts w:eastAsia="MS Gothic"/>
                                <w:lang w:eastAsia="ja-JP"/>
                              </w:rPr>
                            </w:pPr>
                            <w:r>
                              <w:rPr>
                                <w:rFonts w:eastAsia="MS Gothic" w:hint="eastAsia"/>
                                <w:lang w:eastAsia="ja-JP"/>
                              </w:rPr>
                              <w:t xml:space="preserve">　</w:t>
                            </w:r>
                          </w:p>
                        </w:txbxContent>
                      </wps:txbx>
                      <wps:bodyPr rot="0" vert="horz" wrap="square" lIns="74295" tIns="8890" rIns="74295" bIns="8890" anchor="t" anchorCtr="0" upright="1">
                        <a:noAutofit/>
                      </wps:bodyPr>
                    </wps:wsp>
                  </a:graphicData>
                </a:graphic>
              </wp:anchor>
            </w:drawing>
          </mc:Choice>
          <mc:Fallback>
            <w:pict>
              <v:shape w14:anchorId="1D9FD70C" id="文本框 213" o:spid="_x0000_s1035" type="#_x0000_t202" style="position:absolute;left:0;text-align:left;margin-left:247.2pt;margin-top:3.9pt;width:32.35pt;height:17.2pt;flip:x;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">
                <v:textbox inset="5.85pt,.7pt,5.85pt,.7pt">
                  <w:txbxContent>
                    <w:p w14:paraId="370E68F8" w14:textId="77777777" w:rsidR="00AC465C" w:rsidRDefault="00AC465C" w:rsidP="004051D7">
                      <w:pPr>
                        <w:rPr>
                          <w:rFonts w:eastAsia="MS Gothic"/>
                          <w:lang w:eastAsia="ja-JP"/>
                        </w:rPr>
                      </w:pPr>
                      <w:r>
                        <w:rPr>
                          <w:rFonts w:eastAsia="MS Gothic" w:hint="eastAsia"/>
                          <w:lang w:eastAsia="ja-JP"/>
                        </w:rPr>
                        <w:t xml:space="preserve">　</w:t>
                      </w:r>
                    </w:p>
                  </w:txbxContent>
                </v:textbox>
              </v:shape>
            </w:pict>
          </mc:Fallback>
        </mc:AlternateContent>
      </w:r>
      <w:r w:rsidRPr="00D94A37">
        <w:rPr>
          <w:rFonts w:ascii="MS Mincho" w:eastAsia="MS Mincho" w:hAnsi="MS Mincho" w:hint="eastAsia"/>
          <w:bCs/>
          <w:szCs w:val="21"/>
          <w:lang w:eastAsia="ja-JP"/>
        </w:rPr>
        <w:t>練習</w:t>
      </w:r>
      <w:r w:rsidRPr="00D94A37">
        <w:rPr>
          <w:rFonts w:ascii="MS Mincho" w:eastAsia="MS Mincho" w:hAnsi="MS Mincho"/>
          <w:bCs/>
          <w:szCs w:val="21"/>
          <w:lang w:eastAsia="ja-JP"/>
        </w:rPr>
        <w:t>1</w:t>
      </w:r>
      <w:r w:rsidRPr="00D94A37">
        <w:rPr>
          <w:rFonts w:ascii="MS Mincho" w:eastAsia="MS Mincho" w:hAnsi="MS Mincho" w:hint="eastAsia"/>
          <w:bCs/>
          <w:szCs w:val="21"/>
          <w:lang w:eastAsia="ja-JP"/>
        </w:rPr>
        <w:t xml:space="preserve">　①～⑥の写真を説明していることばを次の　　</w:t>
      </w:r>
      <w:r w:rsidRPr="00D94A37">
        <w:rPr>
          <w:rFonts w:ascii="MS Mincho" w:eastAsia="MS Mincho" w:hAnsi="MS Mincho"/>
          <w:bCs/>
          <w:szCs w:val="21"/>
          <w:lang w:eastAsia="ja-JP"/>
        </w:rPr>
        <w:t xml:space="preserve">  </w:t>
      </w:r>
      <w:r w:rsidR="00E61834">
        <w:rPr>
          <w:rFonts w:ascii="MS Mincho" w:eastAsia="MS Mincho" w:hAnsi="MS Mincho" w:hint="eastAsia"/>
          <w:bCs/>
          <w:szCs w:val="21"/>
          <w:lang w:eastAsia="ja-JP"/>
        </w:rPr>
        <w:t xml:space="preserve">  </w:t>
      </w:r>
      <w:r w:rsidRPr="00D94A37">
        <w:rPr>
          <w:rFonts w:ascii="MS Mincho" w:eastAsia="MS Mincho" w:hAnsi="MS Mincho" w:hint="eastAsia"/>
          <w:bCs/>
          <w:szCs w:val="21"/>
          <w:lang w:eastAsia="ja-JP"/>
        </w:rPr>
        <w:t>から選んで、</w:t>
      </w:r>
      <w:r w:rsidRPr="00D94A37">
        <w:rPr>
          <w:rFonts w:ascii="MS Mincho" w:eastAsia="MS Mincho" w:hAnsi="MS Mincho"/>
          <w:bCs/>
          <w:szCs w:val="21"/>
          <w:lang w:eastAsia="ja-JP"/>
        </w:rPr>
        <w:t>(    )</w:t>
      </w:r>
      <w:r w:rsidRPr="00D94A37">
        <w:rPr>
          <w:rFonts w:ascii="MS Mincho" w:eastAsia="MS Mincho" w:hAnsi="MS Mincho" w:hint="eastAsia"/>
          <w:bCs/>
          <w:szCs w:val="21"/>
          <w:lang w:eastAsia="ja-JP"/>
        </w:rPr>
        <w:t>に記号</w:t>
      </w:r>
    </w:p>
    <w:p w14:paraId="14164CBB" w14:textId="2158AA5E" w:rsidR="004051D7" w:rsidRPr="00D94A37" w:rsidRDefault="00E61834" w:rsidP="00557814">
      <w:pPr>
        <w:spacing w:line="360" w:lineRule="auto"/>
        <w:rPr>
          <w:rFonts w:ascii="MS Mincho" w:eastAsia="MS Mincho" w:hAnsi="MS Mincho"/>
          <w:bCs/>
          <w:szCs w:val="21"/>
          <w:lang w:eastAsia="ja-JP"/>
        </w:rPr>
      </w:pPr>
      <w:r>
        <w:rPr>
          <w:rFonts w:ascii="MS Mincho" w:eastAsia="MS Mincho" w:hAnsi="MS Mincho" w:hint="eastAsia"/>
          <w:bCs/>
          <w:szCs w:val="21"/>
          <w:lang w:eastAsia="ja-JP"/>
        </w:rPr>
        <w:t xml:space="preserve">       </w:t>
      </w:r>
      <w:r w:rsidR="004051D7" w:rsidRPr="00D94A37">
        <w:rPr>
          <w:rFonts w:ascii="MS Mincho" w:eastAsia="MS Mincho" w:hAnsi="MS Mincho" w:hint="eastAsia"/>
          <w:bCs/>
          <w:szCs w:val="21"/>
          <w:lang w:eastAsia="ja-JP"/>
        </w:rPr>
        <w:t>を書きましょう。</w:t>
      </w:r>
    </w:p>
    <w:p w14:paraId="368A59FB" w14:textId="616ACA94" w:rsidR="004051D7" w:rsidRPr="00100A4F" w:rsidRDefault="00023581" w:rsidP="0055781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4051D7">
        <w:rPr>
          <w:rFonts w:ascii="MS Mincho" w:eastAsia="MS Mincho" w:hAnsi="MS Mincho" w:hint="eastAsia"/>
          <w:szCs w:val="21"/>
          <w:lang w:eastAsia="ja-JP"/>
        </w:rPr>
        <w:t>①</w:t>
      </w:r>
      <w:r w:rsidR="004051D7" w:rsidRPr="00100A4F">
        <w:rPr>
          <w:rFonts w:ascii="MS Mincho" w:eastAsia="MS Mincho" w:hAnsi="MS Mincho" w:hint="eastAsia"/>
          <w:szCs w:val="21"/>
          <w:lang w:eastAsia="ja-JP"/>
        </w:rPr>
        <w:t xml:space="preserve">ｆ　</w:t>
      </w:r>
      <w:r w:rsidR="004051D7">
        <w:rPr>
          <w:rFonts w:ascii="MS Mincho" w:eastAsia="MS Mincho" w:hAnsi="MS Mincho" w:hint="eastAsia"/>
          <w:szCs w:val="21"/>
          <w:lang w:eastAsia="ja-JP"/>
        </w:rPr>
        <w:t>②</w:t>
      </w:r>
      <w:r w:rsidR="004051D7" w:rsidRPr="00100A4F">
        <w:rPr>
          <w:rFonts w:ascii="MS Mincho" w:eastAsia="MS Mincho" w:hAnsi="MS Mincho" w:hint="eastAsia"/>
          <w:szCs w:val="21"/>
          <w:lang w:eastAsia="ja-JP"/>
        </w:rPr>
        <w:t xml:space="preserve">ｃ　</w:t>
      </w:r>
      <w:r w:rsidR="004051D7">
        <w:rPr>
          <w:rFonts w:ascii="MS Mincho" w:eastAsia="MS Mincho" w:hAnsi="MS Mincho" w:hint="eastAsia"/>
          <w:szCs w:val="21"/>
          <w:lang w:eastAsia="ja-JP"/>
        </w:rPr>
        <w:t>③</w:t>
      </w:r>
      <w:r w:rsidR="004051D7" w:rsidRPr="00100A4F">
        <w:rPr>
          <w:rFonts w:ascii="MS Mincho" w:eastAsia="MS Mincho" w:hAnsi="MS Mincho" w:hint="eastAsia"/>
          <w:szCs w:val="21"/>
          <w:lang w:eastAsia="ja-JP"/>
        </w:rPr>
        <w:t xml:space="preserve">ｄ　</w:t>
      </w:r>
      <w:r w:rsidR="004051D7">
        <w:rPr>
          <w:rFonts w:ascii="MS Mincho" w:eastAsia="MS Mincho" w:hAnsi="MS Mincho" w:hint="eastAsia"/>
          <w:szCs w:val="21"/>
          <w:lang w:eastAsia="ja-JP"/>
        </w:rPr>
        <w:t>④</w:t>
      </w:r>
      <w:r w:rsidR="004051D7" w:rsidRPr="00100A4F">
        <w:rPr>
          <w:rFonts w:ascii="MS Mincho" w:eastAsia="MS Mincho" w:hAnsi="MS Mincho" w:hint="eastAsia"/>
          <w:szCs w:val="21"/>
          <w:lang w:eastAsia="ja-JP"/>
        </w:rPr>
        <w:t xml:space="preserve">ａ　</w:t>
      </w:r>
      <w:r w:rsidR="004051D7">
        <w:rPr>
          <w:rFonts w:ascii="MS Mincho" w:eastAsia="MS Mincho" w:hAnsi="MS Mincho" w:hint="eastAsia"/>
          <w:szCs w:val="21"/>
          <w:lang w:eastAsia="ja-JP"/>
        </w:rPr>
        <w:t>⑤</w:t>
      </w:r>
      <w:r w:rsidR="004051D7" w:rsidRPr="00100A4F">
        <w:rPr>
          <w:rFonts w:ascii="MS Mincho" w:eastAsia="MS Mincho" w:hAnsi="MS Mincho" w:hint="eastAsia"/>
          <w:szCs w:val="21"/>
          <w:lang w:eastAsia="ja-JP"/>
        </w:rPr>
        <w:t xml:space="preserve">ｂ　</w:t>
      </w:r>
      <w:r w:rsidR="004051D7">
        <w:rPr>
          <w:rFonts w:ascii="MS Mincho" w:eastAsia="MS Mincho" w:hAnsi="MS Mincho" w:hint="eastAsia"/>
          <w:szCs w:val="21"/>
          <w:lang w:eastAsia="ja-JP"/>
        </w:rPr>
        <w:t>⑥</w:t>
      </w:r>
      <w:r w:rsidR="004051D7" w:rsidRPr="00100A4F">
        <w:rPr>
          <w:rFonts w:ascii="MS Mincho" w:eastAsia="MS Mincho" w:hAnsi="MS Mincho" w:hint="eastAsia"/>
          <w:szCs w:val="21"/>
          <w:lang w:eastAsia="ja-JP"/>
        </w:rPr>
        <w:t>ｅ</w:t>
      </w:r>
    </w:p>
    <w:p w14:paraId="74AAC6ED" w14:textId="77777777" w:rsidR="004051D7" w:rsidRDefault="004051D7" w:rsidP="004051D7">
      <w:pPr>
        <w:rPr>
          <w:rFonts w:eastAsia="Yu Mincho"/>
          <w:lang w:eastAsia="ja-JP"/>
        </w:rPr>
      </w:pPr>
    </w:p>
    <w:p w14:paraId="14550B2C" w14:textId="03537239" w:rsidR="004051D7" w:rsidRPr="00F43C75" w:rsidRDefault="004051D7" w:rsidP="00F43C75">
      <w:pPr>
        <w:spacing w:line="360" w:lineRule="auto"/>
        <w:rPr>
          <w:rFonts w:ascii="MS Mincho" w:eastAsia="MS Mincho" w:hAnsi="MS Mincho"/>
          <w:bCs/>
          <w:szCs w:val="21"/>
          <w:lang w:eastAsia="ja-JP"/>
        </w:rPr>
      </w:pPr>
      <w:r w:rsidRPr="00E61834">
        <w:rPr>
          <w:rFonts w:ascii="MS Mincho" w:eastAsia="MS Mincho" w:hAnsi="MS Mincho" w:hint="eastAsia"/>
          <w:bCs/>
          <w:szCs w:val="21"/>
          <w:lang w:eastAsia="ja-JP"/>
        </w:rPr>
        <w:t>練習</w:t>
      </w:r>
      <w:r w:rsidRPr="00E61834">
        <w:rPr>
          <w:rFonts w:ascii="MS Mincho" w:eastAsia="MS Mincho" w:hAnsi="MS Mincho"/>
          <w:bCs/>
          <w:szCs w:val="21"/>
          <w:lang w:eastAsia="ja-JP"/>
        </w:rPr>
        <w:t>2</w:t>
      </w:r>
      <w:r w:rsidRPr="00E61834">
        <w:rPr>
          <w:rFonts w:ascii="MS Mincho" w:eastAsia="MS Mincho" w:hAnsi="MS Mincho" w:hint="eastAsia"/>
          <w:bCs/>
          <w:szCs w:val="21"/>
          <w:lang w:eastAsia="ja-JP"/>
        </w:rPr>
        <w:t xml:space="preserve"> （　　）の表現を使い、次の中国語の文を日本語に訳しましょう。</w:t>
      </w:r>
    </w:p>
    <w:p w14:paraId="456EE849" w14:textId="64C697A1" w:rsidR="004051D7" w:rsidRPr="00557814" w:rsidRDefault="004051D7" w:rsidP="00F43C75">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私のふるさとは、海に面していて、北側には山があり、自然に恵まれている。</w:t>
      </w:r>
    </w:p>
    <w:p w14:paraId="79227910" w14:textId="1B185793" w:rsidR="004051D7" w:rsidRPr="00557814" w:rsidRDefault="004051D7" w:rsidP="00557814">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2023年</w:t>
      </w:r>
      <w:r w:rsidR="00120469">
        <w:rPr>
          <w:rFonts w:ascii="MS Mincho" w:eastAsia="MS Mincho" w:hAnsi="MS Mincho" w:hint="eastAsia"/>
          <w:color w:val="000000" w:themeColor="text1"/>
          <w:szCs w:val="21"/>
          <w:lang w:eastAsia="ja-JP"/>
        </w:rPr>
        <w:t>12</w:t>
      </w:r>
      <w:r w:rsidRPr="00557814">
        <w:rPr>
          <w:rFonts w:ascii="MS Mincho" w:eastAsia="MS Mincho" w:hAnsi="MS Mincho" w:hint="eastAsia"/>
          <w:color w:val="000000" w:themeColor="text1"/>
          <w:szCs w:val="21"/>
          <w:lang w:eastAsia="ja-JP"/>
        </w:rPr>
        <w:t>月</w:t>
      </w:r>
      <w:r w:rsidR="00120469">
        <w:rPr>
          <w:rFonts w:ascii="MS Mincho" w:eastAsia="MS Mincho" w:hAnsi="MS Mincho" w:hint="eastAsia"/>
          <w:color w:val="000000" w:themeColor="text1"/>
          <w:szCs w:val="21"/>
          <w:lang w:eastAsia="ja-JP"/>
        </w:rPr>
        <w:t>18</w:t>
      </w:r>
      <w:r w:rsidRPr="00557814">
        <w:rPr>
          <w:rFonts w:ascii="MS Mincho" w:eastAsia="MS Mincho" w:hAnsi="MS Mincho" w:hint="eastAsia"/>
          <w:color w:val="000000" w:themeColor="text1"/>
          <w:szCs w:val="21"/>
          <w:lang w:eastAsia="ja-JP"/>
        </w:rPr>
        <w:t>日、天津市と北京市の大興国際空港を結ぶ「津興都市間鉄道」は運行が始まった</w:t>
      </w:r>
      <w:r w:rsidRPr="00557814">
        <w:rPr>
          <w:rFonts w:ascii="MS Mincho" w:eastAsia="MS Mincho" w:hAnsi="MS Mincho"/>
          <w:color w:val="000000" w:themeColor="text1"/>
          <w:szCs w:val="21"/>
          <w:lang w:eastAsia="ja-JP"/>
        </w:rPr>
        <w:t>。</w:t>
      </w:r>
    </w:p>
    <w:p w14:paraId="3A8B5AF1" w14:textId="3F875B47" w:rsidR="004051D7" w:rsidRPr="00557814" w:rsidRDefault="004051D7" w:rsidP="00557814">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国連総会は、中国の春節（旧正月）を国連の祝日に指定する決議を全会一致で採択した。</w:t>
      </w:r>
    </w:p>
    <w:p w14:paraId="0F2C9A68" w14:textId="77777777" w:rsidR="004051D7" w:rsidRPr="00557814" w:rsidRDefault="004051D7" w:rsidP="00557814">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図書館は森林公園の中にあり、延べ床面積は約6500平方メートルである。</w:t>
      </w:r>
    </w:p>
    <w:p w14:paraId="3D2C4CDE" w14:textId="44F39FF5" w:rsidR="004051D7" w:rsidRPr="00557814" w:rsidRDefault="004051D7" w:rsidP="00557814">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杭州</w:t>
      </w:r>
      <w:r w:rsidR="004C02F3">
        <w:rPr>
          <w:rFonts w:ascii="MS Mincho" w:eastAsia="MS Mincho" w:hAnsi="MS Mincho" w:hint="eastAsia"/>
          <w:color w:val="000000" w:themeColor="text1"/>
          <w:szCs w:val="21"/>
          <w:lang w:eastAsia="ja-JP"/>
        </w:rPr>
        <w:t>第19回</w:t>
      </w:r>
      <w:r w:rsidRPr="00557814">
        <w:rPr>
          <w:rFonts w:ascii="MS Mincho" w:eastAsia="MS Mincho" w:hAnsi="MS Mincho" w:hint="eastAsia"/>
          <w:color w:val="000000" w:themeColor="text1"/>
          <w:szCs w:val="21"/>
          <w:lang w:eastAsia="ja-JP"/>
        </w:rPr>
        <w:t>アジア大会では、開会式で実物の花火の代わりにデジタル花火が採用され、「ゼロカーボン」を実現している。</w:t>
      </w:r>
    </w:p>
    <w:p w14:paraId="678DA641" w14:textId="77777777" w:rsidR="004051D7" w:rsidRPr="00557814" w:rsidRDefault="004051D7" w:rsidP="00557814">
      <w:pPr>
        <w:numPr>
          <w:ilvl w:val="0"/>
          <w:numId w:val="36"/>
        </w:numPr>
        <w:spacing w:line="360" w:lineRule="auto"/>
        <w:rPr>
          <w:rFonts w:ascii="MS Mincho" w:eastAsia="MS Mincho" w:hAnsi="MS Mincho"/>
          <w:color w:val="000000" w:themeColor="text1"/>
          <w:szCs w:val="21"/>
          <w:lang w:eastAsia="ja-JP"/>
        </w:rPr>
      </w:pPr>
      <w:r w:rsidRPr="00557814">
        <w:rPr>
          <w:rFonts w:ascii="MS Mincho" w:eastAsia="MS Mincho" w:hAnsi="MS Mincho" w:hint="eastAsia"/>
          <w:color w:val="000000" w:themeColor="text1"/>
          <w:szCs w:val="21"/>
          <w:lang w:eastAsia="ja-JP"/>
        </w:rPr>
        <w:t>古都洛陽は最近漢服ブームで人気を集めている。</w:t>
      </w:r>
    </w:p>
    <w:p w14:paraId="40300200" w14:textId="77777777" w:rsidR="004051D7" w:rsidRPr="00100A4F" w:rsidRDefault="004051D7" w:rsidP="004051D7">
      <w:pPr>
        <w:rPr>
          <w:rFonts w:ascii="MS Mincho" w:eastAsia="MS Mincho" w:hAnsi="MS Mincho"/>
          <w:szCs w:val="21"/>
          <w:lang w:eastAsia="ja-JP"/>
        </w:rPr>
      </w:pPr>
    </w:p>
    <w:p w14:paraId="0CC9938B" w14:textId="77777777" w:rsidR="004051D7" w:rsidRPr="002C450F" w:rsidRDefault="004051D7" w:rsidP="004051D7">
      <w:pPr>
        <w:jc w:val="left"/>
        <w:rPr>
          <w:rFonts w:ascii="MS Mincho" w:eastAsia="MS Mincho" w:hAnsi="MS Mincho"/>
          <w:bCs/>
          <w:szCs w:val="21"/>
          <w:lang w:eastAsia="ja-JP"/>
        </w:rPr>
      </w:pPr>
      <w:r w:rsidRPr="002C450F">
        <w:rPr>
          <w:rFonts w:ascii="MS Mincho" w:eastAsia="MS Mincho" w:hAnsi="MS Mincho" w:hint="eastAsia"/>
          <w:bCs/>
          <w:szCs w:val="21"/>
          <w:lang w:eastAsia="ja-JP"/>
        </w:rPr>
        <w:t>（</w:t>
      </w:r>
      <w:r w:rsidRPr="002C450F">
        <w:rPr>
          <w:rFonts w:ascii="MS Mincho" w:eastAsia="MS Mincho" w:hAnsi="MS Mincho"/>
          <w:bCs/>
          <w:szCs w:val="21"/>
          <w:lang w:eastAsia="ja-JP"/>
        </w:rPr>
        <w:t>4</w:t>
      </w:r>
      <w:r w:rsidRPr="002C450F">
        <w:rPr>
          <w:rFonts w:ascii="MS Mincho" w:eastAsia="MS Mincho" w:hAnsi="MS Mincho" w:hint="eastAsia"/>
          <w:bCs/>
          <w:szCs w:val="21"/>
          <w:lang w:eastAsia="ja-JP"/>
        </w:rPr>
        <w:t>）説明文のための表現―並列・順序表現</w:t>
      </w:r>
    </w:p>
    <w:p w14:paraId="2C2DF14C" w14:textId="38E1576E" w:rsidR="004051D7" w:rsidRPr="002C450F" w:rsidRDefault="004051D7" w:rsidP="004051D7">
      <w:pPr>
        <w:spacing w:line="360" w:lineRule="auto"/>
        <w:rPr>
          <w:rFonts w:ascii="MS Mincho" w:eastAsia="MS Mincho" w:hAnsi="MS Mincho"/>
          <w:bCs/>
          <w:szCs w:val="21"/>
          <w:lang w:eastAsia="ja-JP"/>
        </w:rPr>
      </w:pPr>
      <w:r w:rsidRPr="002C450F">
        <w:rPr>
          <w:rFonts w:ascii="MS Mincho" w:eastAsia="MS Mincho" w:hAnsi="MS Mincho" w:hint="eastAsia"/>
          <w:bCs/>
          <w:szCs w:val="21"/>
          <w:lang w:eastAsia="ja-JP"/>
        </w:rPr>
        <w:t>練習1</w:t>
      </w:r>
      <w:r w:rsidR="00023581">
        <w:rPr>
          <w:rFonts w:ascii="MS Mincho" w:eastAsia="MS Mincho" w:hAnsi="MS Mincho" w:hint="eastAsia"/>
          <w:bCs/>
          <w:szCs w:val="21"/>
          <w:lang w:eastAsia="ja-JP"/>
        </w:rPr>
        <w:t xml:space="preserve"> </w:t>
      </w:r>
      <w:r w:rsidRPr="002C450F">
        <w:rPr>
          <w:rFonts w:ascii="MS Mincho" w:eastAsia="MS Mincho" w:hAnsi="MS Mincho" w:hint="eastAsia"/>
          <w:bCs/>
          <w:szCs w:val="21"/>
          <w:lang w:eastAsia="ja-JP"/>
        </w:rPr>
        <w:t>「また」を使って、書く練習をしましょう。</w:t>
      </w:r>
    </w:p>
    <w:p w14:paraId="72A0D5FC" w14:textId="6B353125" w:rsidR="004051D7" w:rsidRPr="00105495" w:rsidRDefault="00105495" w:rsidP="00105495">
      <w:pPr>
        <w:spacing w:line="360" w:lineRule="auto"/>
        <w:rPr>
          <w:rFonts w:ascii="MS Mincho" w:eastAsia="MS Mincho" w:hAnsi="MS Mincho"/>
          <w:color w:val="000000" w:themeColor="text1"/>
          <w:lang w:eastAsia="ja-JP"/>
        </w:rPr>
      </w:pPr>
      <w:r>
        <w:rPr>
          <w:rFonts w:ascii="MS Mincho" w:eastAsia="MS Mincho" w:hAnsi="MS Mincho" w:hint="eastAsia"/>
          <w:lang w:eastAsia="ja-JP"/>
        </w:rPr>
        <w:t xml:space="preserve">① </w:t>
      </w:r>
      <w:r w:rsidR="004051D7" w:rsidRPr="00105495">
        <w:rPr>
          <w:rFonts w:ascii="MS Mincho" w:eastAsia="MS Mincho" w:hAnsi="MS Mincho" w:hint="eastAsia"/>
          <w:lang w:eastAsia="ja-JP"/>
        </w:rPr>
        <w:t>図書館の利用時間は午前9時から午後10時までです。また、</w:t>
      </w:r>
      <w:r w:rsidR="004051D7" w:rsidRPr="00105495">
        <w:rPr>
          <w:rFonts w:ascii="MS Mincho" w:eastAsia="MS Mincho" w:hAnsi="MS Mincho" w:hint="eastAsia"/>
          <w:color w:val="000000" w:themeColor="text1"/>
          <w:lang w:eastAsia="ja-JP"/>
        </w:rPr>
        <w:t>月曜日と祝日は休館です。</w:t>
      </w:r>
    </w:p>
    <w:p w14:paraId="2E14AB80" w14:textId="72AB52CC" w:rsidR="004051D7" w:rsidRDefault="00105495" w:rsidP="00105495">
      <w:pPr>
        <w:spacing w:line="360" w:lineRule="auto"/>
        <w:rPr>
          <w:rFonts w:ascii="MS Mincho" w:eastAsia="MS Mincho" w:hAnsi="MS Mincho"/>
          <w:szCs w:val="21"/>
          <w:lang w:eastAsia="ja-JP"/>
        </w:rPr>
      </w:pPr>
      <w:r>
        <w:rPr>
          <w:rFonts w:ascii="MS Mincho" w:eastAsia="MS Mincho" w:hAnsi="MS Mincho" w:hint="eastAsia"/>
          <w:lang w:eastAsia="ja-JP"/>
        </w:rPr>
        <w:t xml:space="preserve">② </w:t>
      </w:r>
      <w:r w:rsidR="004051D7" w:rsidRPr="00105495">
        <w:rPr>
          <w:rFonts w:ascii="MS Mincho" w:eastAsia="MS Mincho" w:hAnsi="MS Mincho" w:hint="eastAsia"/>
          <w:lang w:eastAsia="ja-JP"/>
        </w:rPr>
        <w:t>大連市は</w:t>
      </w:r>
      <w:r w:rsidR="004051D7" w:rsidRPr="00105495">
        <w:rPr>
          <w:rFonts w:ascii="MS Mincho" w:eastAsia="MS Mincho" w:hAnsi="MS Mincho"/>
          <w:lang w:eastAsia="ja-JP"/>
        </w:rPr>
        <w:t>遼東半島にあって海に囲まれています</w:t>
      </w:r>
      <w:r w:rsidR="004051D7" w:rsidRPr="00105495">
        <w:rPr>
          <w:rFonts w:ascii="MS Mincho" w:eastAsia="MS Mincho" w:hAnsi="MS Mincho" w:hint="eastAsia"/>
          <w:lang w:eastAsia="ja-JP"/>
        </w:rPr>
        <w:t>。</w:t>
      </w:r>
      <w:r w:rsidR="004051D7" w:rsidRPr="00105495">
        <w:rPr>
          <w:rFonts w:ascii="MS Mincho" w:eastAsia="MS Mincho" w:hAnsi="MS Mincho"/>
          <w:szCs w:val="21"/>
          <w:lang w:eastAsia="ja-JP"/>
        </w:rPr>
        <w:t>また</w:t>
      </w:r>
      <w:r w:rsidR="004051D7" w:rsidRPr="00105495">
        <w:rPr>
          <w:rFonts w:ascii="MS Mincho" w:eastAsia="MS Mincho" w:hAnsi="MS Mincho" w:hint="eastAsia"/>
          <w:szCs w:val="21"/>
          <w:lang w:eastAsia="ja-JP"/>
        </w:rPr>
        <w:t>、</w:t>
      </w:r>
      <w:r w:rsidR="0060110A" w:rsidRPr="00105495">
        <w:rPr>
          <w:rFonts w:ascii="MS Mincho" w:eastAsia="MS Mincho" w:hAnsi="MS Mincho"/>
          <w:szCs w:val="21"/>
          <w:lang w:eastAsia="ja-JP"/>
        </w:rPr>
        <w:t>良港に恵まれていることもあって東北部最大の港でもあります。</w:t>
      </w:r>
    </w:p>
    <w:p w14:paraId="31C3FDC3" w14:textId="4FFD6C7A" w:rsidR="00105495" w:rsidRPr="008E171E" w:rsidRDefault="00105495" w:rsidP="008E171E">
      <w:pPr>
        <w:pStyle w:val="a9"/>
        <w:numPr>
          <w:ilvl w:val="0"/>
          <w:numId w:val="39"/>
        </w:numPr>
        <w:spacing w:line="360" w:lineRule="auto"/>
        <w:ind w:firstLineChars="0"/>
        <w:rPr>
          <w:rFonts w:ascii="MS Mincho" w:hAnsi="MS Mincho"/>
          <w:color w:val="0000FF"/>
        </w:rPr>
      </w:pPr>
      <w:r w:rsidRPr="008E171E">
        <w:rPr>
          <w:rFonts w:ascii="MS Mincho" w:hAnsi="MS Mincho" w:hint="eastAsia"/>
          <w:szCs w:val="21"/>
        </w:rPr>
        <w:t>（略）</w:t>
      </w:r>
    </w:p>
    <w:p w14:paraId="3396B23A" w14:textId="77777777" w:rsidR="008E171E" w:rsidRPr="008E171E" w:rsidRDefault="008E171E" w:rsidP="008E171E">
      <w:pPr>
        <w:spacing w:line="360" w:lineRule="auto"/>
        <w:rPr>
          <w:rFonts w:ascii="MS Mincho" w:hAnsi="MS Mincho"/>
          <w:color w:val="0000FF"/>
        </w:rPr>
      </w:pPr>
    </w:p>
    <w:p w14:paraId="1E25DFA7" w14:textId="33CA6848" w:rsidR="004051D7" w:rsidRPr="008E171E" w:rsidRDefault="004051D7" w:rsidP="008E171E">
      <w:pPr>
        <w:spacing w:line="360" w:lineRule="auto"/>
        <w:rPr>
          <w:rFonts w:ascii="MS Mincho" w:eastAsia="MS Mincho" w:hAnsi="MS Mincho"/>
          <w:bCs/>
          <w:szCs w:val="21"/>
          <w:lang w:eastAsia="ja-JP"/>
        </w:rPr>
      </w:pPr>
      <w:r w:rsidRPr="00A54A54">
        <w:rPr>
          <w:rFonts w:ascii="MS Mincho" w:eastAsia="MS Mincho" w:hAnsi="MS Mincho" w:hint="eastAsia"/>
          <w:bCs/>
          <w:szCs w:val="21"/>
          <w:lang w:eastAsia="ja-JP"/>
        </w:rPr>
        <w:t>練習2　「しかも」を使って、書く練習をしましょう。</w:t>
      </w:r>
    </w:p>
    <w:p w14:paraId="16E6E1E8" w14:textId="444BD949" w:rsidR="004051D7" w:rsidRPr="001C0807" w:rsidRDefault="004051D7" w:rsidP="008E171E">
      <w:pPr>
        <w:spacing w:line="360" w:lineRule="auto"/>
        <w:rPr>
          <w:rFonts w:ascii="MS Mincho" w:eastAsia="MS Mincho" w:hAnsi="MS Mincho"/>
          <w:color w:val="000000" w:themeColor="text1"/>
          <w:lang w:eastAsia="ja-JP"/>
        </w:rPr>
      </w:pPr>
      <w:r w:rsidRPr="001C0807">
        <w:rPr>
          <w:rFonts w:ascii="MS Mincho" w:eastAsia="MS Mincho" w:hAnsi="MS Mincho" w:hint="eastAsia"/>
          <w:color w:val="000000" w:themeColor="text1"/>
          <w:lang w:eastAsia="ja-JP"/>
        </w:rPr>
        <w:t>①</w:t>
      </w:r>
      <w:r w:rsidR="001C0807">
        <w:rPr>
          <w:rFonts w:ascii="MS Mincho" w:eastAsia="MS Mincho" w:hAnsi="MS Mincho" w:hint="eastAsia"/>
          <w:color w:val="000000" w:themeColor="text1"/>
          <w:lang w:eastAsia="ja-JP"/>
        </w:rPr>
        <w:t xml:space="preserve"> </w:t>
      </w:r>
      <w:r w:rsidRPr="001C0807">
        <w:rPr>
          <w:rFonts w:ascii="MS Mincho" w:eastAsia="MS Mincho" w:hAnsi="MS Mincho" w:hint="eastAsia"/>
          <w:color w:val="000000" w:themeColor="text1"/>
          <w:lang w:eastAsia="ja-JP"/>
        </w:rPr>
        <w:t>私の部屋は広くて南向きで</w:t>
      </w:r>
      <w:r w:rsidR="00461C2A">
        <w:rPr>
          <w:rFonts w:ascii="MS Mincho" w:eastAsia="MS Mincho" w:hAnsi="MS Mincho" w:hint="eastAsia"/>
          <w:color w:val="000000" w:themeColor="text1"/>
          <w:lang w:eastAsia="ja-JP"/>
        </w:rPr>
        <w:t>す</w:t>
      </w:r>
      <w:r w:rsidR="0068428B">
        <w:rPr>
          <w:rFonts w:ascii="MS Mincho" w:eastAsia="MS Mincho" w:hAnsi="MS Mincho" w:hint="eastAsia"/>
          <w:color w:val="000000" w:themeColor="text1"/>
          <w:lang w:eastAsia="ja-JP"/>
        </w:rPr>
        <w:t>。</w:t>
      </w:r>
      <w:r w:rsidRPr="001C0807">
        <w:rPr>
          <w:rFonts w:ascii="MS Mincho" w:eastAsia="MS Mincho" w:hAnsi="MS Mincho" w:hint="eastAsia"/>
          <w:color w:val="000000" w:themeColor="text1"/>
          <w:lang w:eastAsia="ja-JP"/>
        </w:rPr>
        <w:t>しかも駅から歩いて5分です。</w:t>
      </w:r>
    </w:p>
    <w:p w14:paraId="54F18E19" w14:textId="26B75B6A" w:rsidR="004051D7" w:rsidRPr="008E171E" w:rsidRDefault="004051D7" w:rsidP="008E171E">
      <w:pPr>
        <w:spacing w:line="360" w:lineRule="auto"/>
        <w:rPr>
          <w:rFonts w:ascii="MS Mincho" w:eastAsia="MS Mincho" w:hAnsi="MS Mincho"/>
          <w:color w:val="000000" w:themeColor="text1"/>
          <w:szCs w:val="21"/>
          <w:lang w:eastAsia="ja-JP"/>
        </w:rPr>
      </w:pPr>
      <w:r w:rsidRPr="001C0807">
        <w:rPr>
          <w:rFonts w:ascii="MS Mincho" w:eastAsia="MS Mincho" w:hAnsi="MS Mincho" w:hint="eastAsia"/>
          <w:color w:val="000000" w:themeColor="text1"/>
          <w:lang w:eastAsia="ja-JP"/>
        </w:rPr>
        <w:t>②</w:t>
      </w:r>
      <w:r w:rsidR="001C0807">
        <w:rPr>
          <w:rFonts w:ascii="MS Mincho" w:eastAsia="MS Mincho" w:hAnsi="MS Mincho" w:hint="eastAsia"/>
          <w:color w:val="000000" w:themeColor="text1"/>
          <w:lang w:eastAsia="ja-JP"/>
        </w:rPr>
        <w:t xml:space="preserve"> </w:t>
      </w:r>
      <w:r w:rsidRPr="001C0807">
        <w:rPr>
          <w:rFonts w:ascii="MS Mincho" w:eastAsia="MS Mincho" w:hAnsi="MS Mincho" w:cs="Arial"/>
          <w:color w:val="000000" w:themeColor="text1"/>
          <w:shd w:val="clear" w:color="auto" w:fill="FFFFFF"/>
          <w:lang w:eastAsia="ja-JP"/>
        </w:rPr>
        <w:t>春節は平和・親睦・調和という中華の伝統文化理念を継承している。</w:t>
      </w:r>
      <w:r w:rsidRPr="001C0807">
        <w:rPr>
          <w:rFonts w:ascii="MS Mincho" w:eastAsia="MS Mincho" w:hAnsi="MS Mincho" w:hint="eastAsia"/>
          <w:color w:val="000000" w:themeColor="text1"/>
          <w:szCs w:val="21"/>
          <w:lang w:eastAsia="ja-JP"/>
        </w:rPr>
        <w:t>しかも、</w:t>
      </w:r>
      <w:r w:rsidRPr="001C0807">
        <w:rPr>
          <w:rFonts w:ascii="MS Mincho" w:eastAsia="MS Mincho" w:hAnsi="MS Mincho" w:hint="eastAsia"/>
          <w:color w:val="000000" w:themeColor="text1"/>
          <w:lang w:eastAsia="ja-JP"/>
        </w:rPr>
        <w:t>人々の幸せな生活への憧れを表している。</w:t>
      </w:r>
    </w:p>
    <w:p w14:paraId="51E52C39" w14:textId="2E640F3C" w:rsidR="004051D7" w:rsidRPr="001C0807" w:rsidRDefault="004051D7" w:rsidP="008E171E">
      <w:pPr>
        <w:spacing w:line="360" w:lineRule="auto"/>
        <w:rPr>
          <w:rFonts w:ascii="MS Mincho" w:eastAsia="MS Mincho" w:hAnsi="MS Mincho"/>
          <w:color w:val="000000" w:themeColor="text1"/>
          <w:lang w:eastAsia="ja-JP"/>
        </w:rPr>
      </w:pPr>
      <w:r w:rsidRPr="001C0807">
        <w:rPr>
          <w:rFonts w:ascii="MS Mincho" w:eastAsia="MS Mincho" w:hAnsi="MS Mincho" w:hint="eastAsia"/>
          <w:color w:val="000000" w:themeColor="text1"/>
          <w:lang w:eastAsia="ja-JP"/>
        </w:rPr>
        <w:t>③</w:t>
      </w:r>
      <w:r w:rsidR="001C0807">
        <w:rPr>
          <w:rFonts w:ascii="MS Mincho" w:eastAsia="MS Mincho" w:hAnsi="MS Mincho" w:hint="eastAsia"/>
          <w:color w:val="000000" w:themeColor="text1"/>
          <w:lang w:eastAsia="ja-JP"/>
        </w:rPr>
        <w:t xml:space="preserve"> （略）</w:t>
      </w:r>
    </w:p>
    <w:p w14:paraId="5FDE6A0F" w14:textId="77777777" w:rsidR="004051D7" w:rsidRDefault="004051D7" w:rsidP="004051D7">
      <w:pPr>
        <w:rPr>
          <w:rFonts w:ascii="MS Mincho" w:eastAsia="MS Mincho" w:hAnsi="MS Mincho"/>
          <w:color w:val="0000FF"/>
          <w:lang w:eastAsia="ja-JP"/>
        </w:rPr>
      </w:pPr>
    </w:p>
    <w:p w14:paraId="42183EE9" w14:textId="6C458118" w:rsidR="004051D7" w:rsidRPr="008E171E" w:rsidRDefault="004051D7" w:rsidP="008E171E">
      <w:pPr>
        <w:spacing w:line="360" w:lineRule="auto"/>
        <w:rPr>
          <w:rFonts w:ascii="MS Mincho" w:eastAsia="MS Mincho" w:hAnsi="MS Mincho"/>
          <w:bCs/>
          <w:szCs w:val="21"/>
          <w:lang w:eastAsia="ja-JP"/>
        </w:rPr>
      </w:pPr>
      <w:r w:rsidRPr="008E171E">
        <w:rPr>
          <w:rFonts w:ascii="MS Mincho" w:eastAsia="MS Mincho" w:hAnsi="MS Mincho" w:hint="eastAsia"/>
          <w:bCs/>
          <w:szCs w:val="21"/>
          <w:lang w:eastAsia="ja-JP"/>
        </w:rPr>
        <w:lastRenderedPageBreak/>
        <w:t>練習3　「まず、次に、そして」を使って、書く練習をしましょう。</w:t>
      </w:r>
    </w:p>
    <w:p w14:paraId="1F044CDC" w14:textId="27EDC5D2" w:rsidR="004051D7" w:rsidRPr="008E171E" w:rsidRDefault="004051D7" w:rsidP="008E171E">
      <w:pPr>
        <w:spacing w:line="360" w:lineRule="auto"/>
        <w:ind w:left="420" w:hanging="420"/>
        <w:rPr>
          <w:rFonts w:ascii="MS Mincho" w:eastAsia="MS Mincho" w:hAnsi="MS Mincho" w:cs="Arial"/>
          <w:color w:val="000000" w:themeColor="text1"/>
          <w:lang w:eastAsia="ja-JP"/>
        </w:rPr>
      </w:pPr>
      <w:r w:rsidRPr="008E171E">
        <w:rPr>
          <w:rFonts w:ascii="MS Mincho" w:eastAsia="MS Mincho" w:hAnsi="MS Mincho" w:cs="Arial" w:hint="eastAsia"/>
          <w:lang w:eastAsia="ja-JP"/>
        </w:rPr>
        <w:t xml:space="preserve">①　</w:t>
      </w:r>
      <w:r w:rsidRPr="008E171E">
        <w:rPr>
          <w:rFonts w:ascii="MS Mincho" w:eastAsia="MS Mincho" w:hAnsi="MS Mincho" w:hint="eastAsia"/>
          <w:color w:val="000000" w:themeColor="text1"/>
          <w:szCs w:val="21"/>
          <w:lang w:eastAsia="ja-JP"/>
        </w:rPr>
        <w:t>（大学生の就職活動）</w:t>
      </w:r>
      <w:r w:rsidRPr="008E171E">
        <w:rPr>
          <w:rFonts w:ascii="MS Mincho" w:eastAsia="MS Mincho" w:hAnsi="MS Mincho" w:cs="Arial"/>
          <w:bCs/>
          <w:color w:val="000000" w:themeColor="text1"/>
          <w:lang w:eastAsia="ja-JP"/>
        </w:rPr>
        <w:t>まず</w:t>
      </w:r>
      <w:r w:rsidRPr="008E171E">
        <w:rPr>
          <w:rFonts w:ascii="MS Mincho" w:eastAsia="MS Mincho" w:hAnsi="MS Mincho" w:cs="Arial"/>
          <w:color w:val="000000" w:themeColor="text1"/>
          <w:lang w:eastAsia="ja-JP"/>
        </w:rPr>
        <w:t>内定</w:t>
      </w:r>
      <w:r w:rsidRPr="008E171E">
        <w:rPr>
          <w:rFonts w:ascii="MS Mincho" w:eastAsia="MS Mincho" w:hAnsi="MS Mincho" w:cs="Arial" w:hint="eastAsia"/>
          <w:color w:val="000000" w:themeColor="text1"/>
          <w:lang w:eastAsia="ja-JP"/>
        </w:rPr>
        <w:t>を</w:t>
      </w:r>
      <w:r w:rsidRPr="008E171E">
        <w:rPr>
          <w:rFonts w:ascii="MS Mincho" w:eastAsia="MS Mincho" w:hAnsi="MS Mincho" w:cs="Arial"/>
          <w:color w:val="000000" w:themeColor="text1"/>
          <w:lang w:eastAsia="ja-JP"/>
        </w:rPr>
        <w:t>もらう意味</w:t>
      </w:r>
      <w:r w:rsidRPr="008E171E">
        <w:rPr>
          <w:rFonts w:ascii="MS Mincho" w:eastAsia="MS Mincho" w:hAnsi="MS Mincho" w:cs="Arial" w:hint="eastAsia"/>
          <w:color w:val="000000" w:themeColor="text1"/>
          <w:lang w:eastAsia="ja-JP"/>
        </w:rPr>
        <w:t>を</w:t>
      </w:r>
      <w:r w:rsidRPr="008E171E">
        <w:rPr>
          <w:rFonts w:ascii="MS Mincho" w:eastAsia="MS Mincho" w:hAnsi="MS Mincho" w:cs="Arial"/>
          <w:color w:val="000000" w:themeColor="text1"/>
          <w:lang w:eastAsia="ja-JP"/>
        </w:rPr>
        <w:t>理解すること</w:t>
      </w:r>
      <w:r w:rsidRPr="008E171E">
        <w:rPr>
          <w:rFonts w:ascii="MS Mincho" w:eastAsia="MS Mincho" w:hAnsi="MS Mincho" w:cs="Arial" w:hint="eastAsia"/>
          <w:color w:val="000000" w:themeColor="text1"/>
          <w:lang w:eastAsia="ja-JP"/>
        </w:rPr>
        <w:t>が</w:t>
      </w:r>
      <w:r w:rsidRPr="008E171E">
        <w:rPr>
          <w:rFonts w:ascii="MS Mincho" w:eastAsia="MS Mincho" w:hAnsi="MS Mincho" w:cs="Arial"/>
          <w:color w:val="000000" w:themeColor="text1"/>
          <w:lang w:eastAsia="ja-JP"/>
        </w:rPr>
        <w:t>大事</w:t>
      </w:r>
      <w:r w:rsidRPr="008E171E">
        <w:rPr>
          <w:rFonts w:ascii="MS Mincho" w:eastAsia="MS Mincho" w:hAnsi="MS Mincho" w:cs="Arial" w:hint="eastAsia"/>
          <w:color w:val="000000" w:themeColor="text1"/>
          <w:lang w:eastAsia="ja-JP"/>
        </w:rPr>
        <w:t>だ</w:t>
      </w:r>
      <w:r w:rsidRPr="008E171E">
        <w:rPr>
          <w:rFonts w:ascii="MS Mincho" w:eastAsia="MS Mincho" w:hAnsi="MS Mincho" w:cs="Arial"/>
          <w:color w:val="000000" w:themeColor="text1"/>
          <w:lang w:eastAsia="ja-JP"/>
        </w:rPr>
        <w:t>。次に、内定取り消しに遭った時の対処法を理解</w:t>
      </w:r>
      <w:r w:rsidRPr="008E171E">
        <w:rPr>
          <w:rFonts w:ascii="MS Mincho" w:eastAsia="MS Mincho" w:hAnsi="MS Mincho" w:cs="Arial" w:hint="eastAsia"/>
          <w:color w:val="000000" w:themeColor="text1"/>
          <w:lang w:eastAsia="ja-JP"/>
        </w:rPr>
        <w:t>しよう</w:t>
      </w:r>
      <w:r w:rsidRPr="008E171E">
        <w:rPr>
          <w:rFonts w:ascii="MS Mincho" w:eastAsia="MS Mincho" w:hAnsi="MS Mincho" w:cs="Arial"/>
          <w:color w:val="000000" w:themeColor="text1"/>
          <w:lang w:eastAsia="ja-JP"/>
        </w:rPr>
        <w:t>。</w:t>
      </w:r>
      <w:r w:rsidRPr="008E171E">
        <w:rPr>
          <w:rFonts w:ascii="MS Mincho" w:eastAsia="MS Mincho" w:hAnsi="MS Mincho" w:cs="Arial"/>
          <w:bCs/>
          <w:color w:val="000000" w:themeColor="text1"/>
          <w:lang w:eastAsia="ja-JP"/>
        </w:rPr>
        <w:t>そして</w:t>
      </w:r>
      <w:r w:rsidRPr="008E171E">
        <w:rPr>
          <w:rFonts w:ascii="MS Mincho" w:eastAsia="MS Mincho" w:hAnsi="MS Mincho" w:cs="Arial"/>
          <w:color w:val="000000" w:themeColor="text1"/>
          <w:lang w:eastAsia="ja-JP"/>
        </w:rPr>
        <w:t>、残りの大学生活を安心して過ごそう。</w:t>
      </w:r>
    </w:p>
    <w:p w14:paraId="7F038988" w14:textId="27E3353C" w:rsidR="004051D7" w:rsidRPr="008E171E" w:rsidRDefault="004051D7" w:rsidP="008E171E">
      <w:pPr>
        <w:numPr>
          <w:ilvl w:val="0"/>
          <w:numId w:val="37"/>
        </w:numPr>
        <w:tabs>
          <w:tab w:val="num" w:pos="360"/>
        </w:tabs>
        <w:spacing w:line="360" w:lineRule="auto"/>
        <w:rPr>
          <w:rFonts w:ascii="MS Mincho" w:eastAsia="MS Mincho" w:hAnsi="MS Mincho"/>
          <w:color w:val="000000" w:themeColor="text1"/>
          <w:lang w:eastAsia="ja-JP"/>
        </w:rPr>
      </w:pPr>
      <w:r w:rsidRPr="008E171E">
        <w:rPr>
          <w:rFonts w:ascii="MS Mincho" w:eastAsia="MS Mincho" w:hAnsi="MS Mincho" w:hint="eastAsia"/>
          <w:color w:val="000000" w:themeColor="text1"/>
          <w:szCs w:val="21"/>
          <w:lang w:eastAsia="ja-JP"/>
        </w:rPr>
        <w:t>北京料理でおすすめなのは、</w:t>
      </w:r>
      <w:r w:rsidRPr="008E171E">
        <w:rPr>
          <w:rFonts w:ascii="MS Mincho" w:eastAsia="MS Mincho" w:hAnsi="MS Mincho" w:cs="Arial" w:hint="eastAsia"/>
          <w:color w:val="000000" w:themeColor="text1"/>
          <w:lang w:eastAsia="ja-JP"/>
        </w:rPr>
        <w:t>まず北京ダック、次に、</w:t>
      </w:r>
      <w:r w:rsidR="00EA6183" w:rsidRPr="008E171E">
        <w:rPr>
          <w:rFonts w:ascii="MS Mincho" w:eastAsia="MS Mincho" w:hAnsi="MS Mincho" w:cs="Arial" w:hint="eastAsia"/>
          <w:color w:val="000000" w:themeColor="text1"/>
          <w:lang w:eastAsia="ja-JP"/>
        </w:rPr>
        <w:t>羊のしゃぶしゃぶ</w:t>
      </w:r>
      <w:r w:rsidR="00EB7897">
        <w:rPr>
          <w:rFonts w:ascii="MS Mincho" w:eastAsia="MS Mincho" w:hAnsi="MS Mincho" w:cs="Arial" w:hint="eastAsia"/>
          <w:color w:val="000000" w:themeColor="text1"/>
          <w:lang w:eastAsia="ja-JP"/>
        </w:rPr>
        <w:t>。</w:t>
      </w:r>
      <w:r w:rsidRPr="008E171E">
        <w:rPr>
          <w:rFonts w:ascii="MS Mincho" w:eastAsia="MS Mincho" w:hAnsi="MS Mincho" w:cs="Arial" w:hint="eastAsia"/>
          <w:color w:val="000000" w:themeColor="text1"/>
          <w:lang w:eastAsia="ja-JP"/>
        </w:rPr>
        <w:t>そして、都一処の焼麦もお勧めです。</w:t>
      </w:r>
    </w:p>
    <w:p w14:paraId="45C01620" w14:textId="2C1841DF" w:rsidR="004051D7" w:rsidRPr="008E171E" w:rsidRDefault="00163F41" w:rsidP="008E171E">
      <w:pPr>
        <w:numPr>
          <w:ilvl w:val="0"/>
          <w:numId w:val="37"/>
        </w:numPr>
        <w:tabs>
          <w:tab w:val="num" w:pos="360"/>
        </w:tabs>
        <w:spacing w:line="360" w:lineRule="auto"/>
        <w:rPr>
          <w:rFonts w:ascii="MS Mincho" w:eastAsia="MS Mincho" w:hAnsi="MS Mincho"/>
          <w:color w:val="000000" w:themeColor="text1"/>
          <w:lang w:eastAsia="ja-JP"/>
        </w:rPr>
      </w:pPr>
      <w:r w:rsidRPr="008E171E">
        <w:rPr>
          <w:rFonts w:ascii="MS Mincho" w:eastAsia="MS Mincho" w:hAnsi="MS Mincho" w:hint="eastAsia"/>
          <w:color w:val="000000" w:themeColor="text1"/>
          <w:lang w:eastAsia="ja-JP"/>
        </w:rPr>
        <w:t>（略）</w:t>
      </w:r>
    </w:p>
    <w:p w14:paraId="751DB3CC" w14:textId="77777777" w:rsidR="004051D7" w:rsidRDefault="004051D7" w:rsidP="004051D7">
      <w:pPr>
        <w:rPr>
          <w:rFonts w:ascii="MS Mincho" w:eastAsia="MS Mincho" w:hAnsi="MS Mincho"/>
          <w:color w:val="0000FF"/>
          <w:lang w:eastAsia="ja-JP"/>
        </w:rPr>
      </w:pPr>
    </w:p>
    <w:p w14:paraId="0F8781B6" w14:textId="77777777" w:rsidR="004051D7" w:rsidRPr="00AF5D5B" w:rsidRDefault="004051D7" w:rsidP="00AF5D5B">
      <w:pPr>
        <w:spacing w:line="360" w:lineRule="auto"/>
        <w:rPr>
          <w:rFonts w:eastAsia="MS Gothic"/>
          <w:szCs w:val="21"/>
          <w:lang w:eastAsia="ja-JP"/>
        </w:rPr>
      </w:pPr>
      <w:r w:rsidRPr="00AF5D5B">
        <w:rPr>
          <w:rFonts w:ascii="MS Mincho" w:eastAsia="MS Mincho" w:hAnsi="MS Mincho" w:hint="eastAsia"/>
          <w:bCs/>
          <w:szCs w:val="21"/>
          <w:lang w:eastAsia="ja-JP"/>
        </w:rPr>
        <w:t>練習4　適当なことばを選んで、穴埋めしましょう。</w:t>
      </w:r>
    </w:p>
    <w:p w14:paraId="5C87EC78" w14:textId="37E3F7EB" w:rsidR="004051D7" w:rsidRPr="00AF5D5B" w:rsidRDefault="00023581" w:rsidP="00AF5D5B">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4051D7" w:rsidRPr="00AF5D5B">
        <w:rPr>
          <w:rFonts w:ascii="MS Mincho" w:eastAsia="MS Mincho" w:hAnsi="MS Mincho" w:hint="eastAsia"/>
          <w:szCs w:val="21"/>
          <w:lang w:eastAsia="ja-JP"/>
        </w:rPr>
        <w:t>①ｄ</w:t>
      </w:r>
      <w:r w:rsidR="006C0CA8">
        <w:rPr>
          <w:rFonts w:ascii="MS Mincho" w:eastAsia="MS Mincho" w:hAnsi="MS Mincho" w:hint="eastAsia"/>
          <w:szCs w:val="21"/>
          <w:lang w:eastAsia="ja-JP"/>
        </w:rPr>
        <w:t xml:space="preserve">　②ａ　</w:t>
      </w:r>
      <w:r w:rsidR="004051D7" w:rsidRPr="00AF5D5B">
        <w:rPr>
          <w:rFonts w:ascii="MS Mincho" w:eastAsia="MS Mincho" w:hAnsi="MS Mincho" w:hint="eastAsia"/>
          <w:szCs w:val="21"/>
          <w:lang w:eastAsia="ja-JP"/>
        </w:rPr>
        <w:t>③ａ　④ｂ　⑤ｃ　⑥ｂ　⑦ａ</w:t>
      </w:r>
    </w:p>
    <w:p w14:paraId="6587B120" w14:textId="77777777" w:rsidR="004051D7" w:rsidRPr="00FE500E" w:rsidRDefault="004051D7" w:rsidP="004051D7">
      <w:pPr>
        <w:rPr>
          <w:rFonts w:ascii="MS Mincho" w:eastAsia="MS Mincho" w:hAnsi="MS Mincho"/>
          <w:color w:val="0000FF"/>
          <w:lang w:eastAsia="ja-JP"/>
        </w:rPr>
      </w:pPr>
    </w:p>
    <w:p w14:paraId="4107508A" w14:textId="76DA55E5" w:rsidR="004051D7" w:rsidRPr="006F4337" w:rsidRDefault="004051D7" w:rsidP="006F4337">
      <w:pPr>
        <w:widowControl/>
        <w:jc w:val="left"/>
        <w:rPr>
          <w:rFonts w:ascii="MS Mincho" w:eastAsia="MS Mincho" w:hAnsi="MS Mincho"/>
          <w:b/>
          <w:bCs/>
          <w:sz w:val="28"/>
          <w:szCs w:val="28"/>
          <w:lang w:eastAsia="ja-JP"/>
        </w:rPr>
      </w:pPr>
      <w:r w:rsidRPr="006C0CA8">
        <w:rPr>
          <w:rFonts w:ascii="MS Mincho" w:eastAsia="MS Mincho" w:hAnsi="MS Mincho" w:hint="eastAsia"/>
          <w:bCs/>
          <w:szCs w:val="21"/>
          <w:lang w:eastAsia="ja-JP"/>
        </w:rPr>
        <w:t>（</w:t>
      </w:r>
      <w:r w:rsidRPr="006C0CA8">
        <w:rPr>
          <w:rFonts w:ascii="MS Mincho" w:eastAsia="MS Mincho" w:hAnsi="MS Mincho"/>
          <w:bCs/>
          <w:szCs w:val="21"/>
          <w:lang w:eastAsia="ja-JP"/>
        </w:rPr>
        <w:t>5</w:t>
      </w:r>
      <w:r w:rsidRPr="006C0CA8">
        <w:rPr>
          <w:rFonts w:ascii="MS Mincho" w:eastAsia="MS Mincho" w:hAnsi="MS Mincho" w:hint="eastAsia"/>
          <w:bCs/>
          <w:szCs w:val="21"/>
          <w:lang w:eastAsia="ja-JP"/>
        </w:rPr>
        <w:t>）説明文のための「転ばぬ先の杖」―誤用例から見る注意喚起</w:t>
      </w:r>
    </w:p>
    <w:p w14:paraId="7CB9E452" w14:textId="77777777" w:rsidR="006C0CA8" w:rsidRDefault="004051D7" w:rsidP="001E1681">
      <w:pPr>
        <w:spacing w:line="360" w:lineRule="auto"/>
        <w:jc w:val="left"/>
        <w:rPr>
          <w:rFonts w:ascii="MS Mincho" w:eastAsia="MS Mincho" w:hAnsi="MS Mincho"/>
          <w:szCs w:val="21"/>
          <w:lang w:eastAsia="ja-JP"/>
        </w:rPr>
      </w:pPr>
      <w:r w:rsidRPr="006C0CA8">
        <w:rPr>
          <w:rFonts w:ascii="MS Mincho" w:eastAsia="MS Mincho" w:hAnsi="MS Mincho" w:hint="eastAsia"/>
          <w:szCs w:val="21"/>
          <w:lang w:eastAsia="ja-JP"/>
        </w:rPr>
        <w:t>練習　次の泉州を説明する文章を読みましょう。助詞の間違いや不適切な表現を見つけ</w:t>
      </w:r>
    </w:p>
    <w:p w14:paraId="1415AA32" w14:textId="79080778" w:rsidR="004051D7" w:rsidRPr="006C0CA8" w:rsidRDefault="006C0CA8" w:rsidP="001E1681">
      <w:pPr>
        <w:spacing w:line="360" w:lineRule="auto"/>
        <w:jc w:val="left"/>
        <w:rPr>
          <w:rFonts w:ascii="MS Mincho" w:eastAsia="MS Mincho" w:hAnsi="MS Mincho"/>
          <w:szCs w:val="21"/>
          <w:lang w:eastAsia="ja-JP"/>
        </w:rPr>
      </w:pPr>
      <w:r>
        <w:rPr>
          <w:rFonts w:ascii="MS Mincho" w:eastAsia="MS Mincho" w:hAnsi="MS Mincho" w:hint="eastAsia"/>
          <w:szCs w:val="21"/>
          <w:lang w:eastAsia="ja-JP"/>
        </w:rPr>
        <w:t xml:space="preserve">      </w:t>
      </w:r>
      <w:r w:rsidR="004051D7" w:rsidRPr="006C0CA8">
        <w:rPr>
          <w:rFonts w:ascii="MS Mincho" w:eastAsia="MS Mincho" w:hAnsi="MS Mincho" w:hint="eastAsia"/>
          <w:szCs w:val="21"/>
          <w:lang w:eastAsia="ja-JP"/>
        </w:rPr>
        <w:t>て、直しましょう。</w:t>
      </w:r>
    </w:p>
    <w:p w14:paraId="1E2EED6C" w14:textId="77777777" w:rsidR="004051D7" w:rsidRPr="000D4B89" w:rsidRDefault="004051D7" w:rsidP="004051D7">
      <w:pPr>
        <w:widowControl/>
        <w:shd w:val="clear" w:color="auto" w:fill="FFFFFF"/>
        <w:spacing w:line="600" w:lineRule="atLeast"/>
        <w:ind w:firstLineChars="100" w:firstLine="210"/>
        <w:jc w:val="left"/>
        <w:outlineLvl w:val="0"/>
        <w:rPr>
          <w:rFonts w:ascii="MS Mincho" w:eastAsia="MS Mincho" w:hAnsi="MS Mincho"/>
          <w:szCs w:val="21"/>
          <w:shd w:val="clear" w:color="auto" w:fill="FFFFFF"/>
          <w:lang w:eastAsia="ja-JP"/>
        </w:rPr>
      </w:pPr>
      <w:bookmarkStart w:id="3" w:name="_Hlk157541891"/>
      <w:r>
        <w:rPr>
          <w:rFonts w:ascii="MS Mincho" w:eastAsia="MS Mincho" w:hAnsi="MS Mincho" w:hint="eastAsia"/>
          <w:color w:val="222222"/>
          <w:szCs w:val="21"/>
          <w:shd w:val="clear" w:color="auto" w:fill="FFFFFF"/>
          <w:lang w:eastAsia="ja-JP"/>
        </w:rPr>
        <w:t>福建省泉州市①</w:t>
      </w:r>
      <w:r w:rsidRPr="009E5932">
        <w:rPr>
          <w:rFonts w:ascii="MS Mincho" w:eastAsia="MS Mincho" w:hAnsi="MS Mincho" w:hint="eastAsia"/>
          <w:color w:val="222222"/>
          <w:szCs w:val="21"/>
          <w:u w:val="single"/>
          <w:shd w:val="clear" w:color="auto" w:fill="FFFFFF"/>
          <w:lang w:eastAsia="ja-JP"/>
        </w:rPr>
        <w:t>が</w:t>
      </w:r>
      <w:r>
        <w:rPr>
          <w:rFonts w:ascii="MS Mincho" w:eastAsia="MS Mincho" w:hAnsi="MS Mincho" w:hint="eastAsia"/>
          <w:color w:val="222222"/>
          <w:szCs w:val="21"/>
          <w:shd w:val="clear" w:color="auto" w:fill="FFFFFF"/>
          <w:lang w:eastAsia="ja-JP"/>
        </w:rPr>
        <w:t>古くて新しい活気にあふれた都市だ。</w:t>
      </w:r>
      <w:r w:rsidRPr="000D4B89">
        <w:rPr>
          <w:rFonts w:ascii="MS Mincho" w:eastAsia="MS Mincho" w:hAnsi="MS Mincho" w:hint="eastAsia"/>
          <w:szCs w:val="21"/>
          <w:shd w:val="clear" w:color="auto" w:fill="FFFFFF"/>
          <w:lang w:eastAsia="ja-JP"/>
        </w:rPr>
        <w:t>古い街並みが見どころで、山と海の魅力にあふれる泉州は、山を背にして海に臨み、山と海の良いところを兼ね備え、各県（市・区）には広々とした空間と、数え切れないほどの素晴らしいスポットがある。</w:t>
      </w:r>
    </w:p>
    <w:p w14:paraId="095716FD" w14:textId="77777777" w:rsidR="004051D7" w:rsidRPr="000D4B89" w:rsidRDefault="004051D7" w:rsidP="004051D7">
      <w:pPr>
        <w:widowControl/>
        <w:shd w:val="clear" w:color="auto" w:fill="FFFFFF"/>
        <w:spacing w:line="600" w:lineRule="atLeast"/>
        <w:ind w:firstLineChars="100" w:firstLine="210"/>
        <w:jc w:val="left"/>
        <w:outlineLvl w:val="0"/>
        <w:rPr>
          <w:rFonts w:ascii="MS Mincho" w:eastAsia="MS Mincho" w:hAnsi="MS Mincho"/>
          <w:szCs w:val="21"/>
          <w:shd w:val="clear" w:color="auto" w:fill="FFFFFF"/>
          <w:lang w:eastAsia="ja-JP"/>
        </w:rPr>
      </w:pPr>
      <w:r w:rsidRPr="000D4B89">
        <w:rPr>
          <w:rFonts w:ascii="MS Mincho" w:eastAsia="MS Mincho" w:hAnsi="MS Mincho" w:hint="eastAsia"/>
          <w:szCs w:val="21"/>
          <w:shd w:val="clear" w:color="auto" w:fill="FFFFFF"/>
          <w:lang w:eastAsia="ja-JP"/>
        </w:rPr>
        <w:t>泉州は歴史と文化</w:t>
      </w:r>
      <w:r>
        <w:rPr>
          <w:rFonts w:ascii="MS Mincho" w:eastAsia="MS Mincho" w:hAnsi="MS Mincho" w:hint="eastAsia"/>
          <w:szCs w:val="21"/>
          <w:shd w:val="clear" w:color="auto" w:fill="FFFFFF"/>
          <w:lang w:eastAsia="ja-JP"/>
        </w:rPr>
        <w:t>②</w:t>
      </w:r>
      <w:r w:rsidRPr="009E5932">
        <w:rPr>
          <w:rFonts w:ascii="MS Mincho" w:eastAsia="MS Mincho" w:hAnsi="MS Mincho" w:hint="eastAsia"/>
          <w:szCs w:val="21"/>
          <w:u w:val="single"/>
          <w:shd w:val="clear" w:color="auto" w:fill="FFFFFF"/>
          <w:lang w:eastAsia="ja-JP"/>
        </w:rPr>
        <w:t>で</w:t>
      </w:r>
      <w:r w:rsidRPr="000D4B89">
        <w:rPr>
          <w:rFonts w:ascii="MS Mincho" w:eastAsia="MS Mincho" w:hAnsi="MS Mincho" w:hint="eastAsia"/>
          <w:szCs w:val="21"/>
          <w:shd w:val="clear" w:color="auto" w:fill="FFFFFF"/>
          <w:lang w:eastAsia="ja-JP"/>
        </w:rPr>
        <w:t>あふれた都市でありながら、今も生き生きと躍動する点がより得がたい魅力だ。そのため多くの観光客</w:t>
      </w:r>
      <w:r>
        <w:rPr>
          <w:rFonts w:ascii="MS Mincho" w:eastAsia="MS Mincho" w:hAnsi="MS Mincho" w:hint="eastAsia"/>
          <w:szCs w:val="21"/>
          <w:shd w:val="clear" w:color="auto" w:fill="FFFFFF"/>
          <w:lang w:eastAsia="ja-JP"/>
        </w:rPr>
        <w:t>③</w:t>
      </w:r>
      <w:r w:rsidRPr="009E5932">
        <w:rPr>
          <w:rFonts w:ascii="MS Mincho" w:eastAsia="MS Mincho" w:hAnsi="MS Mincho" w:hint="eastAsia"/>
          <w:szCs w:val="21"/>
          <w:u w:val="single"/>
          <w:shd w:val="clear" w:color="auto" w:fill="FFFFFF"/>
          <w:lang w:eastAsia="ja-JP"/>
        </w:rPr>
        <w:t>が</w:t>
      </w:r>
      <w:r w:rsidRPr="000D4B89">
        <w:rPr>
          <w:rFonts w:ascii="MS Mincho" w:eastAsia="MS Mincho" w:hAnsi="MS Mincho" w:hint="eastAsia"/>
          <w:szCs w:val="21"/>
          <w:shd w:val="clear" w:color="auto" w:fill="FFFFFF"/>
          <w:lang w:eastAsia="ja-JP"/>
        </w:rPr>
        <w:t>心の中で、都市をそぞろ歩く「シティウォーク」こそ古い泉州の街を知る最良の方法だと</w:t>
      </w:r>
      <w:r>
        <w:rPr>
          <w:rFonts w:ascii="MS Mincho" w:eastAsia="MS Mincho" w:hAnsi="MS Mincho" w:hint="eastAsia"/>
          <w:szCs w:val="21"/>
          <w:shd w:val="clear" w:color="auto" w:fill="FFFFFF"/>
          <w:lang w:eastAsia="ja-JP"/>
        </w:rPr>
        <w:t>⑧</w:t>
      </w:r>
      <w:r w:rsidRPr="00AE7274">
        <w:rPr>
          <w:rFonts w:ascii="MS Mincho" w:eastAsia="MS Mincho" w:hAnsi="MS Mincho" w:hint="eastAsia"/>
          <w:szCs w:val="21"/>
          <w:u w:val="single"/>
          <w:shd w:val="clear" w:color="auto" w:fill="FFFFFF"/>
          <w:lang w:eastAsia="ja-JP"/>
        </w:rPr>
        <w:t>考える</w:t>
      </w:r>
      <w:r w:rsidRPr="000D4B89">
        <w:rPr>
          <w:rFonts w:ascii="MS Mincho" w:eastAsia="MS Mincho" w:hAnsi="MS Mincho" w:hint="eastAsia"/>
          <w:szCs w:val="21"/>
          <w:shd w:val="clear" w:color="auto" w:fill="FFFFFF"/>
          <w:lang w:eastAsia="ja-JP"/>
        </w:rPr>
        <w:t>。この壁や垣根のない博物館</w:t>
      </w:r>
      <w:r>
        <w:rPr>
          <w:rFonts w:ascii="MS Mincho" w:eastAsia="MS Mincho" w:hAnsi="MS Mincho" w:hint="eastAsia"/>
          <w:szCs w:val="21"/>
          <w:shd w:val="clear" w:color="auto" w:fill="FFFFFF"/>
          <w:lang w:eastAsia="ja-JP"/>
        </w:rPr>
        <w:t>④</w:t>
      </w:r>
      <w:r w:rsidRPr="00AE7274">
        <w:rPr>
          <w:rFonts w:ascii="MS Mincho" w:eastAsia="MS Mincho" w:hAnsi="MS Mincho" w:hint="eastAsia"/>
          <w:szCs w:val="21"/>
          <w:u w:val="single"/>
          <w:shd w:val="clear" w:color="auto" w:fill="FFFFFF"/>
          <w:lang w:eastAsia="ja-JP"/>
        </w:rPr>
        <w:t>へ</w:t>
      </w:r>
      <w:r w:rsidRPr="000D4B89">
        <w:rPr>
          <w:rFonts w:ascii="MS Mincho" w:eastAsia="MS Mincho" w:hAnsi="MS Mincho" w:hint="eastAsia"/>
          <w:szCs w:val="21"/>
          <w:shd w:val="clear" w:color="auto" w:fill="FFFFFF"/>
          <w:lang w:eastAsia="ja-JP"/>
        </w:rPr>
        <w:t>ゆったり歩くと、泉州の歴史・文化、都市の景観、特徴的なグルメと実際にふれあうことができる……ここでは千年間</w:t>
      </w:r>
      <w:r>
        <w:rPr>
          <w:rFonts w:ascii="MS Mincho" w:eastAsia="MS Mincho" w:hAnsi="MS Mincho" w:hint="eastAsia"/>
          <w:szCs w:val="21"/>
          <w:shd w:val="clear" w:color="auto" w:fill="FFFFFF"/>
          <w:lang w:eastAsia="ja-JP"/>
        </w:rPr>
        <w:t>⑤</w:t>
      </w:r>
      <w:r w:rsidRPr="00AE7274">
        <w:rPr>
          <w:rFonts w:ascii="MS Mincho" w:eastAsia="MS Mincho" w:hAnsi="MS Mincho" w:hint="eastAsia"/>
          <w:szCs w:val="21"/>
          <w:u w:val="single"/>
          <w:shd w:val="clear" w:color="auto" w:fill="FFFFFF"/>
          <w:lang w:eastAsia="ja-JP"/>
        </w:rPr>
        <w:t>を</w:t>
      </w:r>
      <w:r w:rsidRPr="000D4B89">
        <w:rPr>
          <w:rFonts w:ascii="MS Mincho" w:eastAsia="MS Mincho" w:hAnsi="MS Mincho" w:hint="eastAsia"/>
          <w:szCs w:val="21"/>
          <w:shd w:val="clear" w:color="auto" w:fill="FFFFFF"/>
          <w:lang w:eastAsia="ja-JP"/>
        </w:rPr>
        <w:t>わたり、中原文化、閩南文化、華僑文化、「海上シルクロード」文化が出会い、幾重にも積み重なり、相互に交わって、独自の文化を織りなしてきた。</w:t>
      </w:r>
    </w:p>
    <w:p w14:paraId="6D1997B6" w14:textId="77777777" w:rsidR="004051D7" w:rsidRDefault="004051D7" w:rsidP="004051D7">
      <w:pPr>
        <w:widowControl/>
        <w:shd w:val="clear" w:color="auto" w:fill="FFFFFF"/>
        <w:spacing w:line="600" w:lineRule="atLeast"/>
        <w:ind w:firstLineChars="100" w:firstLine="210"/>
        <w:jc w:val="left"/>
        <w:outlineLvl w:val="0"/>
        <w:rPr>
          <w:rFonts w:ascii="MS Mincho" w:eastAsia="MS Mincho" w:hAnsi="MS Mincho" w:cs="宋体"/>
          <w:b/>
          <w:bCs/>
          <w:color w:val="222222"/>
          <w:kern w:val="36"/>
          <w:szCs w:val="21"/>
          <w:lang w:eastAsia="ja-JP"/>
        </w:rPr>
      </w:pPr>
      <w:r>
        <w:rPr>
          <w:rFonts w:ascii="MS Mincho" w:eastAsia="MS Mincho" w:hAnsi="MS Mincho" w:hint="eastAsia"/>
          <w:color w:val="222222"/>
          <w:szCs w:val="21"/>
          <w:shd w:val="clear" w:color="auto" w:fill="FFFFFF"/>
          <w:lang w:eastAsia="ja-JP"/>
        </w:rPr>
        <w:lastRenderedPageBreak/>
        <w:t>泉州は全国でも有名な「芝居の街」で、伝統演劇の「泉州南音」、「梨園戯」、操り人形劇「木偶戯」などの伝統芸能⑥</w:t>
      </w:r>
      <w:r w:rsidRPr="00AE7274">
        <w:rPr>
          <w:rFonts w:ascii="MS Mincho" w:eastAsia="MS Mincho" w:hAnsi="MS Mincho" w:hint="eastAsia"/>
          <w:color w:val="222222"/>
          <w:szCs w:val="21"/>
          <w:u w:val="single"/>
          <w:shd w:val="clear" w:color="auto" w:fill="FFFFFF"/>
          <w:lang w:eastAsia="ja-JP"/>
        </w:rPr>
        <w:t>は</w:t>
      </w:r>
      <w:r>
        <w:rPr>
          <w:rFonts w:ascii="MS Mincho" w:eastAsia="MS Mincho" w:hAnsi="MS Mincho" w:hint="eastAsia"/>
          <w:color w:val="222222"/>
          <w:szCs w:val="21"/>
          <w:shd w:val="clear" w:color="auto" w:fill="FFFFFF"/>
          <w:lang w:eastAsia="ja-JP"/>
        </w:rPr>
        <w:t>上演されるほか、大型の没入型特別公演「遇見泉州」（泉州に出会う）なども観光客の訪れ⑦</w:t>
      </w:r>
      <w:r w:rsidRPr="00AE7274">
        <w:rPr>
          <w:rFonts w:ascii="MS Mincho" w:eastAsia="MS Mincho" w:hAnsi="MS Mincho" w:hint="eastAsia"/>
          <w:color w:val="222222"/>
          <w:szCs w:val="21"/>
          <w:u w:val="single"/>
          <w:shd w:val="clear" w:color="auto" w:fill="FFFFFF"/>
          <w:lang w:eastAsia="ja-JP"/>
        </w:rPr>
        <w:t>が</w:t>
      </w:r>
      <w:r>
        <w:rPr>
          <w:rFonts w:ascii="MS Mincho" w:eastAsia="MS Mincho" w:hAnsi="MS Mincho" w:hint="eastAsia"/>
          <w:color w:val="222222"/>
          <w:szCs w:val="21"/>
          <w:shd w:val="clear" w:color="auto" w:fill="FFFFFF"/>
          <w:lang w:eastAsia="ja-JP"/>
        </w:rPr>
        <w:t>待っている。</w:t>
      </w:r>
    </w:p>
    <w:bookmarkEnd w:id="3"/>
    <w:p w14:paraId="09DE1CFA" w14:textId="77777777" w:rsidR="004051D7" w:rsidRDefault="004051D7" w:rsidP="004051D7">
      <w:pPr>
        <w:rPr>
          <w:rFonts w:eastAsia="Yu Mincho"/>
          <w:lang w:eastAsia="ja-JP"/>
        </w:rPr>
      </w:pPr>
    </w:p>
    <w:p w14:paraId="0DB2DB66" w14:textId="1E0C4E79" w:rsidR="00AE7274" w:rsidRDefault="0000431B" w:rsidP="009D495C">
      <w:pPr>
        <w:spacing w:line="360" w:lineRule="auto"/>
        <w:rPr>
          <w:rFonts w:ascii="MS Mincho" w:eastAsia="MS Mincho" w:hAnsi="MS Mincho"/>
          <w:lang w:eastAsia="ja-JP"/>
        </w:rPr>
      </w:pPr>
      <w:r>
        <w:rPr>
          <w:rFonts w:ascii="MS Mincho" w:eastAsia="MS Mincho" w:hAnsi="MS Mincho" w:hint="eastAsia"/>
          <w:lang w:eastAsia="ja-JP"/>
        </w:rPr>
        <w:t>【助詞の間違い】</w:t>
      </w:r>
    </w:p>
    <w:p w14:paraId="290A600A" w14:textId="55540510" w:rsidR="004051D7" w:rsidRPr="0000431B" w:rsidRDefault="001E1681" w:rsidP="0000431B">
      <w:pPr>
        <w:spacing w:line="360" w:lineRule="auto"/>
        <w:rPr>
          <w:rFonts w:ascii="MS Mincho" w:eastAsia="MS Mincho" w:hAnsi="MS Mincho"/>
          <w:lang w:eastAsia="ja-JP"/>
        </w:rPr>
      </w:pPr>
      <w:r>
        <w:rPr>
          <w:rFonts w:ascii="MS Mincho" w:eastAsia="MS Mincho" w:hAnsi="MS Mincho" w:hint="eastAsia"/>
          <w:lang w:eastAsia="ja-JP"/>
        </w:rPr>
        <w:t xml:space="preserve">　</w:t>
      </w:r>
      <w:r w:rsidR="0000431B" w:rsidRPr="0000431B">
        <w:rPr>
          <w:rFonts w:ascii="MS Mincho" w:eastAsia="MS Mincho" w:hAnsi="MS Mincho" w:hint="eastAsia"/>
          <w:lang w:eastAsia="ja-JP"/>
        </w:rPr>
        <w:t>①</w:t>
      </w:r>
      <w:r w:rsidR="004051D7" w:rsidRPr="0000431B">
        <w:rPr>
          <w:rFonts w:ascii="MS Mincho" w:eastAsia="MS Mincho" w:hAnsi="MS Mincho" w:hint="eastAsia"/>
          <w:lang w:eastAsia="ja-JP"/>
        </w:rPr>
        <w:t>が→は　②で→に　③が→は　④へ→を　⑤を→に　⑥は→が　⑦が→を</w:t>
      </w:r>
    </w:p>
    <w:p w14:paraId="0E132279" w14:textId="036659AF" w:rsidR="004051D7" w:rsidRPr="000F00B0" w:rsidRDefault="0000431B" w:rsidP="004051D7">
      <w:pPr>
        <w:spacing w:line="480" w:lineRule="auto"/>
        <w:rPr>
          <w:rFonts w:ascii="MS Mincho" w:eastAsia="MS Mincho" w:hAnsi="MS Mincho"/>
          <w:lang w:eastAsia="ja-JP"/>
        </w:rPr>
      </w:pPr>
      <w:r>
        <w:rPr>
          <w:rFonts w:ascii="MS Mincho" w:eastAsia="MS Mincho" w:hAnsi="MS Mincho" w:hint="eastAsia"/>
          <w:lang w:eastAsia="ja-JP"/>
        </w:rPr>
        <w:t>【不適切な表現】</w:t>
      </w:r>
    </w:p>
    <w:p w14:paraId="569081B3" w14:textId="1353214A" w:rsidR="004051D7" w:rsidRDefault="001E1681">
      <w:pPr>
        <w:widowControl/>
        <w:jc w:val="left"/>
        <w:rPr>
          <w:rFonts w:ascii="MS Gothic" w:eastAsia="MS Gothic" w:hAnsi="MS Gothic"/>
          <w:sz w:val="44"/>
          <w:szCs w:val="44"/>
          <w:lang w:eastAsia="ja-JP"/>
        </w:rPr>
      </w:pPr>
      <w:r>
        <w:rPr>
          <w:rFonts w:ascii="MS Mincho" w:eastAsia="MS Mincho" w:hAnsi="MS Mincho" w:hint="eastAsia"/>
          <w:lang w:eastAsia="ja-JP"/>
        </w:rPr>
        <w:t xml:space="preserve">　</w:t>
      </w:r>
      <w:r w:rsidR="009D495C">
        <w:rPr>
          <w:rFonts w:ascii="MS Mincho" w:eastAsia="MS Mincho" w:hAnsi="MS Mincho" w:hint="eastAsia"/>
          <w:lang w:eastAsia="ja-JP"/>
        </w:rPr>
        <w:t>⑧</w:t>
      </w:r>
      <w:r w:rsidR="009D495C" w:rsidRPr="000F00B0">
        <w:rPr>
          <w:rFonts w:ascii="MS Mincho" w:eastAsia="MS Mincho" w:hAnsi="MS Mincho" w:hint="eastAsia"/>
          <w:lang w:eastAsia="ja-JP"/>
        </w:rPr>
        <w:t>考えている</w:t>
      </w:r>
    </w:p>
    <w:p w14:paraId="4A615127" w14:textId="77777777" w:rsidR="004051D7" w:rsidRDefault="004051D7">
      <w:pPr>
        <w:widowControl/>
        <w:jc w:val="left"/>
        <w:rPr>
          <w:rFonts w:ascii="MS Gothic" w:eastAsia="MS Gothic" w:hAnsi="MS Gothic"/>
          <w:sz w:val="44"/>
          <w:szCs w:val="44"/>
          <w:lang w:eastAsia="ja-JP"/>
        </w:rPr>
      </w:pPr>
      <w:r>
        <w:rPr>
          <w:rFonts w:ascii="MS Gothic" w:eastAsia="MS Gothic" w:hAnsi="MS Gothic"/>
          <w:sz w:val="44"/>
          <w:szCs w:val="44"/>
          <w:lang w:eastAsia="ja-JP"/>
        </w:rPr>
        <w:br w:type="page"/>
      </w:r>
    </w:p>
    <w:p w14:paraId="20F2A9E1" w14:textId="081FE358" w:rsidR="002801CA" w:rsidRPr="003C1A12" w:rsidRDefault="00772048" w:rsidP="002801CA">
      <w:pPr>
        <w:jc w:val="center"/>
        <w:rPr>
          <w:rFonts w:ascii="MS Gothic" w:eastAsia="MS Gothic" w:hAnsi="MS Gothic"/>
          <w:sz w:val="32"/>
          <w:szCs w:val="32"/>
          <w:lang w:eastAsia="ja-JP"/>
        </w:rPr>
      </w:pPr>
      <w:r w:rsidRPr="003C1A12">
        <w:rPr>
          <w:rFonts w:ascii="MS Gothic" w:eastAsia="MS Gothic" w:hAnsi="MS Gothic" w:hint="eastAsia"/>
          <w:sz w:val="32"/>
          <w:szCs w:val="32"/>
          <w:lang w:eastAsia="ja-JP"/>
        </w:rPr>
        <w:lastRenderedPageBreak/>
        <w:t>第７</w:t>
      </w:r>
      <w:r w:rsidR="002801CA" w:rsidRPr="003C1A12">
        <w:rPr>
          <w:rFonts w:ascii="MS Gothic" w:eastAsia="MS Gothic" w:hAnsi="MS Gothic" w:hint="eastAsia"/>
          <w:sz w:val="32"/>
          <w:szCs w:val="32"/>
          <w:lang w:eastAsia="ja-JP"/>
        </w:rPr>
        <w:t>課　感想文を読みましょう</w:t>
      </w:r>
    </w:p>
    <w:p w14:paraId="186BE1FA" w14:textId="77777777" w:rsidR="002801CA" w:rsidRDefault="002801CA" w:rsidP="002801CA">
      <w:pPr>
        <w:jc w:val="center"/>
        <w:rPr>
          <w:rFonts w:ascii="MS Gothic" w:eastAsia="MS Gothic" w:hAnsi="MS Gothic"/>
          <w:sz w:val="44"/>
          <w:szCs w:val="44"/>
          <w:lang w:eastAsia="ja-JP"/>
        </w:rPr>
      </w:pPr>
    </w:p>
    <w:p w14:paraId="1E6CAB26" w14:textId="7730CBA0" w:rsidR="002801CA" w:rsidRPr="001E1681" w:rsidRDefault="002801CA" w:rsidP="002801CA">
      <w:pPr>
        <w:rPr>
          <w:rFonts w:eastAsia="MS Mincho"/>
          <w:sz w:val="24"/>
          <w:lang w:eastAsia="ja-JP"/>
        </w:rPr>
      </w:pPr>
      <w:r w:rsidRPr="003C1A12">
        <w:rPr>
          <w:rFonts w:eastAsia="MS Mincho" w:hint="eastAsia"/>
          <w:sz w:val="24"/>
          <w:lang w:eastAsia="ja-JP"/>
        </w:rPr>
        <w:t>1.</w:t>
      </w:r>
      <w:r w:rsidRPr="003C1A12">
        <w:rPr>
          <w:rFonts w:eastAsia="MS Mincho" w:hint="eastAsia"/>
          <w:sz w:val="24"/>
          <w:lang w:eastAsia="ja-JP"/>
        </w:rPr>
        <w:t>体験についての感想文</w:t>
      </w:r>
    </w:p>
    <w:p w14:paraId="49EE84E1" w14:textId="70354EE4" w:rsidR="002801CA" w:rsidRPr="003C1A12" w:rsidRDefault="002801CA" w:rsidP="003C1A12">
      <w:pPr>
        <w:pStyle w:val="a9"/>
        <w:spacing w:line="360" w:lineRule="auto"/>
        <w:ind w:firstLineChars="0" w:firstLine="0"/>
        <w:rPr>
          <w:rFonts w:ascii="MS Mincho" w:hAnsi="MS Mincho"/>
          <w:bCs/>
          <w:szCs w:val="21"/>
        </w:rPr>
      </w:pPr>
      <w:r w:rsidRPr="003C1A12">
        <w:rPr>
          <w:rFonts w:ascii="MS Mincho" w:hAnsi="MS Mincho" w:hint="eastAsia"/>
          <w:szCs w:val="21"/>
        </w:rPr>
        <w:t>（1）</w:t>
      </w:r>
      <w:r w:rsidR="00C46DF6">
        <w:rPr>
          <w:rFonts w:ascii="MS Mincho" w:hAnsi="MS Mincho" w:hint="eastAsia"/>
          <w:bCs/>
          <w:szCs w:val="21"/>
        </w:rPr>
        <w:t>以下は</w:t>
      </w:r>
      <w:r w:rsidRPr="003C1A12">
        <w:rPr>
          <w:rFonts w:ascii="MS Mincho" w:hAnsi="MS Mincho" w:hint="eastAsia"/>
          <w:bCs/>
          <w:szCs w:val="21"/>
        </w:rPr>
        <w:t>ブログに書かれた感想文です。</w:t>
      </w:r>
    </w:p>
    <w:p w14:paraId="5E6C8ECB" w14:textId="77777777" w:rsidR="006E545E" w:rsidRPr="003C1A12" w:rsidRDefault="006E545E" w:rsidP="003C1A12">
      <w:pPr>
        <w:spacing w:line="360" w:lineRule="auto"/>
        <w:ind w:left="1155" w:hanging="1155"/>
        <w:rPr>
          <w:rFonts w:ascii="MS Mincho" w:eastAsia="MS Mincho" w:hAnsi="MS Mincho"/>
          <w:szCs w:val="21"/>
          <w:lang w:eastAsia="ja-JP"/>
        </w:rPr>
      </w:pPr>
      <w:r w:rsidRPr="00534F5E">
        <w:rPr>
          <w:rFonts w:ascii="MS Mincho" w:eastAsia="MS Mincho" w:hAnsi="MS Mincho" w:hint="eastAsia"/>
          <w:szCs w:val="21"/>
          <w:lang w:eastAsia="ja-JP"/>
        </w:rPr>
        <w:t>タスク1</w:t>
      </w:r>
      <w:r w:rsidRPr="003C1A12">
        <w:rPr>
          <w:rFonts w:ascii="MS Mincho" w:eastAsia="MS Mincho" w:hAnsi="MS Mincho" w:hint="eastAsia"/>
          <w:szCs w:val="21"/>
          <w:lang w:eastAsia="ja-JP"/>
        </w:rPr>
        <w:t xml:space="preserve">　 モデル文に線を引いて、３つの部分に分けましょう。それぞれ、何が書かれていますか。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7142"/>
      </w:tblGrid>
      <w:tr w:rsidR="006E545E" w:rsidRPr="006E545E" w14:paraId="154E006F" w14:textId="77777777" w:rsidTr="00D6467B">
        <w:trPr>
          <w:trHeight w:val="525"/>
        </w:trPr>
        <w:tc>
          <w:tcPr>
            <w:tcW w:w="900" w:type="dxa"/>
          </w:tcPr>
          <w:p w14:paraId="05AEE089" w14:textId="77777777" w:rsidR="006E545E" w:rsidRPr="006E545E" w:rsidRDefault="006E545E" w:rsidP="00D6467B">
            <w:pPr>
              <w:jc w:val="center"/>
              <w:rPr>
                <w:rFonts w:ascii="MS Mincho" w:eastAsia="MS Mincho" w:hAnsi="MS Mincho"/>
                <w:szCs w:val="21"/>
                <w:lang w:eastAsia="ja-JP"/>
              </w:rPr>
            </w:pPr>
          </w:p>
        </w:tc>
        <w:tc>
          <w:tcPr>
            <w:tcW w:w="7380" w:type="dxa"/>
          </w:tcPr>
          <w:p w14:paraId="20E892A1" w14:textId="77777777" w:rsidR="006E545E" w:rsidRPr="000B1A21" w:rsidRDefault="006E545E" w:rsidP="00D6467B">
            <w:pPr>
              <w:widowControl/>
              <w:spacing w:line="360" w:lineRule="auto"/>
              <w:jc w:val="center"/>
              <w:rPr>
                <w:rFonts w:ascii="MS Mincho" w:eastAsia="MS Mincho" w:hAnsi="MS Mincho"/>
                <w:bCs/>
                <w:szCs w:val="21"/>
              </w:rPr>
            </w:pPr>
            <w:r w:rsidRPr="000B1A21">
              <w:rPr>
                <w:rFonts w:ascii="MS Mincho" w:eastAsia="MS Mincho" w:hAnsi="MS Mincho" w:hint="eastAsia"/>
                <w:bCs/>
                <w:szCs w:val="21"/>
              </w:rPr>
              <w:t>要　　旨</w:t>
            </w:r>
          </w:p>
        </w:tc>
      </w:tr>
      <w:tr w:rsidR="006E545E" w:rsidRPr="006E545E" w14:paraId="2A7DF2AC" w14:textId="77777777" w:rsidTr="000B1A21">
        <w:trPr>
          <w:trHeight w:val="525"/>
        </w:trPr>
        <w:tc>
          <w:tcPr>
            <w:tcW w:w="900" w:type="dxa"/>
            <w:vAlign w:val="center"/>
          </w:tcPr>
          <w:p w14:paraId="6C7362E9" w14:textId="77777777" w:rsidR="006E545E" w:rsidRPr="006E545E" w:rsidRDefault="006E545E" w:rsidP="00126F78">
            <w:pPr>
              <w:pStyle w:val="a9"/>
              <w:numPr>
                <w:ilvl w:val="0"/>
                <w:numId w:val="11"/>
              </w:numPr>
              <w:spacing w:line="480" w:lineRule="auto"/>
              <w:ind w:firstLineChars="0"/>
              <w:jc w:val="center"/>
              <w:rPr>
                <w:rFonts w:ascii="MS Mincho" w:hAnsi="MS Mincho"/>
                <w:bCs/>
                <w:szCs w:val="21"/>
              </w:rPr>
            </w:pPr>
          </w:p>
        </w:tc>
        <w:tc>
          <w:tcPr>
            <w:tcW w:w="7380" w:type="dxa"/>
            <w:vAlign w:val="center"/>
          </w:tcPr>
          <w:p w14:paraId="121E2BAB" w14:textId="0E55D1E7" w:rsidR="006E545E" w:rsidRPr="000B1A21" w:rsidRDefault="006E545E" w:rsidP="000B1A21">
            <w:pPr>
              <w:jc w:val="left"/>
              <w:rPr>
                <w:rFonts w:ascii="MS Mincho" w:eastAsia="MS Mincho" w:hAnsi="MS Mincho"/>
                <w:color w:val="000000"/>
                <w:szCs w:val="21"/>
                <w:lang w:eastAsia="ja-JP"/>
              </w:rPr>
            </w:pPr>
            <w:r w:rsidRPr="006E545E">
              <w:rPr>
                <w:rFonts w:ascii="MS Mincho" w:eastAsia="MS Mincho" w:hAnsi="MS Mincho" w:hint="eastAsia"/>
                <w:color w:val="000000"/>
                <w:szCs w:val="21"/>
                <w:bdr w:val="single" w:sz="4" w:space="0" w:color="auto"/>
                <w:lang w:eastAsia="ja-JP"/>
              </w:rPr>
              <w:t>例</w:t>
            </w:r>
            <w:r w:rsidRPr="006E545E">
              <w:rPr>
                <w:rFonts w:ascii="MS Mincho" w:eastAsia="MS Mincho" w:hAnsi="MS Mincho" w:hint="eastAsia"/>
                <w:color w:val="000000"/>
                <w:szCs w:val="21"/>
                <w:lang w:eastAsia="ja-JP"/>
              </w:rPr>
              <w:t xml:space="preserve">　アルバイトを始めた最初の頃の感じ</w:t>
            </w:r>
          </w:p>
        </w:tc>
      </w:tr>
      <w:tr w:rsidR="006E545E" w:rsidRPr="006E545E" w14:paraId="50C5BE56" w14:textId="77777777" w:rsidTr="000B1A21">
        <w:trPr>
          <w:trHeight w:val="693"/>
        </w:trPr>
        <w:tc>
          <w:tcPr>
            <w:tcW w:w="900" w:type="dxa"/>
            <w:vAlign w:val="center"/>
          </w:tcPr>
          <w:p w14:paraId="3CD38920" w14:textId="77777777" w:rsidR="006E545E" w:rsidRPr="006E545E" w:rsidRDefault="006E545E" w:rsidP="00126F78">
            <w:pPr>
              <w:pStyle w:val="a9"/>
              <w:numPr>
                <w:ilvl w:val="0"/>
                <w:numId w:val="11"/>
              </w:numPr>
              <w:spacing w:line="480" w:lineRule="auto"/>
              <w:ind w:firstLineChars="0"/>
              <w:jc w:val="center"/>
              <w:rPr>
                <w:rFonts w:ascii="MS Mincho" w:hAnsi="MS Mincho"/>
                <w:bCs/>
                <w:szCs w:val="21"/>
              </w:rPr>
            </w:pPr>
          </w:p>
        </w:tc>
        <w:tc>
          <w:tcPr>
            <w:tcW w:w="7380" w:type="dxa"/>
            <w:vAlign w:val="center"/>
          </w:tcPr>
          <w:p w14:paraId="4CB4D7C0" w14:textId="0D624D15" w:rsidR="006E545E" w:rsidRPr="000B1A21" w:rsidRDefault="002E673A" w:rsidP="000B1A21">
            <w:pPr>
              <w:widowControl/>
              <w:jc w:val="left"/>
              <w:rPr>
                <w:rFonts w:ascii="MS Mincho" w:eastAsia="MS Mincho" w:hAnsi="MS Mincho"/>
                <w:color w:val="000000" w:themeColor="text1"/>
                <w:szCs w:val="21"/>
                <w:highlight w:val="cyan"/>
                <w:lang w:eastAsia="ja-JP"/>
              </w:rPr>
            </w:pPr>
            <w:r w:rsidRPr="002E673A">
              <w:rPr>
                <w:rFonts w:ascii="MS Mincho" w:eastAsia="MS Mincho" w:hAnsi="MS Mincho" w:hint="eastAsia"/>
                <w:color w:val="000000" w:themeColor="text1"/>
                <w:szCs w:val="21"/>
                <w:lang w:eastAsia="ja-JP"/>
              </w:rPr>
              <w:t>ある日の出来事（忘れ物のハンカチを渡したのにお礼を言われなかった）</w:t>
            </w:r>
          </w:p>
        </w:tc>
      </w:tr>
      <w:tr w:rsidR="006E545E" w:rsidRPr="00485BEB" w14:paraId="06BA1606" w14:textId="77777777" w:rsidTr="000B1A21">
        <w:trPr>
          <w:trHeight w:val="525"/>
        </w:trPr>
        <w:tc>
          <w:tcPr>
            <w:tcW w:w="900" w:type="dxa"/>
            <w:vAlign w:val="center"/>
          </w:tcPr>
          <w:p w14:paraId="4D23BE0F" w14:textId="77777777" w:rsidR="006E545E" w:rsidRPr="00485BEB" w:rsidRDefault="006E545E" w:rsidP="00126F78">
            <w:pPr>
              <w:pStyle w:val="a9"/>
              <w:numPr>
                <w:ilvl w:val="0"/>
                <w:numId w:val="11"/>
              </w:numPr>
              <w:spacing w:line="480" w:lineRule="auto"/>
              <w:ind w:firstLineChars="0"/>
              <w:jc w:val="center"/>
              <w:rPr>
                <w:rFonts w:ascii="MS Mincho" w:hAnsi="MS Mincho"/>
                <w:bCs/>
                <w:szCs w:val="21"/>
              </w:rPr>
            </w:pPr>
          </w:p>
        </w:tc>
        <w:tc>
          <w:tcPr>
            <w:tcW w:w="7380" w:type="dxa"/>
            <w:vAlign w:val="center"/>
          </w:tcPr>
          <w:p w14:paraId="28E57B5B" w14:textId="0F33E105" w:rsidR="006E545E" w:rsidRPr="000B1A21" w:rsidRDefault="00620578" w:rsidP="000B1A21">
            <w:pPr>
              <w:widowControl/>
              <w:jc w:val="left"/>
              <w:rPr>
                <w:rFonts w:ascii="MS Mincho" w:eastAsia="MS Mincho" w:hAnsi="MS Mincho"/>
                <w:color w:val="000000" w:themeColor="text1"/>
                <w:szCs w:val="21"/>
                <w:highlight w:val="cyan"/>
                <w:lang w:eastAsia="ja-JP"/>
              </w:rPr>
            </w:pPr>
            <w:r w:rsidRPr="00620578">
              <w:rPr>
                <w:rFonts w:ascii="MS Mincho" w:eastAsia="MS Mincho" w:hAnsi="MS Mincho" w:hint="eastAsia"/>
                <w:color w:val="000000" w:themeColor="text1"/>
                <w:szCs w:val="21"/>
                <w:lang w:eastAsia="ja-JP"/>
              </w:rPr>
              <w:t>働くことを通して、自分が成長したこと</w:t>
            </w:r>
          </w:p>
        </w:tc>
      </w:tr>
    </w:tbl>
    <w:p w14:paraId="2BEB8DFE" w14:textId="77777777" w:rsidR="006E545E" w:rsidRPr="00485BEB" w:rsidRDefault="006E545E" w:rsidP="006E545E">
      <w:pPr>
        <w:rPr>
          <w:rFonts w:ascii="MS Mincho" w:eastAsia="MS Mincho" w:hAnsi="MS Mincho"/>
          <w:sz w:val="24"/>
          <w:lang w:eastAsia="ja-JP"/>
        </w:rPr>
      </w:pPr>
    </w:p>
    <w:p w14:paraId="6674A47E" w14:textId="77777777" w:rsidR="009874B5" w:rsidRPr="00126F78" w:rsidRDefault="006E545E" w:rsidP="00126F78">
      <w:pPr>
        <w:spacing w:line="360" w:lineRule="auto"/>
        <w:rPr>
          <w:rFonts w:ascii="MS Mincho" w:eastAsia="MS Mincho" w:hAnsi="MS Mincho"/>
          <w:color w:val="0000FF"/>
          <w:szCs w:val="21"/>
          <w:lang w:eastAsia="ja-JP"/>
        </w:rPr>
      </w:pPr>
      <w:r w:rsidRPr="00534F5E">
        <w:rPr>
          <w:rFonts w:ascii="MS Mincho" w:eastAsia="MS Mincho" w:hAnsi="MS Mincho" w:hint="eastAsia"/>
          <w:szCs w:val="21"/>
          <w:lang w:eastAsia="ja-JP"/>
        </w:rPr>
        <w:t>タスク２</w:t>
      </w:r>
      <w:r w:rsidRPr="00126F78">
        <w:rPr>
          <w:rFonts w:ascii="MS Mincho" w:eastAsia="MS Mincho" w:hAnsi="MS Mincho" w:hint="eastAsia"/>
          <w:szCs w:val="21"/>
          <w:lang w:eastAsia="ja-JP"/>
        </w:rPr>
        <w:t xml:space="preserve">　 モデル文で焦点を当てていることは、①～④のどれですか。</w:t>
      </w:r>
    </w:p>
    <w:p w14:paraId="18663112" w14:textId="2600BEB9" w:rsidR="009874B5" w:rsidRPr="001E1681" w:rsidRDefault="00762739" w:rsidP="001E1681">
      <w:pPr>
        <w:spacing w:line="360" w:lineRule="auto"/>
        <w:rPr>
          <w:rFonts w:ascii="MS Mincho" w:eastAsia="MS Mincho" w:hAnsi="MS Mincho"/>
          <w:szCs w:val="21"/>
          <w:lang w:eastAsia="ja-JP"/>
        </w:rPr>
      </w:pPr>
      <w:r>
        <w:rPr>
          <w:rFonts w:ascii="MS Mincho" w:eastAsia="MS Mincho" w:hAnsi="MS Mincho"/>
          <w:szCs w:val="21"/>
          <w:lang w:eastAsia="ja-JP"/>
        </w:rPr>
        <w:t xml:space="preserve">  </w:t>
      </w:r>
      <w:r>
        <w:rPr>
          <w:rFonts w:ascii="MS Mincho" w:eastAsia="MS Mincho" w:hAnsi="MS Mincho" w:hint="eastAsia"/>
          <w:szCs w:val="21"/>
          <w:lang w:eastAsia="ja-JP"/>
        </w:rPr>
        <w:t xml:space="preserve">④ </w:t>
      </w:r>
      <w:r w:rsidR="006E545E" w:rsidRPr="00485BEB">
        <w:rPr>
          <w:rFonts w:ascii="MS Mincho" w:eastAsia="MS Mincho" w:hAnsi="MS Mincho" w:hint="eastAsia"/>
          <w:szCs w:val="21"/>
          <w:lang w:eastAsia="ja-JP"/>
        </w:rPr>
        <w:t>アルバイトと自分の成長の関係について感じたこと</w:t>
      </w:r>
    </w:p>
    <w:p w14:paraId="05E6438C" w14:textId="512ED306" w:rsidR="002801CA" w:rsidRPr="00485BEB" w:rsidRDefault="002801CA" w:rsidP="006E545E">
      <w:pPr>
        <w:ind w:left="840"/>
        <w:rPr>
          <w:rFonts w:ascii="MS Mincho" w:eastAsia="MS Mincho" w:hAnsi="MS Mincho"/>
          <w:szCs w:val="21"/>
          <w:lang w:eastAsia="ja-JP"/>
        </w:rPr>
      </w:pPr>
    </w:p>
    <w:p w14:paraId="6DBA06C2" w14:textId="53D67FF7" w:rsidR="006E545E" w:rsidRPr="00126F78" w:rsidRDefault="006E545E" w:rsidP="00126F78">
      <w:pPr>
        <w:spacing w:line="360" w:lineRule="auto"/>
        <w:rPr>
          <w:rFonts w:ascii="MS Mincho" w:eastAsia="MS Mincho" w:hAnsi="MS Mincho"/>
          <w:szCs w:val="21"/>
          <w:lang w:eastAsia="ja-JP"/>
        </w:rPr>
      </w:pPr>
      <w:r w:rsidRPr="00126F78">
        <w:rPr>
          <w:rFonts w:ascii="MS Mincho" w:eastAsia="MS Mincho" w:hAnsi="MS Mincho" w:hint="eastAsia"/>
          <w:szCs w:val="21"/>
          <w:lang w:eastAsia="ja-JP"/>
        </w:rPr>
        <w:t>（2） 以下の作文例を読んで考えましょう。</w:t>
      </w:r>
    </w:p>
    <w:p w14:paraId="14A22376" w14:textId="4F2BFF06" w:rsidR="006E545E" w:rsidRPr="00126F78" w:rsidRDefault="006E545E" w:rsidP="00126F78">
      <w:pPr>
        <w:spacing w:line="360" w:lineRule="auto"/>
        <w:rPr>
          <w:rFonts w:ascii="MS Mincho" w:eastAsia="MS Mincho" w:hAnsi="MS Mincho"/>
          <w:szCs w:val="21"/>
          <w:lang w:eastAsia="ja-JP"/>
        </w:rPr>
      </w:pPr>
      <w:r w:rsidRPr="00DA6924">
        <w:rPr>
          <w:rFonts w:ascii="MS Mincho" w:eastAsia="MS Mincho" w:hAnsi="MS Mincho" w:hint="eastAsia"/>
          <w:szCs w:val="21"/>
          <w:lang w:eastAsia="ja-JP"/>
        </w:rPr>
        <w:t>タスク1</w:t>
      </w:r>
      <w:r w:rsidRPr="00126F78">
        <w:rPr>
          <w:rFonts w:ascii="MS Mincho" w:eastAsia="MS Mincho" w:hAnsi="MS Mincho" w:hint="eastAsia"/>
          <w:szCs w:val="21"/>
          <w:lang w:eastAsia="ja-JP"/>
        </w:rPr>
        <w:t xml:space="preserve">　</w:t>
      </w:r>
      <w:r w:rsidR="00534F5E" w:rsidRPr="00534F5E">
        <w:rPr>
          <w:rFonts w:ascii="MS Mincho" w:eastAsia="MS Mincho" w:hAnsi="MS Mincho" w:hint="eastAsia"/>
        </w:rPr>
        <w:t>作文例aとモデル文との</w:t>
      </w:r>
      <w:r w:rsidR="00275857">
        <w:rPr>
          <w:rFonts w:ascii="MS Mincho" w:eastAsia="MS Mincho" w:hAnsi="MS Mincho" w:hint="eastAsia"/>
          <w:szCs w:val="21"/>
          <w:lang w:eastAsia="ja-JP"/>
        </w:rPr>
        <w:t>焦点の当て方の違い</w:t>
      </w:r>
      <w:r w:rsidRPr="00126F78">
        <w:rPr>
          <w:rFonts w:ascii="MS Mincho" w:eastAsia="MS Mincho" w:hAnsi="MS Mincho" w:hint="eastAsia"/>
          <w:szCs w:val="21"/>
          <w:lang w:eastAsia="ja-JP"/>
        </w:rPr>
        <w:t>を考えましょう。</w:t>
      </w:r>
    </w:p>
    <w:p w14:paraId="2B371765" w14:textId="65E36411" w:rsidR="006E545E" w:rsidRPr="00485BEB" w:rsidRDefault="00DA6924" w:rsidP="006E545E">
      <w:pPr>
        <w:ind w:left="240"/>
        <w:rPr>
          <w:rFonts w:ascii="MS Mincho" w:eastAsia="MS Mincho" w:hAnsi="MS Mincho"/>
          <w:sz w:val="24"/>
          <w:lang w:eastAsia="ja-JP"/>
        </w:rPr>
      </w:pPr>
      <w:r w:rsidRPr="00485BEB">
        <w:rPr>
          <w:rFonts w:ascii="MS Mincho" w:eastAsia="MS Mincho" w:hAnsi="MS Mincho"/>
          <w:noProof/>
        </w:rPr>
        <mc:AlternateContent>
          <mc:Choice Requires="wps">
            <w:drawing>
              <wp:anchor distT="0" distB="0" distL="114300" distR="114300" simplePos="0" relativeHeight="251674112" behindDoc="0" locked="0" layoutInCell="1" allowOverlap="1" wp14:anchorId="593B7232" wp14:editId="09C40AE5">
                <wp:simplePos x="0" y="0"/>
                <wp:positionH relativeFrom="column">
                  <wp:posOffset>-62865</wp:posOffset>
                </wp:positionH>
                <wp:positionV relativeFrom="paragraph">
                  <wp:posOffset>135890</wp:posOffset>
                </wp:positionV>
                <wp:extent cx="5373712" cy="591820"/>
                <wp:effectExtent l="0" t="0" r="36830" b="17780"/>
                <wp:wrapNone/>
                <wp:docPr id="44" name="双中括号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712" cy="591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1D95" id="双中括号 186" o:spid="_x0000_s1026" type="#_x0000_t185" style="position:absolute;left:0;text-align:left;margin-left:-4.95pt;margin-top:10.7pt;width:423.15pt;height:46.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">
                <v:textbox inset="5.85pt,.7pt,5.85pt,.7pt"/>
              </v:shape>
            </w:pict>
          </mc:Fallback>
        </mc:AlternateContent>
      </w:r>
    </w:p>
    <w:p w14:paraId="7B895A00" w14:textId="78EC8721" w:rsidR="006E545E" w:rsidRPr="009874B5" w:rsidRDefault="009874B5" w:rsidP="006E545E">
      <w:pPr>
        <w:ind w:left="240"/>
        <w:rPr>
          <w:rFonts w:ascii="MS Mincho" w:eastAsia="MS Mincho" w:hAnsi="MS Mincho"/>
          <w:color w:val="000000" w:themeColor="text1"/>
          <w:szCs w:val="21"/>
          <w:lang w:eastAsia="ja-JP"/>
        </w:rPr>
      </w:pPr>
      <w:r w:rsidRPr="009874B5">
        <w:rPr>
          <w:rFonts w:ascii="HGSoeiKakupoptai" w:eastAsia="HGSoeiKakupoptai" w:hint="eastAsia"/>
          <w:color w:val="000000" w:themeColor="text1"/>
          <w:szCs w:val="21"/>
          <w:lang w:eastAsia="ja-JP"/>
        </w:rPr>
        <w:t>具体的な出来事が書かれていないので、</w:t>
      </w:r>
      <w:r w:rsidR="00C9380F">
        <w:rPr>
          <w:rFonts w:ascii="HGSoeiKakupoptai" w:eastAsia="HGSoeiKakupoptai" w:hint="eastAsia"/>
          <w:color w:val="000000" w:themeColor="text1"/>
          <w:szCs w:val="21"/>
          <w:lang w:eastAsia="ja-JP"/>
        </w:rPr>
        <w:t>読者</w:t>
      </w:r>
      <w:r w:rsidR="00DA6924">
        <w:rPr>
          <w:rFonts w:ascii="HGSoeiKakupoptai" w:eastAsia="HGSoeiKakupoptai" w:hint="eastAsia"/>
          <w:color w:val="000000" w:themeColor="text1"/>
          <w:szCs w:val="21"/>
          <w:lang w:eastAsia="ja-JP"/>
        </w:rPr>
        <w:t>は</w:t>
      </w:r>
      <w:r w:rsidR="00C9380F">
        <w:rPr>
          <w:rFonts w:ascii="HGSoeiKakupoptai" w:eastAsia="HGSoeiKakupoptai" w:hint="eastAsia"/>
          <w:color w:val="000000" w:themeColor="text1"/>
          <w:szCs w:val="21"/>
          <w:lang w:eastAsia="ja-JP"/>
        </w:rPr>
        <w:t>イメージが湧かない</w:t>
      </w:r>
    </w:p>
    <w:p w14:paraId="5F4EA9CF" w14:textId="7E86732A" w:rsidR="006E545E" w:rsidRPr="009874B5" w:rsidRDefault="006E545E" w:rsidP="006E545E">
      <w:pPr>
        <w:ind w:left="240"/>
        <w:rPr>
          <w:rFonts w:ascii="MS Mincho" w:eastAsia="MS Mincho" w:hAnsi="MS Mincho"/>
          <w:color w:val="000000" w:themeColor="text1"/>
          <w:szCs w:val="21"/>
          <w:lang w:eastAsia="ja-JP"/>
        </w:rPr>
      </w:pPr>
    </w:p>
    <w:p w14:paraId="67D5551F" w14:textId="7D2454A5" w:rsidR="006E545E" w:rsidRPr="00485BEB" w:rsidRDefault="006E545E" w:rsidP="006E545E">
      <w:pPr>
        <w:ind w:left="240"/>
        <w:rPr>
          <w:rFonts w:ascii="MS Mincho" w:eastAsia="MS Mincho" w:hAnsi="MS Mincho"/>
          <w:color w:val="0000FF"/>
          <w:szCs w:val="21"/>
          <w:lang w:eastAsia="ja-JP"/>
        </w:rPr>
      </w:pPr>
    </w:p>
    <w:p w14:paraId="7BAEA9CB" w14:textId="07C3B9F2" w:rsidR="001A6F2E" w:rsidRPr="00485BEB" w:rsidRDefault="001A6F2E" w:rsidP="0037025A">
      <w:pPr>
        <w:rPr>
          <w:rFonts w:ascii="MS Mincho" w:eastAsia="MS Mincho" w:hAnsi="MS Mincho"/>
          <w:lang w:eastAsia="ja-JP"/>
        </w:rPr>
      </w:pPr>
    </w:p>
    <w:p w14:paraId="1F6BCA65" w14:textId="77777777" w:rsidR="00C9380F" w:rsidRDefault="006E545E" w:rsidP="00C9380F">
      <w:pPr>
        <w:spacing w:line="360" w:lineRule="auto"/>
        <w:ind w:left="1050" w:hangingChars="500" w:hanging="1050"/>
        <w:rPr>
          <w:rFonts w:ascii="MS Mincho" w:eastAsia="MS Mincho" w:hAnsi="MS Mincho"/>
          <w:bCs/>
          <w:szCs w:val="21"/>
          <w:lang w:eastAsia="ja-JP"/>
        </w:rPr>
      </w:pPr>
      <w:r w:rsidRPr="00DA6924">
        <w:rPr>
          <w:rFonts w:ascii="MS Mincho" w:eastAsia="MS Mincho" w:hAnsi="MS Mincho" w:hint="eastAsia"/>
          <w:szCs w:val="21"/>
          <w:lang w:eastAsia="ja-JP"/>
        </w:rPr>
        <w:t>タスク２</w:t>
      </w:r>
      <w:r w:rsidRPr="00C9380F">
        <w:rPr>
          <w:rFonts w:ascii="MS Mincho" w:eastAsia="MS Mincho" w:hAnsi="MS Mincho" w:hint="eastAsia"/>
          <w:szCs w:val="21"/>
          <w:lang w:eastAsia="ja-JP"/>
        </w:rPr>
        <w:t xml:space="preserve">　 作文例</w:t>
      </w:r>
      <w:r w:rsidRPr="00C9380F">
        <w:rPr>
          <w:rFonts w:ascii="MS Mincho" w:eastAsia="MS Mincho" w:hAnsi="MS Mincho" w:hint="eastAsia"/>
          <w:bCs/>
          <w:szCs w:val="21"/>
          <w:lang w:eastAsia="ja-JP"/>
        </w:rPr>
        <w:t>b</w:t>
      </w:r>
      <w:r w:rsidRPr="00C9380F">
        <w:rPr>
          <w:rFonts w:ascii="MS Mincho" w:eastAsia="MS Mincho" w:hAnsi="MS Mincho" w:hint="eastAsia"/>
          <w:szCs w:val="21"/>
          <w:lang w:eastAsia="ja-JP"/>
        </w:rPr>
        <w:t>は、あまりよくない例です。</w:t>
      </w:r>
      <w:r w:rsidRPr="00C9380F">
        <w:rPr>
          <w:rFonts w:ascii="MS Mincho" w:eastAsia="MS Mincho" w:hAnsi="MS Mincho" w:hint="eastAsia"/>
          <w:bCs/>
          <w:szCs w:val="21"/>
          <w:lang w:eastAsia="ja-JP"/>
        </w:rPr>
        <w:t>内容的にどんな点が適切でないのか考</w:t>
      </w:r>
      <w:r w:rsidR="00C9380F">
        <w:rPr>
          <w:rFonts w:ascii="MS Mincho" w:eastAsia="MS Mincho" w:hAnsi="MS Mincho" w:hint="eastAsia"/>
          <w:bCs/>
          <w:szCs w:val="21"/>
          <w:lang w:eastAsia="ja-JP"/>
        </w:rPr>
        <w:t xml:space="preserve">　 </w:t>
      </w:r>
    </w:p>
    <w:p w14:paraId="4C910D48" w14:textId="1E572A45" w:rsidR="00C07D7E" w:rsidRPr="0009785A" w:rsidRDefault="00C9380F" w:rsidP="0009785A">
      <w:pPr>
        <w:spacing w:line="360" w:lineRule="auto"/>
        <w:ind w:left="1050" w:hangingChars="500" w:hanging="1050"/>
        <w:rPr>
          <w:rFonts w:ascii="MS Mincho" w:eastAsia="MS Mincho" w:hAnsi="MS Mincho"/>
          <w:bCs/>
          <w:szCs w:val="21"/>
          <w:lang w:eastAsia="ja-JP"/>
        </w:rPr>
      </w:pPr>
      <w:r>
        <w:rPr>
          <w:rFonts w:ascii="MS Mincho" w:eastAsia="MS Mincho" w:hAnsi="MS Mincho" w:hint="eastAsia"/>
          <w:bCs/>
          <w:szCs w:val="21"/>
          <w:lang w:eastAsia="ja-JP"/>
        </w:rPr>
        <w:t xml:space="preserve">           </w:t>
      </w:r>
      <w:r w:rsidR="006E545E" w:rsidRPr="00C9380F">
        <w:rPr>
          <w:rFonts w:ascii="MS Mincho" w:eastAsia="MS Mincho" w:hAnsi="MS Mincho" w:hint="eastAsia"/>
          <w:bCs/>
          <w:szCs w:val="21"/>
          <w:lang w:eastAsia="ja-JP"/>
        </w:rPr>
        <w:t>えてみましょう。</w:t>
      </w:r>
    </w:p>
    <w:p w14:paraId="73B766F5" w14:textId="10FD6845" w:rsidR="00C07D7E" w:rsidRDefault="0009785A" w:rsidP="00C07D7E">
      <w:pPr>
        <w:rPr>
          <w:rFonts w:ascii="MS Mincho" w:hAnsi="MS Mincho"/>
          <w:b/>
          <w:sz w:val="24"/>
          <w:bdr w:val="single" w:sz="4" w:space="0" w:color="auto"/>
          <w:lang w:eastAsia="ja-JP"/>
        </w:rPr>
      </w:pPr>
      <w:r w:rsidRPr="00485BEB">
        <w:rPr>
          <w:rFonts w:ascii="MS Mincho" w:eastAsia="MS Mincho" w:hAnsi="MS Mincho"/>
          <w:noProof/>
        </w:rPr>
        <mc:AlternateContent>
          <mc:Choice Requires="wps">
            <w:drawing>
              <wp:anchor distT="0" distB="0" distL="114300" distR="114300" simplePos="0" relativeHeight="251675136" behindDoc="0" locked="0" layoutInCell="1" allowOverlap="1" wp14:anchorId="793B9F97" wp14:editId="476EA7A0">
                <wp:simplePos x="0" y="0"/>
                <wp:positionH relativeFrom="column">
                  <wp:posOffset>-60618</wp:posOffset>
                </wp:positionH>
                <wp:positionV relativeFrom="paragraph">
                  <wp:posOffset>36293</wp:posOffset>
                </wp:positionV>
                <wp:extent cx="5372100" cy="793262"/>
                <wp:effectExtent l="0" t="0" r="38100" b="19685"/>
                <wp:wrapNone/>
                <wp:docPr id="42" name="双中括号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9326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F073EA" id="双中括号 183" o:spid="_x0000_s1026" type="#_x0000_t185" style="position:absolute;left:0;text-align:left;margin-left:-4.75pt;margin-top:2.85pt;width:423pt;height:6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">
                <v:textbox inset="5.85pt,.7pt,5.85pt,.7pt"/>
              </v:shape>
            </w:pict>
          </mc:Fallback>
        </mc:AlternateContent>
      </w:r>
    </w:p>
    <w:p w14:paraId="673D5C38" w14:textId="745439A0" w:rsidR="00C07D7E" w:rsidRPr="00C07D7E" w:rsidRDefault="00C07D7E" w:rsidP="00C07D7E">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923C78">
        <w:rPr>
          <w:rFonts w:ascii="MS Mincho" w:eastAsia="MS Mincho" w:hAnsi="MS Mincho" w:hint="eastAsia"/>
          <w:color w:val="000000" w:themeColor="text1"/>
          <w:szCs w:val="21"/>
          <w:lang w:eastAsia="ja-JP"/>
        </w:rPr>
        <w:t>具体的な描写がなく、材料が足りないとい</w:t>
      </w:r>
      <w:r w:rsidRPr="00C07D7E">
        <w:rPr>
          <w:rFonts w:ascii="MS Mincho" w:eastAsia="MS Mincho" w:hAnsi="MS Mincho" w:hint="eastAsia"/>
          <w:color w:val="000000" w:themeColor="text1"/>
          <w:szCs w:val="21"/>
          <w:lang w:eastAsia="ja-JP"/>
        </w:rPr>
        <w:t>う感じがする。</w:t>
      </w:r>
    </w:p>
    <w:p w14:paraId="1F976C29" w14:textId="317491CE" w:rsidR="00D15FAD" w:rsidRPr="00C07D7E" w:rsidRDefault="00C07D7E" w:rsidP="00C07D7E">
      <w:pPr>
        <w:rPr>
          <w:rFonts w:ascii="MS Mincho" w:hAnsi="MS Mincho"/>
          <w:b/>
          <w:color w:val="000000" w:themeColor="text1"/>
          <w:sz w:val="24"/>
          <w:bdr w:val="single" w:sz="4" w:space="0" w:color="auto"/>
          <w:lang w:eastAsia="ja-JP"/>
        </w:rPr>
      </w:pPr>
      <w:r>
        <w:rPr>
          <w:rFonts w:ascii="MS Mincho" w:eastAsia="MS Mincho" w:hAnsi="MS Mincho" w:hint="eastAsia"/>
          <w:color w:val="000000" w:themeColor="text1"/>
          <w:szCs w:val="21"/>
          <w:lang w:eastAsia="ja-JP"/>
        </w:rPr>
        <w:t xml:space="preserve">　 </w:t>
      </w:r>
      <w:r w:rsidR="0009785A">
        <w:rPr>
          <w:rFonts w:ascii="MS Mincho" w:eastAsia="MS Mincho" w:hAnsi="MS Mincho" w:hint="eastAsia"/>
          <w:color w:val="000000" w:themeColor="text1"/>
          <w:szCs w:val="21"/>
          <w:lang w:eastAsia="ja-JP"/>
        </w:rPr>
        <w:t>自分が経験したことが描かれていないので、読者はイメージが湧かない</w:t>
      </w:r>
      <w:r w:rsidRPr="00C07D7E">
        <w:rPr>
          <w:rFonts w:ascii="MS Mincho" w:eastAsia="MS Mincho" w:hAnsi="MS Mincho" w:hint="eastAsia"/>
          <w:color w:val="000000" w:themeColor="text1"/>
          <w:szCs w:val="21"/>
          <w:lang w:eastAsia="ja-JP"/>
        </w:rPr>
        <w:t>。</w:t>
      </w:r>
    </w:p>
    <w:p w14:paraId="6396B35A" w14:textId="2F78216E" w:rsidR="00D15FAD" w:rsidRDefault="00D15FAD" w:rsidP="00485BEB">
      <w:pPr>
        <w:rPr>
          <w:rFonts w:ascii="MS Mincho" w:hAnsi="MS Mincho"/>
          <w:b/>
          <w:sz w:val="24"/>
          <w:bdr w:val="single" w:sz="4" w:space="0" w:color="auto"/>
          <w:lang w:eastAsia="ja-JP"/>
        </w:rPr>
      </w:pPr>
    </w:p>
    <w:p w14:paraId="7B217E96" w14:textId="77777777" w:rsidR="0009785A" w:rsidRDefault="0009785A" w:rsidP="00485BEB">
      <w:pPr>
        <w:rPr>
          <w:rFonts w:ascii="MS Mincho" w:eastAsia="MS Mincho" w:hAnsi="MS Mincho"/>
          <w:b/>
          <w:sz w:val="24"/>
          <w:bdr w:val="single" w:sz="4" w:space="0" w:color="auto"/>
          <w:lang w:eastAsia="ja-JP"/>
        </w:rPr>
      </w:pPr>
    </w:p>
    <w:p w14:paraId="257B72B4" w14:textId="77777777" w:rsidR="00CA52CC" w:rsidRDefault="00CA52CC" w:rsidP="00485BEB">
      <w:pPr>
        <w:rPr>
          <w:rFonts w:ascii="MS Mincho" w:eastAsia="MS Mincho" w:hAnsi="MS Mincho"/>
          <w:b/>
          <w:sz w:val="24"/>
          <w:bdr w:val="single" w:sz="4" w:space="0" w:color="auto"/>
          <w:lang w:eastAsia="ja-JP"/>
        </w:rPr>
      </w:pPr>
    </w:p>
    <w:p w14:paraId="1759AF7B" w14:textId="77777777" w:rsidR="0085429C" w:rsidRDefault="0085429C" w:rsidP="00485BEB">
      <w:pPr>
        <w:rPr>
          <w:rFonts w:ascii="MS Mincho" w:eastAsia="MS Mincho" w:hAnsi="MS Mincho"/>
          <w:b/>
          <w:sz w:val="24"/>
          <w:bdr w:val="single" w:sz="4" w:space="0" w:color="auto"/>
          <w:lang w:eastAsia="ja-JP"/>
        </w:rPr>
      </w:pPr>
    </w:p>
    <w:p w14:paraId="79FF739A" w14:textId="77777777" w:rsidR="00381DA5" w:rsidRDefault="00485BEB" w:rsidP="00381DA5">
      <w:pPr>
        <w:spacing w:line="360" w:lineRule="auto"/>
        <w:rPr>
          <w:rFonts w:ascii="MS Mincho" w:eastAsia="MS Mincho" w:hAnsi="MS Mincho"/>
        </w:rPr>
      </w:pPr>
      <w:r w:rsidRPr="00381DA5">
        <w:rPr>
          <w:rFonts w:ascii="MS Mincho" w:eastAsia="MS Mincho" w:hAnsi="MS Mincho" w:hint="eastAsia"/>
          <w:szCs w:val="21"/>
          <w:lang w:eastAsia="ja-JP"/>
        </w:rPr>
        <w:t>タスク３</w:t>
      </w:r>
      <w:r w:rsidRPr="0009785A">
        <w:rPr>
          <w:rFonts w:ascii="MS Mincho" w:eastAsia="MS Mincho" w:hAnsi="MS Mincho" w:hint="eastAsia"/>
          <w:szCs w:val="21"/>
          <w:lang w:eastAsia="ja-JP"/>
        </w:rPr>
        <w:t xml:space="preserve">　</w:t>
      </w:r>
      <w:r w:rsidR="00381DA5" w:rsidRPr="00381DA5">
        <w:rPr>
          <w:rFonts w:ascii="MS Mincho" w:eastAsia="MS Mincho" w:hAnsi="MS Mincho" w:hint="eastAsia"/>
        </w:rPr>
        <w:t>作文例ｂには、適切でない表現がいくつかあります。探しましょう。そして、</w:t>
      </w:r>
    </w:p>
    <w:p w14:paraId="5E46330D" w14:textId="7F22A39E" w:rsidR="00485BEB" w:rsidRPr="00381DA5" w:rsidRDefault="00381DA5" w:rsidP="00381DA5">
      <w:pPr>
        <w:spacing w:line="360" w:lineRule="auto"/>
        <w:rPr>
          <w:rFonts w:ascii="MS Mincho" w:eastAsia="MS Mincho" w:hAnsi="MS Mincho"/>
          <w:szCs w:val="21"/>
        </w:rPr>
      </w:pPr>
      <w:r>
        <w:rPr>
          <w:rFonts w:ascii="MS Mincho" w:eastAsia="MS Mincho" w:hAnsi="MS Mincho" w:hint="eastAsia"/>
        </w:rPr>
        <w:t xml:space="preserve">          </w:t>
      </w:r>
      <w:r w:rsidRPr="00381DA5">
        <w:rPr>
          <w:rFonts w:ascii="MS Mincho" w:eastAsia="MS Mincho" w:hAnsi="MS Mincho" w:hint="eastAsia"/>
        </w:rPr>
        <w:t>その理由を考えましょう。</w:t>
      </w:r>
    </w:p>
    <w:tbl>
      <w:tblPr>
        <w:tblW w:w="8768" w:type="dxa"/>
        <w:tblLook w:val="01E0" w:firstRow="1" w:lastRow="1" w:firstColumn="1" w:lastColumn="1" w:noHBand="0" w:noVBand="0"/>
      </w:tblPr>
      <w:tblGrid>
        <w:gridCol w:w="4248"/>
        <w:gridCol w:w="4520"/>
      </w:tblGrid>
      <w:tr w:rsidR="00485BEB" w:rsidRPr="00CA52CC" w14:paraId="6401E774" w14:textId="77777777" w:rsidTr="003A63CA">
        <w:trPr>
          <w:trHeight w:val="466"/>
        </w:trPr>
        <w:tc>
          <w:tcPr>
            <w:tcW w:w="4248" w:type="dxa"/>
            <w:tcBorders>
              <w:top w:val="single" w:sz="4" w:space="0" w:color="auto"/>
              <w:left w:val="single" w:sz="4" w:space="0" w:color="auto"/>
              <w:right w:val="single" w:sz="4" w:space="0" w:color="auto"/>
            </w:tcBorders>
            <w:shd w:val="clear" w:color="auto" w:fill="auto"/>
          </w:tcPr>
          <w:p w14:paraId="46215B6E" w14:textId="77777777" w:rsidR="00485BEB" w:rsidRPr="00CA52CC" w:rsidRDefault="00485BEB" w:rsidP="00D6467B">
            <w:pPr>
              <w:spacing w:line="480" w:lineRule="auto"/>
              <w:jc w:val="center"/>
              <w:rPr>
                <w:rFonts w:ascii="MS Mincho" w:eastAsia="MS Mincho" w:hAnsi="MS Mincho"/>
                <w:bCs/>
                <w:szCs w:val="21"/>
              </w:rPr>
            </w:pPr>
            <w:r w:rsidRPr="00CA52CC">
              <w:rPr>
                <w:rFonts w:ascii="MS Mincho" w:eastAsia="MS Mincho" w:hAnsi="MS Mincho" w:hint="eastAsia"/>
                <w:bCs/>
                <w:szCs w:val="21"/>
              </w:rPr>
              <w:lastRenderedPageBreak/>
              <w:t>適切でない表現</w:t>
            </w:r>
          </w:p>
        </w:tc>
        <w:tc>
          <w:tcPr>
            <w:tcW w:w="4520" w:type="dxa"/>
            <w:tcBorders>
              <w:top w:val="single" w:sz="4" w:space="0" w:color="auto"/>
              <w:left w:val="single" w:sz="4" w:space="0" w:color="auto"/>
              <w:right w:val="single" w:sz="4" w:space="0" w:color="auto"/>
            </w:tcBorders>
            <w:shd w:val="clear" w:color="auto" w:fill="auto"/>
          </w:tcPr>
          <w:p w14:paraId="08BD5F69" w14:textId="77777777" w:rsidR="00485BEB" w:rsidRPr="00CA52CC" w:rsidRDefault="00485BEB" w:rsidP="00D6467B">
            <w:pPr>
              <w:spacing w:line="480" w:lineRule="auto"/>
              <w:jc w:val="center"/>
              <w:rPr>
                <w:rFonts w:ascii="MS Mincho" w:eastAsia="MS Mincho" w:hAnsi="MS Mincho"/>
                <w:bCs/>
                <w:szCs w:val="21"/>
              </w:rPr>
            </w:pPr>
            <w:r w:rsidRPr="00CA52CC">
              <w:rPr>
                <w:rFonts w:ascii="MS Mincho" w:eastAsia="MS Mincho" w:hAnsi="MS Mincho" w:hint="eastAsia"/>
                <w:bCs/>
                <w:szCs w:val="21"/>
              </w:rPr>
              <w:t>その理由</w:t>
            </w:r>
          </w:p>
        </w:tc>
      </w:tr>
    </w:tbl>
    <w:p w14:paraId="381942B4" w14:textId="77777777" w:rsidR="00485BEB" w:rsidRPr="00D15FAD" w:rsidRDefault="00485BEB" w:rsidP="00485BEB">
      <w:pPr>
        <w:rPr>
          <w:rFonts w:ascii="MS Mincho" w:eastAsia="MS Mincho" w:hAnsi="MS Mincho"/>
          <w:vanish/>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20"/>
      </w:tblGrid>
      <w:tr w:rsidR="00485BEB" w:rsidRPr="00D15FAD" w14:paraId="2141ED23" w14:textId="77777777" w:rsidTr="00D6467B">
        <w:trPr>
          <w:trHeight w:val="2463"/>
        </w:trPr>
        <w:tc>
          <w:tcPr>
            <w:tcW w:w="4248" w:type="dxa"/>
            <w:shd w:val="clear" w:color="auto" w:fill="auto"/>
          </w:tcPr>
          <w:p w14:paraId="04E36526" w14:textId="10880D16" w:rsidR="00485BEB" w:rsidRPr="004E1826" w:rsidRDefault="00515E1C" w:rsidP="00D6467B">
            <w:pPr>
              <w:rPr>
                <w:rFonts w:ascii="MS Mincho" w:eastAsia="MS Mincho" w:hAnsi="MS Mincho"/>
                <w:color w:val="000000" w:themeColor="text1"/>
                <w:szCs w:val="21"/>
                <w:highlight w:val="cyan"/>
                <w:lang w:eastAsia="ja-JP"/>
              </w:rPr>
            </w:pPr>
            <w:r>
              <w:rPr>
                <w:rFonts w:ascii="MS Mincho" w:eastAsia="MS Mincho" w:hAnsi="MS Mincho" w:hint="eastAsia"/>
                <w:color w:val="000000" w:themeColor="text1"/>
                <w:szCs w:val="21"/>
                <w:lang w:eastAsia="ja-JP"/>
              </w:rPr>
              <w:t>・</w:t>
            </w:r>
            <w:r w:rsidR="004E1826" w:rsidRPr="004E1826">
              <w:rPr>
                <w:rFonts w:ascii="MS Mincho" w:eastAsia="MS Mincho" w:hAnsi="MS Mincho" w:hint="eastAsia"/>
                <w:color w:val="000000" w:themeColor="text1"/>
                <w:szCs w:val="21"/>
                <w:lang w:eastAsia="ja-JP"/>
              </w:rPr>
              <w:t>私はそこでボランティアをして、人生が短いが、老人は夕焼けのように輝くのだ。</w:t>
            </w:r>
          </w:p>
          <w:p w14:paraId="22AC12C3" w14:textId="77777777" w:rsidR="00485BEB" w:rsidRDefault="00485BEB" w:rsidP="00D6467B">
            <w:pPr>
              <w:rPr>
                <w:rFonts w:ascii="MS Mincho" w:eastAsia="MS Mincho" w:hAnsi="MS Mincho"/>
                <w:color w:val="000000" w:themeColor="text1"/>
                <w:szCs w:val="21"/>
                <w:highlight w:val="cyan"/>
                <w:lang w:eastAsia="ja-JP"/>
              </w:rPr>
            </w:pPr>
          </w:p>
          <w:p w14:paraId="71926B07" w14:textId="75F4CA04" w:rsidR="009B1035" w:rsidRDefault="009B1035" w:rsidP="00D6467B">
            <w:pPr>
              <w:rPr>
                <w:rFonts w:ascii="MS Mincho" w:eastAsia="MS Mincho" w:hAnsi="MS Mincho"/>
                <w:color w:val="000000" w:themeColor="text1"/>
                <w:szCs w:val="21"/>
                <w:lang w:eastAsia="ja-JP"/>
              </w:rPr>
            </w:pPr>
            <w:r w:rsidRPr="009B1035">
              <w:rPr>
                <w:rFonts w:ascii="MS Mincho" w:eastAsia="MS Mincho" w:hAnsi="MS Mincho" w:hint="eastAsia"/>
                <w:color w:val="000000" w:themeColor="text1"/>
                <w:szCs w:val="21"/>
                <w:lang w:eastAsia="ja-JP"/>
              </w:rPr>
              <w:t>・</w:t>
            </w:r>
            <w:r>
              <w:rPr>
                <w:rFonts w:ascii="MS Mincho" w:eastAsia="MS Mincho" w:hAnsi="MS Mincho" w:hint="eastAsia"/>
                <w:color w:val="000000" w:themeColor="text1"/>
                <w:szCs w:val="21"/>
                <w:lang w:eastAsia="ja-JP"/>
              </w:rPr>
              <w:t>誰にも若い時があっただろう。</w:t>
            </w:r>
          </w:p>
          <w:p w14:paraId="4AF6EB2C" w14:textId="77777777" w:rsidR="009B1035" w:rsidRDefault="009B1035" w:rsidP="00D6467B">
            <w:pPr>
              <w:rPr>
                <w:rFonts w:ascii="MS Mincho" w:eastAsia="MS Mincho" w:hAnsi="MS Mincho"/>
                <w:color w:val="000000" w:themeColor="text1"/>
                <w:szCs w:val="21"/>
                <w:lang w:eastAsia="ja-JP"/>
              </w:rPr>
            </w:pPr>
          </w:p>
          <w:p w14:paraId="2DEE453F" w14:textId="77777777" w:rsidR="00053123" w:rsidRPr="009B1035" w:rsidRDefault="00053123" w:rsidP="00D6467B">
            <w:pPr>
              <w:rPr>
                <w:rFonts w:ascii="MS Mincho" w:eastAsia="MS Mincho" w:hAnsi="MS Mincho"/>
                <w:color w:val="000000" w:themeColor="text1"/>
                <w:szCs w:val="21"/>
                <w:lang w:eastAsia="ja-JP"/>
              </w:rPr>
            </w:pPr>
          </w:p>
          <w:p w14:paraId="4FEB5C9E" w14:textId="29A6EDE3" w:rsidR="00485BEB" w:rsidRDefault="00515E1C"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・自分の</w:t>
            </w:r>
            <w:r w:rsidR="007B62A0">
              <w:rPr>
                <w:rFonts w:ascii="MS Mincho" w:eastAsia="MS Mincho" w:hAnsi="MS Mincho" w:hint="eastAsia"/>
                <w:color w:val="000000" w:themeColor="text1"/>
                <w:szCs w:val="21"/>
                <w:lang w:eastAsia="ja-JP"/>
              </w:rPr>
              <w:t>好きな趣味</w:t>
            </w:r>
            <w:r w:rsidR="009D06DE" w:rsidRPr="00515E1C">
              <w:rPr>
                <w:rFonts w:ascii="MS Mincho" w:eastAsia="MS Mincho" w:hAnsi="MS Mincho" w:hint="eastAsia"/>
                <w:color w:val="000000" w:themeColor="text1"/>
                <w:szCs w:val="21"/>
                <w:lang w:eastAsia="ja-JP"/>
              </w:rPr>
              <w:t>を</w:t>
            </w:r>
            <w:r w:rsidRPr="00515E1C">
              <w:rPr>
                <w:rFonts w:ascii="MS Mincho" w:eastAsia="MS Mincho" w:hAnsi="MS Mincho" w:hint="eastAsia"/>
                <w:color w:val="000000" w:themeColor="text1"/>
                <w:szCs w:val="21"/>
                <w:lang w:eastAsia="ja-JP"/>
              </w:rPr>
              <w:t>して</w:t>
            </w:r>
          </w:p>
          <w:p w14:paraId="134CEB4C" w14:textId="77777777" w:rsidR="00166C12" w:rsidRDefault="00166C12" w:rsidP="00D6467B">
            <w:pPr>
              <w:rPr>
                <w:rFonts w:ascii="MS Mincho" w:eastAsia="MS Mincho" w:hAnsi="MS Mincho"/>
                <w:color w:val="000000" w:themeColor="text1"/>
                <w:szCs w:val="21"/>
                <w:lang w:eastAsia="ja-JP"/>
              </w:rPr>
            </w:pPr>
          </w:p>
          <w:p w14:paraId="08EB8A8B" w14:textId="77777777" w:rsidR="00166C12" w:rsidRDefault="00166C12" w:rsidP="00D6467B">
            <w:pPr>
              <w:rPr>
                <w:rFonts w:ascii="MS Mincho" w:eastAsia="MS Mincho" w:hAnsi="MS Mincho"/>
                <w:color w:val="000000" w:themeColor="text1"/>
                <w:szCs w:val="21"/>
                <w:lang w:eastAsia="ja-JP"/>
              </w:rPr>
            </w:pPr>
          </w:p>
          <w:p w14:paraId="453FA327" w14:textId="77777777" w:rsidR="001470C0" w:rsidRDefault="001470C0" w:rsidP="00D6467B">
            <w:pPr>
              <w:rPr>
                <w:rFonts w:ascii="MS Mincho" w:eastAsia="MS Mincho" w:hAnsi="MS Mincho"/>
                <w:color w:val="000000" w:themeColor="text1"/>
                <w:szCs w:val="21"/>
                <w:lang w:eastAsia="ja-JP"/>
              </w:rPr>
            </w:pPr>
          </w:p>
          <w:p w14:paraId="3562ECE7" w14:textId="77777777" w:rsidR="00166C12" w:rsidRDefault="00166C12"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・彼らは充実の人生のはずだ。</w:t>
            </w:r>
          </w:p>
          <w:p w14:paraId="2F273CAD" w14:textId="77777777" w:rsidR="001470C0" w:rsidRDefault="001470C0" w:rsidP="00D6467B">
            <w:pPr>
              <w:rPr>
                <w:rFonts w:ascii="MS Mincho" w:eastAsia="MS Mincho" w:hAnsi="MS Mincho"/>
                <w:color w:val="000000" w:themeColor="text1"/>
                <w:szCs w:val="21"/>
                <w:lang w:eastAsia="ja-JP"/>
              </w:rPr>
            </w:pPr>
          </w:p>
          <w:p w14:paraId="0F4F7BC3" w14:textId="77777777" w:rsidR="001470C0" w:rsidRDefault="001470C0" w:rsidP="00D6467B">
            <w:pPr>
              <w:rPr>
                <w:rFonts w:ascii="MS Mincho" w:eastAsia="MS Mincho" w:hAnsi="MS Mincho"/>
                <w:color w:val="000000" w:themeColor="text1"/>
                <w:szCs w:val="21"/>
                <w:lang w:eastAsia="ja-JP"/>
              </w:rPr>
            </w:pPr>
          </w:p>
          <w:p w14:paraId="150955A1" w14:textId="77777777" w:rsidR="001470C0" w:rsidRDefault="001470C0"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・子どもや孫が会いに来て、おじいさんはもっと幸せだ。</w:t>
            </w:r>
          </w:p>
          <w:p w14:paraId="3E587FE8" w14:textId="77A1CB83" w:rsidR="001470C0" w:rsidRPr="004E1826" w:rsidRDefault="001470C0" w:rsidP="00D6467B">
            <w:pPr>
              <w:rPr>
                <w:rFonts w:ascii="MS Mincho" w:eastAsia="MS Mincho" w:hAnsi="MS Mincho"/>
                <w:color w:val="000000" w:themeColor="text1"/>
                <w:szCs w:val="21"/>
                <w:highlight w:val="cyan"/>
                <w:lang w:eastAsia="ja-JP"/>
              </w:rPr>
            </w:pPr>
          </w:p>
        </w:tc>
        <w:tc>
          <w:tcPr>
            <w:tcW w:w="4520" w:type="dxa"/>
            <w:shd w:val="clear" w:color="auto" w:fill="auto"/>
          </w:tcPr>
          <w:p w14:paraId="7A1825C2" w14:textId="6EE8E8A0" w:rsidR="004E1826" w:rsidRDefault="00515E1C"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sidR="004E1826" w:rsidRPr="004E1826">
              <w:rPr>
                <w:rFonts w:ascii="MS Mincho" w:eastAsia="MS Mincho" w:hAnsi="MS Mincho" w:hint="eastAsia"/>
                <w:color w:val="000000" w:themeColor="text1"/>
                <w:szCs w:val="21"/>
                <w:lang w:eastAsia="ja-JP"/>
              </w:rPr>
              <w:t>前半の主語は「私」で、後半の主語が「老人」になった。</w:t>
            </w:r>
          </w:p>
          <w:p w14:paraId="0B6D72E6" w14:textId="77777777" w:rsidR="00515E1C" w:rsidRDefault="00515E1C" w:rsidP="00D6467B">
            <w:pPr>
              <w:rPr>
                <w:rFonts w:ascii="MS Mincho" w:eastAsia="MS Mincho" w:hAnsi="MS Mincho"/>
                <w:color w:val="000000" w:themeColor="text1"/>
                <w:szCs w:val="21"/>
                <w:lang w:eastAsia="ja-JP"/>
              </w:rPr>
            </w:pPr>
          </w:p>
          <w:p w14:paraId="4DA983F4" w14:textId="09761CB1" w:rsidR="00053123" w:rsidRDefault="009B1035"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sidR="00141427">
              <w:rPr>
                <w:rFonts w:ascii="MS Mincho" w:eastAsia="MS Mincho" w:hAnsi="MS Mincho" w:hint="eastAsia"/>
                <w:color w:val="000000" w:themeColor="text1"/>
                <w:szCs w:val="21"/>
                <w:lang w:eastAsia="ja-JP"/>
              </w:rPr>
              <w:t>文末表現が不適切</w:t>
            </w:r>
          </w:p>
          <w:p w14:paraId="7DA8CA3A" w14:textId="7B37FCE8" w:rsidR="009B1035" w:rsidRDefault="002321FD"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誰にも若い時があったはずだ。</w:t>
            </w:r>
          </w:p>
          <w:p w14:paraId="4F630BB4" w14:textId="77777777" w:rsidR="009B1035" w:rsidRDefault="009B1035" w:rsidP="00D6467B">
            <w:pPr>
              <w:rPr>
                <w:rFonts w:ascii="MS Mincho" w:eastAsia="MS Mincho" w:hAnsi="MS Mincho"/>
                <w:color w:val="000000" w:themeColor="text1"/>
                <w:szCs w:val="21"/>
                <w:lang w:eastAsia="ja-JP"/>
              </w:rPr>
            </w:pPr>
          </w:p>
          <w:p w14:paraId="60801D05" w14:textId="7F227F51" w:rsidR="0072249D" w:rsidRDefault="00515E1C"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sidR="00623C50">
              <w:rPr>
                <w:rFonts w:ascii="MS Mincho" w:eastAsia="MS Mincho" w:hAnsi="MS Mincho" w:hint="eastAsia"/>
                <w:color w:val="000000" w:themeColor="text1"/>
                <w:szCs w:val="21"/>
                <w:lang w:eastAsia="ja-JP"/>
              </w:rPr>
              <w:t>コロケーションの誤用</w:t>
            </w:r>
          </w:p>
          <w:p w14:paraId="5807BAC3" w14:textId="32B8768F" w:rsidR="00515E1C" w:rsidRDefault="003A63CA"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好きなことをして</w:t>
            </w:r>
            <w:r w:rsidR="00DC4819">
              <w:rPr>
                <w:rFonts w:ascii="MS Mincho" w:eastAsia="MS Mincho" w:hAnsi="MS Mincho" w:hint="eastAsia"/>
                <w:color w:val="000000" w:themeColor="text1"/>
                <w:szCs w:val="21"/>
                <w:lang w:eastAsia="ja-JP"/>
              </w:rPr>
              <w:t>/</w:t>
            </w:r>
            <w:r>
              <w:rPr>
                <w:rFonts w:ascii="MS Mincho" w:eastAsia="MS Mincho" w:hAnsi="MS Mincho" w:hint="eastAsia"/>
                <w:color w:val="000000" w:themeColor="text1"/>
                <w:szCs w:val="21"/>
                <w:lang w:eastAsia="ja-JP"/>
              </w:rPr>
              <w:t>好きな興味を持って</w:t>
            </w:r>
            <w:r w:rsidR="0054104C">
              <w:rPr>
                <w:rFonts w:ascii="MS Mincho" w:eastAsia="MS Mincho" w:hAnsi="MS Mincho" w:hint="eastAsia"/>
                <w:color w:val="000000" w:themeColor="text1"/>
                <w:szCs w:val="21"/>
                <w:lang w:eastAsia="ja-JP"/>
              </w:rPr>
              <w:t>/</w:t>
            </w:r>
            <w:r>
              <w:rPr>
                <w:rFonts w:ascii="MS Mincho" w:eastAsia="MS Mincho" w:hAnsi="MS Mincho" w:hint="eastAsia"/>
                <w:color w:val="000000" w:themeColor="text1"/>
                <w:szCs w:val="21"/>
                <w:lang w:eastAsia="ja-JP"/>
              </w:rPr>
              <w:t>好きな趣味に興じて</w:t>
            </w:r>
          </w:p>
          <w:p w14:paraId="3B94BDA1" w14:textId="77777777" w:rsidR="00515E1C" w:rsidRDefault="00515E1C" w:rsidP="00D6467B">
            <w:pPr>
              <w:rPr>
                <w:rFonts w:ascii="MS Mincho" w:eastAsia="MS Mincho" w:hAnsi="MS Mincho"/>
                <w:color w:val="000000" w:themeColor="text1"/>
                <w:szCs w:val="21"/>
                <w:lang w:eastAsia="ja-JP"/>
              </w:rPr>
            </w:pPr>
          </w:p>
          <w:p w14:paraId="6972D91E" w14:textId="09F174AE" w:rsidR="00F36D14" w:rsidRDefault="00166C12"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w:t>
            </w:r>
            <w:r w:rsidR="009B0D5F">
              <w:rPr>
                <w:rFonts w:ascii="MS Mincho" w:eastAsia="MS Mincho" w:hAnsi="MS Mincho" w:hint="eastAsia"/>
                <w:color w:val="000000" w:themeColor="text1"/>
                <w:szCs w:val="21"/>
                <w:lang w:eastAsia="ja-JP"/>
              </w:rPr>
              <w:t>首尾一貫していない</w:t>
            </w:r>
            <w:r w:rsidR="00706A39">
              <w:rPr>
                <w:rFonts w:ascii="MS Mincho" w:eastAsia="MS Mincho" w:hAnsi="MS Mincho" w:hint="eastAsia"/>
                <w:color w:val="000000" w:themeColor="text1"/>
                <w:szCs w:val="21"/>
                <w:lang w:eastAsia="ja-JP"/>
              </w:rPr>
              <w:t>、</w:t>
            </w:r>
            <w:r w:rsidR="009B0D5F">
              <w:rPr>
                <w:rFonts w:ascii="MS Mincho" w:eastAsia="MS Mincho" w:hAnsi="MS Mincho" w:hint="eastAsia"/>
                <w:color w:val="000000" w:themeColor="text1"/>
                <w:szCs w:val="21"/>
                <w:lang w:eastAsia="ja-JP"/>
              </w:rPr>
              <w:t>接続の問題</w:t>
            </w:r>
          </w:p>
          <w:p w14:paraId="543BADD1" w14:textId="76004842" w:rsidR="00515E1C" w:rsidRDefault="00166C12"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彼らは充実した人生</w:t>
            </w:r>
            <w:r w:rsidR="003C3C2A">
              <w:rPr>
                <w:rFonts w:ascii="MS Mincho" w:eastAsia="MS Mincho" w:hAnsi="MS Mincho" w:hint="eastAsia"/>
                <w:color w:val="000000" w:themeColor="text1"/>
                <w:szCs w:val="21"/>
                <w:lang w:eastAsia="ja-JP"/>
              </w:rPr>
              <w:t>を送っているはずだ。</w:t>
            </w:r>
          </w:p>
          <w:p w14:paraId="4626894B" w14:textId="77777777" w:rsidR="00515E1C" w:rsidRDefault="00515E1C" w:rsidP="00D6467B">
            <w:pPr>
              <w:rPr>
                <w:rFonts w:ascii="MS Mincho" w:eastAsia="MS Mincho" w:hAnsi="MS Mincho"/>
                <w:color w:val="000000" w:themeColor="text1"/>
                <w:szCs w:val="21"/>
                <w:highlight w:val="cyan"/>
                <w:lang w:eastAsia="ja-JP"/>
              </w:rPr>
            </w:pPr>
          </w:p>
          <w:p w14:paraId="73FBBB7D" w14:textId="554105F9" w:rsidR="001470C0" w:rsidRDefault="001470C0" w:rsidP="00D6467B">
            <w:pPr>
              <w:rPr>
                <w:rFonts w:ascii="MS Mincho" w:eastAsia="MS Mincho" w:hAnsi="MS Mincho"/>
                <w:color w:val="000000" w:themeColor="text1"/>
                <w:szCs w:val="21"/>
                <w:lang w:eastAsia="ja-JP"/>
              </w:rPr>
            </w:pPr>
            <w:r w:rsidRPr="001470C0">
              <w:rPr>
                <w:rFonts w:ascii="MS Mincho" w:eastAsia="MS Mincho" w:hAnsi="MS Mincho" w:hint="eastAsia"/>
                <w:color w:val="000000" w:themeColor="text1"/>
                <w:szCs w:val="21"/>
                <w:lang w:eastAsia="ja-JP"/>
              </w:rPr>
              <w:t>・</w:t>
            </w:r>
            <w:r w:rsidR="001D3641">
              <w:rPr>
                <w:rFonts w:ascii="MS Mincho" w:eastAsia="MS Mincho" w:hAnsi="MS Mincho" w:hint="eastAsia"/>
                <w:color w:val="000000" w:themeColor="text1"/>
                <w:szCs w:val="21"/>
                <w:lang w:eastAsia="ja-JP"/>
              </w:rPr>
              <w:t>授受表現を使用すべき</w:t>
            </w:r>
            <w:r w:rsidR="00706A39">
              <w:rPr>
                <w:rFonts w:ascii="MS Mincho" w:eastAsia="MS Mincho" w:hAnsi="MS Mincho" w:hint="eastAsia"/>
                <w:color w:val="000000" w:themeColor="text1"/>
                <w:szCs w:val="21"/>
                <w:lang w:eastAsia="ja-JP"/>
              </w:rPr>
              <w:t>、</w:t>
            </w:r>
            <w:r w:rsidR="000D04C3">
              <w:rPr>
                <w:rFonts w:ascii="MS Mincho" w:eastAsia="MS Mincho" w:hAnsi="MS Mincho" w:hint="eastAsia"/>
                <w:color w:val="000000" w:themeColor="text1"/>
                <w:szCs w:val="21"/>
                <w:lang w:eastAsia="ja-JP"/>
              </w:rPr>
              <w:t>文末表現が不適切</w:t>
            </w:r>
          </w:p>
          <w:p w14:paraId="1747317B" w14:textId="3E7E0DCB" w:rsidR="000D04C3" w:rsidRPr="004E1826" w:rsidRDefault="000D04C3" w:rsidP="00D6467B">
            <w:pPr>
              <w:rPr>
                <w:rFonts w:ascii="MS Mincho" w:eastAsia="MS Mincho" w:hAnsi="MS Mincho"/>
                <w:color w:val="000000" w:themeColor="text1"/>
                <w:szCs w:val="21"/>
                <w:highlight w:val="cyan"/>
                <w:lang w:eastAsia="ja-JP"/>
              </w:rPr>
            </w:pPr>
            <w:r w:rsidRPr="000D04C3">
              <w:rPr>
                <w:rFonts w:ascii="MS Mincho" w:eastAsia="MS Mincho" w:hAnsi="MS Mincho" w:hint="eastAsia"/>
                <w:color w:val="000000" w:themeColor="text1"/>
                <w:szCs w:val="21"/>
                <w:lang w:eastAsia="ja-JP"/>
              </w:rPr>
              <w:t>子ども</w:t>
            </w:r>
            <w:r>
              <w:rPr>
                <w:rFonts w:ascii="MS Mincho" w:eastAsia="MS Mincho" w:hAnsi="MS Mincho" w:hint="eastAsia"/>
                <w:color w:val="000000" w:themeColor="text1"/>
                <w:szCs w:val="21"/>
                <w:lang w:eastAsia="ja-JP"/>
              </w:rPr>
              <w:t>や孫が会いに来てくれれば、おじいさんはもっと幸せかもしれない。</w:t>
            </w:r>
          </w:p>
        </w:tc>
      </w:tr>
    </w:tbl>
    <w:p w14:paraId="79332D0E" w14:textId="77777777" w:rsidR="00485BEB" w:rsidRPr="00D15FAD" w:rsidRDefault="00485BEB" w:rsidP="00485BEB">
      <w:pPr>
        <w:rPr>
          <w:rFonts w:ascii="MS Mincho" w:eastAsia="MS Mincho" w:hAnsi="MS Mincho"/>
          <w:b/>
          <w:sz w:val="24"/>
          <w:lang w:eastAsia="ja-JP"/>
        </w:rPr>
      </w:pPr>
    </w:p>
    <w:p w14:paraId="3B546E05" w14:textId="77777777" w:rsidR="00485BEB" w:rsidRPr="0020304C" w:rsidRDefault="00485BEB" w:rsidP="00485BEB">
      <w:pPr>
        <w:rPr>
          <w:rFonts w:ascii="MS Mincho" w:eastAsia="MS Mincho" w:hAnsi="MS Mincho"/>
          <w:vanish/>
          <w:szCs w:val="21"/>
        </w:rPr>
      </w:pPr>
    </w:p>
    <w:p w14:paraId="310D7A14" w14:textId="77777777" w:rsidR="00485BEB" w:rsidRPr="00706A39" w:rsidRDefault="00485BEB" w:rsidP="00485BEB">
      <w:pPr>
        <w:spacing w:line="480" w:lineRule="auto"/>
        <w:rPr>
          <w:rFonts w:ascii="MS Mincho" w:eastAsia="MS Mincho" w:hAnsi="MS Mincho"/>
          <w:szCs w:val="21"/>
          <w:bdr w:val="single" w:sz="4" w:space="0" w:color="auto"/>
          <w:lang w:eastAsia="ja-JP"/>
        </w:rPr>
      </w:pPr>
      <w:r w:rsidRPr="0020304C">
        <w:rPr>
          <w:rFonts w:ascii="MS Mincho" w:eastAsia="MS Mincho" w:hAnsi="MS Mincho" w:hint="eastAsia"/>
          <w:szCs w:val="21"/>
          <w:lang w:eastAsia="ja-JP"/>
        </w:rPr>
        <w:t>タスク４</w:t>
      </w:r>
      <w:r w:rsidRPr="00706A39">
        <w:rPr>
          <w:rFonts w:ascii="MS Mincho" w:eastAsia="MS Mincho" w:hAnsi="MS Mincho" w:hint="eastAsia"/>
          <w:szCs w:val="21"/>
          <w:lang w:eastAsia="ja-JP"/>
        </w:rPr>
        <w:t xml:space="preserve">　 ペアで話し合いましょう。</w:t>
      </w:r>
    </w:p>
    <w:p w14:paraId="6D1116F2" w14:textId="25A32265" w:rsidR="00485BEB" w:rsidRPr="00D15FAD" w:rsidRDefault="00485BEB" w:rsidP="00171C87">
      <w:pPr>
        <w:spacing w:line="360" w:lineRule="auto"/>
        <w:ind w:firstLineChars="100" w:firstLine="210"/>
        <w:rPr>
          <w:rFonts w:ascii="MS Mincho" w:eastAsia="MS Mincho" w:hAnsi="MS Mincho"/>
          <w:szCs w:val="21"/>
          <w:lang w:eastAsia="ja-JP"/>
        </w:rPr>
      </w:pPr>
      <w:r w:rsidRPr="00D15FAD">
        <w:rPr>
          <w:rFonts w:ascii="MS Mincho" w:eastAsia="MS Mincho" w:hAnsi="MS Mincho" w:hint="eastAsia"/>
          <w:szCs w:val="21"/>
          <w:lang w:eastAsia="ja-JP"/>
        </w:rPr>
        <w:t>「私はそこでボランティアをして、人生が短いが、老人は夕焼けの</w:t>
      </w:r>
      <w:r w:rsidR="000A7F1A">
        <w:rPr>
          <w:rFonts w:ascii="MS Mincho" w:eastAsia="MS Mincho" w:hAnsi="MS Mincho" w:hint="eastAsia"/>
          <w:szCs w:val="21"/>
          <w:lang w:eastAsia="ja-JP"/>
        </w:rPr>
        <w:t>ように輝くのだ」のような文を「ねじれ文」と言います。なぜそう言う</w:t>
      </w:r>
      <w:r w:rsidRPr="00D15FAD">
        <w:rPr>
          <w:rFonts w:ascii="MS Mincho" w:eastAsia="MS Mincho" w:hAnsi="MS Mincho" w:hint="eastAsia"/>
          <w:szCs w:val="21"/>
          <w:lang w:eastAsia="ja-JP"/>
        </w:rPr>
        <w:t>のでしょうか。正しく書くとどうなりますか。</w:t>
      </w:r>
    </w:p>
    <w:p w14:paraId="4214C788" w14:textId="312EB94C" w:rsidR="00EF360C" w:rsidRDefault="0020304C" w:rsidP="00485BEB">
      <w:pPr>
        <w:ind w:leftChars="300" w:left="630" w:firstLineChars="100" w:firstLine="210"/>
        <w:rPr>
          <w:rFonts w:ascii="MS Mincho" w:eastAsia="MS Mincho" w:hAnsi="MS Mincho"/>
          <w:lang w:eastAsia="ja-JP"/>
        </w:rPr>
      </w:pPr>
      <w:r w:rsidRPr="00D15FAD">
        <w:rPr>
          <w:rFonts w:ascii="MS Mincho" w:eastAsia="MS Mincho" w:hAnsi="MS Mincho"/>
          <w:noProof/>
        </w:rPr>
        <mc:AlternateContent>
          <mc:Choice Requires="wps">
            <w:drawing>
              <wp:anchor distT="0" distB="0" distL="114300" distR="114300" simplePos="0" relativeHeight="251677184" behindDoc="0" locked="0" layoutInCell="1" allowOverlap="1" wp14:anchorId="17137A06" wp14:editId="2EBCD36A">
                <wp:simplePos x="0" y="0"/>
                <wp:positionH relativeFrom="column">
                  <wp:posOffset>49530</wp:posOffset>
                </wp:positionH>
                <wp:positionV relativeFrom="paragraph">
                  <wp:posOffset>127000</wp:posOffset>
                </wp:positionV>
                <wp:extent cx="5372100" cy="1192432"/>
                <wp:effectExtent l="0" t="0" r="38100" b="27305"/>
                <wp:wrapNone/>
                <wp:docPr id="41" name="双中括号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9243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408AE" id="双中括号 182" o:spid="_x0000_s1026" type="#_x0000_t185" style="position:absolute;left:0;text-align:left;margin-left:3.9pt;margin-top:10pt;width:423pt;height:9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">
                <v:textbox inset="5.85pt,.7pt,5.85pt,.7pt"/>
              </v:shape>
            </w:pict>
          </mc:Fallback>
        </mc:AlternateContent>
      </w:r>
    </w:p>
    <w:p w14:paraId="7543D5D3" w14:textId="220EE9DE" w:rsidR="00166DDD" w:rsidRDefault="000A7F1A" w:rsidP="000A7F1A">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理由：</w:t>
      </w:r>
      <w:r w:rsidR="00985BA1">
        <w:rPr>
          <w:rFonts w:ascii="MS Mincho" w:eastAsia="MS Mincho" w:hAnsi="MS Mincho" w:hint="eastAsia"/>
          <w:color w:val="000000" w:themeColor="text1"/>
          <w:szCs w:val="21"/>
          <w:lang w:eastAsia="ja-JP"/>
        </w:rPr>
        <w:t>文の前半と後半</w:t>
      </w:r>
      <w:r w:rsidR="00EF360C" w:rsidRPr="00EF360C">
        <w:rPr>
          <w:rFonts w:ascii="MS Mincho" w:eastAsia="MS Mincho" w:hAnsi="MS Mincho" w:hint="eastAsia"/>
          <w:color w:val="000000" w:themeColor="text1"/>
          <w:szCs w:val="21"/>
          <w:lang w:eastAsia="ja-JP"/>
        </w:rPr>
        <w:t>がねじれている。</w:t>
      </w:r>
      <w:r w:rsidR="00E30BA4">
        <w:rPr>
          <w:rFonts w:ascii="MS Mincho" w:eastAsia="MS Mincho" w:hAnsi="MS Mincho" w:hint="eastAsia"/>
          <w:color w:val="000000" w:themeColor="text1"/>
          <w:szCs w:val="21"/>
          <w:lang w:eastAsia="ja-JP"/>
        </w:rPr>
        <w:t>「私は……</w:t>
      </w:r>
      <w:r w:rsidR="00EF360C" w:rsidRPr="00EF360C">
        <w:rPr>
          <w:rFonts w:ascii="MS Mincho" w:eastAsia="MS Mincho" w:hAnsi="MS Mincho" w:hint="eastAsia"/>
          <w:color w:val="000000" w:themeColor="text1"/>
          <w:szCs w:val="21"/>
          <w:lang w:eastAsia="ja-JP"/>
        </w:rPr>
        <w:t>輝く」ではない</w:t>
      </w:r>
      <w:r w:rsidR="00E30BA4">
        <w:rPr>
          <w:rFonts w:ascii="MS Mincho" w:eastAsia="MS Mincho" w:hAnsi="MS Mincho" w:hint="eastAsia"/>
          <w:color w:val="000000" w:themeColor="text1"/>
          <w:szCs w:val="21"/>
          <w:lang w:eastAsia="ja-JP"/>
        </w:rPr>
        <w:t>。</w:t>
      </w:r>
    </w:p>
    <w:p w14:paraId="61077764" w14:textId="4FC43C93" w:rsidR="00EF360C" w:rsidRDefault="000A7F1A" w:rsidP="000A7F1A">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166DDD">
        <w:rPr>
          <w:rFonts w:ascii="MS Mincho" w:eastAsia="MS Mincho" w:hAnsi="MS Mincho" w:hint="eastAsia"/>
          <w:color w:val="000000" w:themeColor="text1"/>
          <w:szCs w:val="21"/>
          <w:lang w:eastAsia="ja-JP"/>
        </w:rPr>
        <w:t>「私は……を</w:t>
      </w:r>
      <w:r w:rsidR="00166DDD" w:rsidRPr="00EF360C">
        <w:rPr>
          <w:rFonts w:ascii="MS Mincho" w:eastAsia="MS Mincho" w:hAnsi="MS Mincho" w:hint="eastAsia"/>
          <w:color w:val="000000" w:themeColor="text1"/>
          <w:szCs w:val="21"/>
          <w:lang w:eastAsia="ja-JP"/>
        </w:rPr>
        <w:t>知った」</w:t>
      </w:r>
      <w:r w:rsidR="00166DDD">
        <w:rPr>
          <w:rFonts w:ascii="MS Mincho" w:eastAsia="MS Mincho" w:hAnsi="MS Mincho" w:hint="eastAsia"/>
          <w:color w:val="000000" w:themeColor="text1"/>
          <w:szCs w:val="21"/>
          <w:lang w:eastAsia="ja-JP"/>
        </w:rPr>
        <w:t>の方が自然である。</w:t>
      </w:r>
    </w:p>
    <w:p w14:paraId="046EBCAF" w14:textId="130871D1" w:rsidR="00E30BA4" w:rsidRPr="00EF360C" w:rsidRDefault="00E30BA4" w:rsidP="00985BA1">
      <w:pPr>
        <w:ind w:leftChars="300" w:left="630" w:firstLineChars="100" w:firstLine="210"/>
        <w:rPr>
          <w:rFonts w:ascii="MS Mincho" w:eastAsia="MS Mincho" w:hAnsi="MS Mincho"/>
          <w:color w:val="000000" w:themeColor="text1"/>
          <w:szCs w:val="21"/>
          <w:lang w:eastAsia="ja-JP"/>
        </w:rPr>
      </w:pPr>
    </w:p>
    <w:p w14:paraId="2769BA71" w14:textId="7FBB20BA" w:rsidR="00E30BA4" w:rsidRDefault="000A7F1A" w:rsidP="000A7F1A">
      <w:pPr>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修正</w:t>
      </w:r>
      <w:r w:rsidR="00E30BA4">
        <w:rPr>
          <w:rFonts w:ascii="MS Mincho" w:eastAsia="MS Mincho" w:hAnsi="MS Mincho" w:hint="eastAsia"/>
          <w:color w:val="000000" w:themeColor="text1"/>
          <w:szCs w:val="21"/>
          <w:lang w:eastAsia="ja-JP"/>
        </w:rPr>
        <w:t>：</w:t>
      </w:r>
      <w:r w:rsidR="00EF360C" w:rsidRPr="00EF360C">
        <w:rPr>
          <w:rFonts w:ascii="MS Mincho" w:eastAsia="MS Mincho" w:hAnsi="MS Mincho" w:hint="eastAsia"/>
          <w:color w:val="000000" w:themeColor="text1"/>
          <w:szCs w:val="21"/>
          <w:lang w:eastAsia="ja-JP"/>
        </w:rPr>
        <w:t>私はそこでボランティアをして、人生は短いが、それでも老人は夕焼けの</w:t>
      </w:r>
    </w:p>
    <w:p w14:paraId="767C2638" w14:textId="450B7BFC" w:rsidR="00EF360C" w:rsidRPr="00E30BA4" w:rsidRDefault="0020304C" w:rsidP="00E30BA4">
      <w:pPr>
        <w:ind w:leftChars="300" w:left="630" w:firstLineChars="100" w:firstLine="210"/>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EF360C" w:rsidRPr="00EF360C">
        <w:rPr>
          <w:rFonts w:ascii="MS Mincho" w:eastAsia="MS Mincho" w:hAnsi="MS Mincho" w:hint="eastAsia"/>
          <w:color w:val="000000" w:themeColor="text1"/>
          <w:szCs w:val="21"/>
          <w:lang w:eastAsia="ja-JP"/>
        </w:rPr>
        <w:t>ように</w:t>
      </w:r>
      <w:r w:rsidR="00166DDD">
        <w:rPr>
          <w:rFonts w:ascii="MS Mincho" w:eastAsia="MS Mincho" w:hAnsi="MS Mincho" w:hint="eastAsia"/>
          <w:color w:val="000000" w:themeColor="text1"/>
          <w:szCs w:val="21"/>
          <w:lang w:eastAsia="ja-JP"/>
        </w:rPr>
        <w:t>輝くことを知った。</w:t>
      </w:r>
    </w:p>
    <w:p w14:paraId="323775C3" w14:textId="7F900AB6" w:rsidR="00EF360C" w:rsidRPr="00D15FAD" w:rsidRDefault="00EF360C" w:rsidP="00485BEB">
      <w:pPr>
        <w:ind w:leftChars="300" w:left="630" w:firstLineChars="100" w:firstLine="210"/>
        <w:rPr>
          <w:rFonts w:ascii="MS Mincho" w:eastAsia="MS Mincho" w:hAnsi="MS Mincho"/>
          <w:bdr w:val="single" w:sz="4" w:space="0" w:color="auto"/>
          <w:lang w:eastAsia="ja-JP"/>
        </w:rPr>
      </w:pPr>
    </w:p>
    <w:p w14:paraId="3543C474" w14:textId="57EA88A5" w:rsidR="00E71A28" w:rsidRPr="005E52A8" w:rsidRDefault="00294A7D" w:rsidP="005E52A8">
      <w:pPr>
        <w:spacing w:line="360" w:lineRule="auto"/>
        <w:rPr>
          <w:rFonts w:ascii="MS Mincho" w:eastAsia="MS Mincho" w:hAnsi="MS Mincho"/>
          <w:sz w:val="24"/>
          <w:lang w:eastAsia="ja-JP"/>
        </w:rPr>
      </w:pPr>
      <w:r w:rsidRPr="00D15FAD">
        <w:rPr>
          <w:rFonts w:ascii="MS Mincho" w:eastAsia="MS Mincho" w:hAnsi="MS Mincho"/>
          <w:sz w:val="24"/>
          <w:lang w:eastAsia="ja-JP"/>
        </w:rPr>
        <w:br w:type="page"/>
      </w:r>
      <w:r w:rsidR="00E71A28" w:rsidRPr="005E52A8">
        <w:rPr>
          <w:rFonts w:ascii="MS Mincho" w:eastAsia="MS Mincho" w:hAnsi="MS Mincho" w:hint="eastAsia"/>
          <w:sz w:val="24"/>
          <w:lang w:eastAsia="ja-JP"/>
        </w:rPr>
        <w:lastRenderedPageBreak/>
        <w:t>２．事柄や作品に対する感想文</w:t>
      </w:r>
    </w:p>
    <w:p w14:paraId="03D47860" w14:textId="49C11E4C" w:rsidR="00E71A28" w:rsidRPr="005E52A8" w:rsidRDefault="00E71A28" w:rsidP="005E52A8">
      <w:pPr>
        <w:spacing w:line="360" w:lineRule="auto"/>
        <w:rPr>
          <w:rFonts w:ascii="MS Mincho" w:eastAsia="MS Mincho" w:hAnsi="MS Mincho"/>
          <w:bCs/>
          <w:szCs w:val="21"/>
          <w:lang w:eastAsia="ja-JP"/>
        </w:rPr>
      </w:pPr>
      <w:r w:rsidRPr="005E52A8">
        <w:rPr>
          <w:rFonts w:ascii="MS Mincho" w:eastAsia="MS Mincho" w:hAnsi="MS Mincho" w:hint="eastAsia"/>
          <w:bCs/>
          <w:szCs w:val="21"/>
          <w:lang w:eastAsia="ja-JP"/>
        </w:rPr>
        <w:t xml:space="preserve">（1） </w:t>
      </w:r>
      <w:r w:rsidR="0020304C">
        <w:rPr>
          <w:rFonts w:ascii="MS Mincho" w:eastAsia="MS Mincho" w:hAnsi="MS Mincho" w:hint="eastAsia"/>
          <w:bCs/>
          <w:szCs w:val="21"/>
          <w:lang w:eastAsia="ja-JP"/>
        </w:rPr>
        <w:t>以下</w:t>
      </w:r>
      <w:r w:rsidRPr="005E52A8">
        <w:rPr>
          <w:rFonts w:ascii="MS Mincho" w:eastAsia="MS Mincho" w:hAnsi="MS Mincho" w:hint="eastAsia"/>
          <w:bCs/>
          <w:szCs w:val="21"/>
          <w:lang w:eastAsia="ja-JP"/>
        </w:rPr>
        <w:t>は</w:t>
      </w:r>
      <w:r w:rsidR="0020304C">
        <w:rPr>
          <w:rFonts w:ascii="MS Mincho" w:eastAsia="MS Mincho" w:hAnsi="MS Mincho" w:hint="eastAsia"/>
          <w:bCs/>
          <w:szCs w:val="21"/>
          <w:lang w:eastAsia="ja-JP"/>
        </w:rPr>
        <w:t>日本のマンガに関する</w:t>
      </w:r>
      <w:r w:rsidRPr="005E52A8">
        <w:rPr>
          <w:rFonts w:ascii="MS Mincho" w:eastAsia="MS Mincho" w:hAnsi="MS Mincho" w:hint="eastAsia"/>
          <w:bCs/>
          <w:szCs w:val="21"/>
          <w:lang w:eastAsia="ja-JP"/>
        </w:rPr>
        <w:t>感想文です。</w:t>
      </w:r>
    </w:p>
    <w:p w14:paraId="60601BB3" w14:textId="76449107" w:rsidR="00D6467B" w:rsidRPr="00F03B8C" w:rsidRDefault="00D6467B" w:rsidP="00F03B8C">
      <w:pPr>
        <w:spacing w:line="360" w:lineRule="auto"/>
        <w:ind w:left="1155" w:hanging="1155"/>
        <w:rPr>
          <w:rFonts w:ascii="MS Mincho" w:eastAsia="MS Mincho" w:hAnsi="MS Mincho"/>
          <w:szCs w:val="21"/>
          <w:lang w:eastAsia="ja-JP"/>
        </w:rPr>
      </w:pPr>
      <w:r w:rsidRPr="00307D68">
        <w:rPr>
          <w:rFonts w:ascii="MS Mincho" w:eastAsia="MS Mincho" w:hAnsi="MS Mincho" w:hint="eastAsia"/>
          <w:szCs w:val="21"/>
          <w:lang w:eastAsia="ja-JP"/>
        </w:rPr>
        <w:t>タスク1</w:t>
      </w:r>
      <w:r w:rsidRPr="005E52A8">
        <w:rPr>
          <w:rFonts w:ascii="MS Mincho" w:eastAsia="MS Mincho" w:hAnsi="MS Mincho" w:hint="eastAsia"/>
          <w:szCs w:val="21"/>
          <w:lang w:eastAsia="ja-JP"/>
        </w:rPr>
        <w:t xml:space="preserve">　 モデル文</w:t>
      </w:r>
      <w:r w:rsidR="00307D68">
        <w:rPr>
          <w:rFonts w:ascii="MS Mincho" w:eastAsia="MS Mincho" w:hAnsi="MS Mincho" w:hint="eastAsia"/>
          <w:bCs/>
          <w:szCs w:val="21"/>
          <w:lang w:eastAsia="ja-JP"/>
        </w:rPr>
        <w:t>は</w:t>
      </w:r>
      <w:r w:rsidRPr="005E52A8">
        <w:rPr>
          <w:rFonts w:ascii="MS Mincho" w:eastAsia="MS Mincho" w:hAnsi="MS Mincho" w:hint="eastAsia"/>
          <w:szCs w:val="21"/>
          <w:lang w:eastAsia="ja-JP"/>
        </w:rPr>
        <w:t>3つの部分に分け</w:t>
      </w:r>
      <w:r w:rsidR="00307D68">
        <w:rPr>
          <w:rFonts w:ascii="MS Mincho" w:eastAsia="MS Mincho" w:hAnsi="MS Mincho" w:hint="eastAsia"/>
          <w:szCs w:val="21"/>
          <w:lang w:eastAsia="ja-JP"/>
        </w:rPr>
        <w:t>ています</w:t>
      </w:r>
      <w:r w:rsidRPr="005E52A8">
        <w:rPr>
          <w:rFonts w:ascii="MS Mincho" w:eastAsia="MS Mincho" w:hAnsi="MS Mincho" w:hint="eastAsia"/>
          <w:szCs w:val="21"/>
          <w:lang w:eastAsia="ja-JP"/>
        </w:rPr>
        <w:t>。それぞれ、何が書かれていますか。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7128"/>
      </w:tblGrid>
      <w:tr w:rsidR="00D6467B" w:rsidRPr="005177B7" w14:paraId="6F9B39E5" w14:textId="77777777" w:rsidTr="00A56E55">
        <w:trPr>
          <w:trHeight w:val="525"/>
        </w:trPr>
        <w:tc>
          <w:tcPr>
            <w:tcW w:w="1069" w:type="dxa"/>
          </w:tcPr>
          <w:p w14:paraId="62139A36" w14:textId="77777777" w:rsidR="00D6467B" w:rsidRPr="005177B7" w:rsidRDefault="00D6467B" w:rsidP="00D6467B">
            <w:pPr>
              <w:rPr>
                <w:rFonts w:ascii="MS Mincho" w:eastAsia="MS Mincho" w:hAnsi="MS Mincho"/>
                <w:szCs w:val="21"/>
                <w:lang w:eastAsia="ja-JP"/>
              </w:rPr>
            </w:pPr>
          </w:p>
        </w:tc>
        <w:tc>
          <w:tcPr>
            <w:tcW w:w="7128" w:type="dxa"/>
          </w:tcPr>
          <w:p w14:paraId="250FF0F2" w14:textId="77777777" w:rsidR="00D6467B" w:rsidRPr="00F515E3" w:rsidRDefault="00D6467B" w:rsidP="00D6467B">
            <w:pPr>
              <w:widowControl/>
              <w:spacing w:line="360" w:lineRule="auto"/>
              <w:jc w:val="center"/>
              <w:rPr>
                <w:rFonts w:ascii="MS Mincho" w:eastAsia="MS Mincho" w:hAnsi="MS Mincho"/>
                <w:bCs/>
                <w:szCs w:val="21"/>
              </w:rPr>
            </w:pPr>
            <w:r w:rsidRPr="00F515E3">
              <w:rPr>
                <w:rFonts w:ascii="MS Mincho" w:eastAsia="MS Mincho" w:hAnsi="MS Mincho" w:hint="eastAsia"/>
                <w:bCs/>
                <w:szCs w:val="21"/>
              </w:rPr>
              <w:t>要　 旨</w:t>
            </w:r>
          </w:p>
        </w:tc>
      </w:tr>
      <w:tr w:rsidR="00D6467B" w:rsidRPr="005177B7" w14:paraId="110B6283" w14:textId="77777777" w:rsidTr="00A56E55">
        <w:trPr>
          <w:trHeight w:val="525"/>
        </w:trPr>
        <w:tc>
          <w:tcPr>
            <w:tcW w:w="1069" w:type="dxa"/>
          </w:tcPr>
          <w:p w14:paraId="3108F90F" w14:textId="77777777" w:rsidR="00D6467B" w:rsidRPr="005177B7" w:rsidRDefault="00D6467B" w:rsidP="00D6467B">
            <w:pPr>
              <w:pStyle w:val="a9"/>
              <w:spacing w:line="480" w:lineRule="auto"/>
              <w:ind w:left="360" w:firstLineChars="0" w:firstLine="0"/>
              <w:rPr>
                <w:rFonts w:ascii="MS Mincho" w:hAnsi="MS Mincho"/>
                <w:bCs/>
                <w:szCs w:val="21"/>
              </w:rPr>
            </w:pPr>
            <w:r w:rsidRPr="005177B7">
              <w:rPr>
                <w:rFonts w:ascii="MS Mincho" w:hAnsi="MS Mincho" w:hint="eastAsia"/>
                <w:bCs/>
                <w:szCs w:val="21"/>
              </w:rPr>
              <w:t>①</w:t>
            </w:r>
          </w:p>
        </w:tc>
        <w:tc>
          <w:tcPr>
            <w:tcW w:w="7128" w:type="dxa"/>
            <w:vAlign w:val="center"/>
          </w:tcPr>
          <w:p w14:paraId="40477975" w14:textId="77777777" w:rsidR="00D6467B" w:rsidRPr="005177B7" w:rsidRDefault="00D6467B" w:rsidP="00A56E55">
            <w:pPr>
              <w:jc w:val="left"/>
              <w:rPr>
                <w:rFonts w:ascii="MS Mincho" w:eastAsia="MS Mincho" w:hAnsi="MS Mincho"/>
                <w:color w:val="0000FF"/>
                <w:szCs w:val="21"/>
                <w:highlight w:val="cyan"/>
                <w:lang w:eastAsia="ja-JP"/>
              </w:rPr>
            </w:pPr>
            <w:r w:rsidRPr="005177B7">
              <w:rPr>
                <w:rFonts w:ascii="MS Mincho" w:eastAsia="MS Mincho" w:hAnsi="MS Mincho" w:hint="eastAsia"/>
                <w:color w:val="000000"/>
                <w:szCs w:val="21"/>
                <w:bdr w:val="single" w:sz="4" w:space="0" w:color="auto"/>
                <w:lang w:eastAsia="ja-JP"/>
              </w:rPr>
              <w:t>例</w:t>
            </w:r>
            <w:r w:rsidRPr="005177B7">
              <w:rPr>
                <w:rFonts w:ascii="MS Mincho" w:eastAsia="MS Mincho" w:hAnsi="MS Mincho" w:hint="eastAsia"/>
                <w:color w:val="000000"/>
                <w:szCs w:val="21"/>
                <w:lang w:eastAsia="ja-JP"/>
              </w:rPr>
              <w:t xml:space="preserve">　日本の漫画が好き</w:t>
            </w:r>
          </w:p>
        </w:tc>
      </w:tr>
      <w:tr w:rsidR="00A56E55" w:rsidRPr="005177B7" w14:paraId="10955EAF" w14:textId="77777777" w:rsidTr="00A56E55">
        <w:trPr>
          <w:trHeight w:val="693"/>
        </w:trPr>
        <w:tc>
          <w:tcPr>
            <w:tcW w:w="1069" w:type="dxa"/>
          </w:tcPr>
          <w:p w14:paraId="7CCEE95E" w14:textId="77777777" w:rsidR="00A56E55" w:rsidRPr="005177B7" w:rsidRDefault="00A56E55" w:rsidP="00D6467B">
            <w:pPr>
              <w:spacing w:line="480" w:lineRule="auto"/>
              <w:jc w:val="center"/>
              <w:rPr>
                <w:rFonts w:ascii="MS Mincho" w:eastAsia="MS Mincho" w:hAnsi="MS Mincho"/>
                <w:bCs/>
                <w:szCs w:val="21"/>
              </w:rPr>
            </w:pPr>
            <w:r w:rsidRPr="005177B7">
              <w:rPr>
                <w:rFonts w:ascii="MS Mincho" w:eastAsia="MS Mincho" w:hAnsi="MS Mincho" w:hint="eastAsia"/>
                <w:bCs/>
                <w:szCs w:val="21"/>
              </w:rPr>
              <w:t>②</w:t>
            </w:r>
          </w:p>
        </w:tc>
        <w:tc>
          <w:tcPr>
            <w:tcW w:w="7128" w:type="dxa"/>
            <w:vAlign w:val="center"/>
          </w:tcPr>
          <w:p w14:paraId="28DBBAAE" w14:textId="37FD1B8B" w:rsidR="00A56E55" w:rsidRPr="00A56E55" w:rsidRDefault="00A56E55" w:rsidP="00D6467B">
            <w:pPr>
              <w:widowControl/>
              <w:jc w:val="left"/>
              <w:rPr>
                <w:rFonts w:ascii="MS Mincho" w:eastAsia="MS Mincho" w:hAnsi="MS Mincho"/>
                <w:color w:val="000000" w:themeColor="text1"/>
                <w:szCs w:val="21"/>
                <w:highlight w:val="cyan"/>
              </w:rPr>
            </w:pPr>
            <w:r w:rsidRPr="00A56E55">
              <w:rPr>
                <w:rFonts w:ascii="MS Mincho" w:eastAsia="MS Mincho" w:hAnsi="MS Mincho" w:hint="eastAsia"/>
                <w:color w:val="000000" w:themeColor="text1"/>
                <w:szCs w:val="21"/>
              </w:rPr>
              <w:t>具体的な漫画の紹介</w:t>
            </w:r>
          </w:p>
        </w:tc>
      </w:tr>
      <w:tr w:rsidR="00A56E55" w:rsidRPr="005177B7" w14:paraId="374A8743" w14:textId="77777777" w:rsidTr="00A56E55">
        <w:trPr>
          <w:trHeight w:val="525"/>
        </w:trPr>
        <w:tc>
          <w:tcPr>
            <w:tcW w:w="1069" w:type="dxa"/>
          </w:tcPr>
          <w:p w14:paraId="4D5E1F43" w14:textId="77777777" w:rsidR="00A56E55" w:rsidRPr="005177B7" w:rsidRDefault="00A56E55" w:rsidP="00D6467B">
            <w:pPr>
              <w:spacing w:line="480" w:lineRule="auto"/>
              <w:jc w:val="center"/>
              <w:rPr>
                <w:rFonts w:ascii="MS Mincho" w:eastAsia="MS Mincho" w:hAnsi="MS Mincho"/>
                <w:bCs/>
                <w:szCs w:val="21"/>
              </w:rPr>
            </w:pPr>
            <w:r w:rsidRPr="005177B7">
              <w:rPr>
                <w:rFonts w:ascii="MS Mincho" w:eastAsia="MS Mincho" w:hAnsi="MS Mincho" w:hint="eastAsia"/>
                <w:bCs/>
                <w:szCs w:val="21"/>
              </w:rPr>
              <w:t>③</w:t>
            </w:r>
          </w:p>
        </w:tc>
        <w:tc>
          <w:tcPr>
            <w:tcW w:w="7128" w:type="dxa"/>
            <w:vAlign w:val="center"/>
          </w:tcPr>
          <w:p w14:paraId="2EE23651" w14:textId="04167FD0" w:rsidR="00A56E55" w:rsidRPr="00A56E55" w:rsidRDefault="00A56E55" w:rsidP="00D6467B">
            <w:pPr>
              <w:rPr>
                <w:rFonts w:ascii="MS Mincho" w:eastAsia="MS Mincho" w:hAnsi="MS Mincho"/>
                <w:color w:val="000000" w:themeColor="text1"/>
                <w:szCs w:val="21"/>
                <w:highlight w:val="cyan"/>
                <w:lang w:eastAsia="ja-JP"/>
              </w:rPr>
            </w:pPr>
            <w:r w:rsidRPr="00A56E55">
              <w:rPr>
                <w:rFonts w:ascii="MS Mincho" w:eastAsia="MS Mincho" w:hAnsi="MS Mincho" w:hint="eastAsia"/>
                <w:color w:val="000000" w:themeColor="text1"/>
                <w:szCs w:val="21"/>
                <w:lang w:eastAsia="ja-JP"/>
              </w:rPr>
              <w:t>日本の漫画に対する感想、好きな原因</w:t>
            </w:r>
          </w:p>
        </w:tc>
      </w:tr>
    </w:tbl>
    <w:p w14:paraId="4133D3E8" w14:textId="77777777" w:rsidR="00D6467B" w:rsidRPr="005177B7" w:rsidRDefault="00D6467B" w:rsidP="00D6467B">
      <w:pPr>
        <w:rPr>
          <w:rFonts w:ascii="MS Mincho" w:eastAsia="MS Mincho" w:hAnsi="MS Mincho"/>
          <w:sz w:val="24"/>
          <w:lang w:eastAsia="ja-JP"/>
        </w:rPr>
      </w:pPr>
    </w:p>
    <w:p w14:paraId="02CA681B" w14:textId="77777777" w:rsidR="00317598" w:rsidRDefault="00D6467B" w:rsidP="00317598">
      <w:pPr>
        <w:spacing w:line="360" w:lineRule="auto"/>
        <w:ind w:left="1365" w:hangingChars="650" w:hanging="1365"/>
        <w:rPr>
          <w:rFonts w:ascii="MS Mincho" w:eastAsia="MS Mincho" w:hAnsi="MS Mincho"/>
          <w:szCs w:val="21"/>
          <w:lang w:eastAsia="ja-JP"/>
        </w:rPr>
      </w:pPr>
      <w:r w:rsidRPr="00307D68">
        <w:rPr>
          <w:rFonts w:ascii="MS Mincho" w:eastAsia="MS Mincho" w:hAnsi="MS Mincho" w:hint="eastAsia"/>
          <w:szCs w:val="21"/>
          <w:lang w:eastAsia="ja-JP"/>
        </w:rPr>
        <w:t>タスク２</w:t>
      </w:r>
      <w:r w:rsidRPr="00C653FC">
        <w:rPr>
          <w:rFonts w:ascii="MS Mincho" w:eastAsia="MS Mincho" w:hAnsi="MS Mincho" w:hint="eastAsia"/>
          <w:szCs w:val="21"/>
          <w:lang w:eastAsia="ja-JP"/>
        </w:rPr>
        <w:t xml:space="preserve">　 モデル文の各文末に線を引きましょう。そして、どのような文末表現が出て</w:t>
      </w:r>
    </w:p>
    <w:p w14:paraId="4974CDC4" w14:textId="22CE61D7" w:rsidR="00D6467B" w:rsidRPr="00317598" w:rsidRDefault="00317598" w:rsidP="00317598">
      <w:pPr>
        <w:spacing w:line="360" w:lineRule="auto"/>
        <w:ind w:left="1365" w:hangingChars="650" w:hanging="1365"/>
        <w:rPr>
          <w:rFonts w:ascii="MS Mincho" w:eastAsia="MS Mincho" w:hAnsi="MS Mincho"/>
          <w:szCs w:val="21"/>
          <w:lang w:eastAsia="ja-JP"/>
        </w:rPr>
      </w:pPr>
      <w:r>
        <w:rPr>
          <w:rFonts w:ascii="MS Mincho" w:eastAsia="MS Mincho" w:hAnsi="MS Mincho" w:hint="eastAsia"/>
          <w:szCs w:val="21"/>
          <w:lang w:eastAsia="ja-JP"/>
        </w:rPr>
        <w:t xml:space="preserve">           </w:t>
      </w:r>
      <w:r w:rsidR="00D6467B" w:rsidRPr="00C653FC">
        <w:rPr>
          <w:rFonts w:ascii="MS Mincho" w:eastAsia="MS Mincho" w:hAnsi="MS Mincho" w:hint="eastAsia"/>
          <w:szCs w:val="21"/>
          <w:lang w:eastAsia="ja-JP"/>
        </w:rPr>
        <w:t>いるか、下に書き入れましょう。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3129"/>
        <w:gridCol w:w="888"/>
        <w:gridCol w:w="3112"/>
      </w:tblGrid>
      <w:tr w:rsidR="00D6467B" w:rsidRPr="005177B7" w14:paraId="1732459D" w14:textId="77777777" w:rsidTr="00723222">
        <w:trPr>
          <w:trHeight w:val="525"/>
        </w:trPr>
        <w:tc>
          <w:tcPr>
            <w:tcW w:w="888" w:type="dxa"/>
          </w:tcPr>
          <w:p w14:paraId="2106BAE3" w14:textId="77777777" w:rsidR="00D6467B" w:rsidRPr="005177B7" w:rsidRDefault="00D6467B" w:rsidP="00D6467B">
            <w:pPr>
              <w:rPr>
                <w:rFonts w:ascii="MS Mincho" w:eastAsia="MS Mincho" w:hAnsi="MS Mincho"/>
                <w:szCs w:val="21"/>
                <w:lang w:eastAsia="ja-JP"/>
              </w:rPr>
            </w:pPr>
          </w:p>
        </w:tc>
        <w:tc>
          <w:tcPr>
            <w:tcW w:w="7129" w:type="dxa"/>
            <w:gridSpan w:val="3"/>
          </w:tcPr>
          <w:p w14:paraId="1A3C5269" w14:textId="77777777" w:rsidR="00D6467B" w:rsidRPr="00254479" w:rsidRDefault="00D6467B" w:rsidP="00D6467B">
            <w:pPr>
              <w:widowControl/>
              <w:spacing w:line="360" w:lineRule="auto"/>
              <w:jc w:val="center"/>
              <w:rPr>
                <w:rFonts w:ascii="MS Mincho" w:eastAsia="MS Mincho" w:hAnsi="MS Mincho"/>
                <w:bCs/>
                <w:szCs w:val="21"/>
              </w:rPr>
            </w:pPr>
            <w:r w:rsidRPr="00254479">
              <w:rPr>
                <w:rFonts w:ascii="MS Mincho" w:eastAsia="MS Mincho" w:hAnsi="MS Mincho" w:hint="eastAsia"/>
                <w:bCs/>
                <w:szCs w:val="21"/>
              </w:rPr>
              <w:t>文　末　表　現</w:t>
            </w:r>
          </w:p>
        </w:tc>
      </w:tr>
      <w:tr w:rsidR="00723222" w:rsidRPr="005177B7" w14:paraId="706E4C1F" w14:textId="77777777" w:rsidTr="00723222">
        <w:trPr>
          <w:trHeight w:val="345"/>
        </w:trPr>
        <w:tc>
          <w:tcPr>
            <w:tcW w:w="888" w:type="dxa"/>
          </w:tcPr>
          <w:p w14:paraId="7EA545BD" w14:textId="77777777" w:rsidR="00723222" w:rsidRPr="005177B7" w:rsidRDefault="00723222" w:rsidP="00D6467B">
            <w:pPr>
              <w:ind w:firstLineChars="100" w:firstLine="210"/>
              <w:rPr>
                <w:rFonts w:ascii="MS Mincho" w:eastAsia="MS Mincho" w:hAnsi="MS Mincho"/>
                <w:bCs/>
                <w:szCs w:val="21"/>
              </w:rPr>
            </w:pPr>
            <w:r w:rsidRPr="005177B7">
              <w:rPr>
                <w:rFonts w:ascii="MS Mincho" w:eastAsia="MS Mincho" w:hAnsi="MS Mincho" w:hint="eastAsia"/>
                <w:bCs/>
                <w:szCs w:val="21"/>
              </w:rPr>
              <w:t>①</w:t>
            </w:r>
          </w:p>
        </w:tc>
        <w:tc>
          <w:tcPr>
            <w:tcW w:w="3129" w:type="dxa"/>
          </w:tcPr>
          <w:p w14:paraId="25715C39" w14:textId="19BDB1B9" w:rsidR="00723222" w:rsidRPr="005177B7" w:rsidRDefault="00723222" w:rsidP="00D6467B">
            <w:pPr>
              <w:rPr>
                <w:rFonts w:ascii="MS Mincho" w:eastAsia="MS Mincho" w:hAnsi="MS Mincho"/>
                <w:szCs w:val="21"/>
              </w:rPr>
            </w:pPr>
            <w:r w:rsidRPr="005177B7">
              <w:rPr>
                <w:rFonts w:ascii="MS Mincho" w:eastAsia="MS Mincho" w:hAnsi="MS Mincho" w:hint="eastAsia"/>
                <w:szCs w:val="21"/>
                <w:bdr w:val="single" w:sz="4" w:space="0" w:color="auto"/>
              </w:rPr>
              <w:t>例</w:t>
            </w:r>
            <w:r w:rsidRPr="005177B7">
              <w:rPr>
                <w:rFonts w:ascii="MS Mincho" w:eastAsia="MS Mincho" w:hAnsi="MS Mincho" w:hint="eastAsia"/>
                <w:szCs w:val="21"/>
              </w:rPr>
              <w:t xml:space="preserve">　読んできた</w:t>
            </w:r>
          </w:p>
        </w:tc>
        <w:tc>
          <w:tcPr>
            <w:tcW w:w="888" w:type="dxa"/>
          </w:tcPr>
          <w:p w14:paraId="08EBB43A" w14:textId="77777777" w:rsidR="00723222" w:rsidRPr="005177B7" w:rsidRDefault="00723222" w:rsidP="00D6467B">
            <w:pPr>
              <w:ind w:firstLineChars="100" w:firstLine="210"/>
              <w:rPr>
                <w:rFonts w:ascii="MS Mincho" w:eastAsia="MS Mincho" w:hAnsi="MS Mincho"/>
                <w:szCs w:val="21"/>
              </w:rPr>
            </w:pPr>
            <w:r w:rsidRPr="005177B7">
              <w:rPr>
                <w:rFonts w:ascii="MS Mincho" w:eastAsia="MS Mincho" w:hAnsi="MS Mincho" w:hint="eastAsia"/>
                <w:szCs w:val="21"/>
              </w:rPr>
              <w:t>⑥</w:t>
            </w:r>
          </w:p>
        </w:tc>
        <w:tc>
          <w:tcPr>
            <w:tcW w:w="3112" w:type="dxa"/>
          </w:tcPr>
          <w:p w14:paraId="556DCD6A" w14:textId="2CC7FFCA" w:rsidR="00723222" w:rsidRPr="00723222" w:rsidRDefault="00723222" w:rsidP="00D6467B">
            <w:pPr>
              <w:rPr>
                <w:rFonts w:ascii="MS Mincho" w:eastAsia="MS Mincho" w:hAnsi="MS Mincho"/>
                <w:color w:val="000000" w:themeColor="text1"/>
                <w:sz w:val="24"/>
              </w:rPr>
            </w:pPr>
            <w:r w:rsidRPr="00723222">
              <w:rPr>
                <w:rFonts w:ascii="MS Mincho" w:eastAsia="MS Mincho" w:hAnsi="MS Mincho" w:hint="eastAsia"/>
                <w:color w:val="000000" w:themeColor="text1"/>
                <w:szCs w:val="21"/>
              </w:rPr>
              <w:t>好きだ</w:t>
            </w:r>
          </w:p>
        </w:tc>
      </w:tr>
      <w:tr w:rsidR="00723222" w:rsidRPr="005177B7" w14:paraId="3E1C881B" w14:textId="77777777" w:rsidTr="00723222">
        <w:trPr>
          <w:trHeight w:val="360"/>
        </w:trPr>
        <w:tc>
          <w:tcPr>
            <w:tcW w:w="888" w:type="dxa"/>
          </w:tcPr>
          <w:p w14:paraId="526B41B0" w14:textId="77777777" w:rsidR="00723222" w:rsidRPr="005177B7" w:rsidRDefault="00723222" w:rsidP="00D6467B">
            <w:pPr>
              <w:rPr>
                <w:rFonts w:ascii="MS Mincho" w:eastAsia="MS Mincho" w:hAnsi="MS Mincho"/>
                <w:bCs/>
                <w:szCs w:val="21"/>
              </w:rPr>
            </w:pPr>
            <w:r w:rsidRPr="005177B7">
              <w:rPr>
                <w:rFonts w:ascii="MS Mincho" w:eastAsia="MS Mincho" w:hAnsi="MS Mincho" w:hint="eastAsia"/>
                <w:bCs/>
                <w:szCs w:val="21"/>
              </w:rPr>
              <w:t xml:space="preserve">　②</w:t>
            </w:r>
          </w:p>
        </w:tc>
        <w:tc>
          <w:tcPr>
            <w:tcW w:w="3129" w:type="dxa"/>
          </w:tcPr>
          <w:p w14:paraId="77C3E3A9" w14:textId="1D57D628" w:rsidR="00723222" w:rsidRPr="00723222" w:rsidRDefault="00E56A45" w:rsidP="00D6467B">
            <w:pPr>
              <w:rPr>
                <w:rFonts w:ascii="MS Mincho" w:eastAsia="MS Mincho" w:hAnsi="MS Mincho"/>
                <w:color w:val="000000" w:themeColor="text1"/>
                <w:szCs w:val="21"/>
                <w:lang w:eastAsia="ja-JP"/>
              </w:rPr>
            </w:pPr>
            <w:r>
              <w:rPr>
                <w:rFonts w:ascii="MS Mincho" w:eastAsia="MS Mincho" w:hAnsi="MS Mincho" w:hint="eastAsia"/>
                <w:color w:val="000000" w:themeColor="text1"/>
                <w:szCs w:val="21"/>
              </w:rPr>
              <w:t>分かった</w:t>
            </w:r>
          </w:p>
        </w:tc>
        <w:tc>
          <w:tcPr>
            <w:tcW w:w="888" w:type="dxa"/>
          </w:tcPr>
          <w:p w14:paraId="3101CBB9" w14:textId="77777777" w:rsidR="00723222" w:rsidRPr="005177B7" w:rsidRDefault="00723222" w:rsidP="00D6467B">
            <w:pPr>
              <w:ind w:firstLineChars="100" w:firstLine="210"/>
              <w:rPr>
                <w:rFonts w:ascii="MS Mincho" w:eastAsia="MS Mincho" w:hAnsi="MS Mincho"/>
                <w:szCs w:val="21"/>
              </w:rPr>
            </w:pPr>
            <w:r w:rsidRPr="005177B7">
              <w:rPr>
                <w:rFonts w:ascii="MS Mincho" w:eastAsia="MS Mincho" w:hAnsi="MS Mincho" w:hint="eastAsia"/>
                <w:szCs w:val="21"/>
              </w:rPr>
              <w:t>⑦</w:t>
            </w:r>
          </w:p>
        </w:tc>
        <w:tc>
          <w:tcPr>
            <w:tcW w:w="3112" w:type="dxa"/>
          </w:tcPr>
          <w:p w14:paraId="2CF13F77" w14:textId="0FACB078" w:rsidR="00723222" w:rsidRPr="00723222" w:rsidRDefault="00723222" w:rsidP="00D6467B">
            <w:pPr>
              <w:rPr>
                <w:rFonts w:ascii="MS Mincho" w:eastAsia="MS Mincho" w:hAnsi="MS Mincho"/>
                <w:color w:val="000000" w:themeColor="text1"/>
                <w:sz w:val="24"/>
              </w:rPr>
            </w:pPr>
            <w:r w:rsidRPr="00723222">
              <w:rPr>
                <w:rFonts w:ascii="MS Mincho" w:eastAsia="MS Mincho" w:hAnsi="MS Mincho" w:hint="eastAsia"/>
                <w:color w:val="000000" w:themeColor="text1"/>
                <w:szCs w:val="21"/>
              </w:rPr>
              <w:t>与えてくれる</w:t>
            </w:r>
          </w:p>
        </w:tc>
      </w:tr>
      <w:tr w:rsidR="00723222" w:rsidRPr="005177B7" w14:paraId="162FA51D" w14:textId="77777777" w:rsidTr="00723222">
        <w:trPr>
          <w:trHeight w:val="330"/>
        </w:trPr>
        <w:tc>
          <w:tcPr>
            <w:tcW w:w="888" w:type="dxa"/>
          </w:tcPr>
          <w:p w14:paraId="679E3F69" w14:textId="77777777" w:rsidR="00723222" w:rsidRPr="005177B7" w:rsidRDefault="00723222" w:rsidP="00D6467B">
            <w:pPr>
              <w:rPr>
                <w:rFonts w:ascii="MS Mincho" w:eastAsia="MS Mincho" w:hAnsi="MS Mincho"/>
                <w:bCs/>
                <w:szCs w:val="21"/>
              </w:rPr>
            </w:pPr>
            <w:r w:rsidRPr="005177B7">
              <w:rPr>
                <w:rFonts w:ascii="MS Mincho" w:eastAsia="MS Mincho" w:hAnsi="MS Mincho" w:hint="eastAsia"/>
                <w:bCs/>
                <w:szCs w:val="21"/>
              </w:rPr>
              <w:t xml:space="preserve">　③</w:t>
            </w:r>
          </w:p>
        </w:tc>
        <w:tc>
          <w:tcPr>
            <w:tcW w:w="3129" w:type="dxa"/>
          </w:tcPr>
          <w:p w14:paraId="3CF3838D" w14:textId="4DBF8F1A" w:rsidR="00723222" w:rsidRPr="00723222" w:rsidRDefault="00723222" w:rsidP="00D6467B">
            <w:pPr>
              <w:widowControl/>
              <w:jc w:val="left"/>
              <w:rPr>
                <w:rFonts w:ascii="MS Mincho" w:eastAsia="MS Mincho" w:hAnsi="MS Mincho"/>
                <w:color w:val="000000" w:themeColor="text1"/>
                <w:szCs w:val="21"/>
              </w:rPr>
            </w:pPr>
            <w:r w:rsidRPr="00723222">
              <w:rPr>
                <w:rFonts w:ascii="MS Mincho" w:eastAsia="MS Mincho" w:hAnsi="MS Mincho" w:hint="eastAsia"/>
                <w:color w:val="000000" w:themeColor="text1"/>
                <w:szCs w:val="21"/>
              </w:rPr>
              <w:t>見える</w:t>
            </w:r>
          </w:p>
        </w:tc>
        <w:tc>
          <w:tcPr>
            <w:tcW w:w="888" w:type="dxa"/>
          </w:tcPr>
          <w:p w14:paraId="650A7AFB" w14:textId="77777777" w:rsidR="00723222" w:rsidRPr="005177B7" w:rsidRDefault="00723222" w:rsidP="00D6467B">
            <w:pPr>
              <w:widowControl/>
              <w:ind w:firstLineChars="100" w:firstLine="210"/>
              <w:jc w:val="left"/>
              <w:rPr>
                <w:rFonts w:ascii="MS Mincho" w:eastAsia="MS Mincho" w:hAnsi="MS Mincho"/>
                <w:szCs w:val="21"/>
              </w:rPr>
            </w:pPr>
            <w:r w:rsidRPr="005177B7">
              <w:rPr>
                <w:rFonts w:ascii="MS Mincho" w:eastAsia="MS Mincho" w:hAnsi="MS Mincho" w:hint="eastAsia"/>
                <w:szCs w:val="21"/>
              </w:rPr>
              <w:t>⑧</w:t>
            </w:r>
          </w:p>
        </w:tc>
        <w:tc>
          <w:tcPr>
            <w:tcW w:w="3112" w:type="dxa"/>
          </w:tcPr>
          <w:p w14:paraId="5E1CE951" w14:textId="6EFA9507" w:rsidR="00723222" w:rsidRPr="00723222" w:rsidRDefault="00723222" w:rsidP="00D6467B">
            <w:pPr>
              <w:rPr>
                <w:rFonts w:ascii="MS Mincho" w:eastAsia="MS Mincho" w:hAnsi="MS Mincho"/>
                <w:color w:val="000000" w:themeColor="text1"/>
                <w:sz w:val="24"/>
              </w:rPr>
            </w:pPr>
            <w:r w:rsidRPr="00723222">
              <w:rPr>
                <w:rFonts w:ascii="MS Mincho" w:eastAsia="MS Mincho" w:hAnsi="MS Mincho" w:hint="eastAsia"/>
                <w:color w:val="000000" w:themeColor="text1"/>
                <w:szCs w:val="21"/>
              </w:rPr>
              <w:t>与えてくれるのだ</w:t>
            </w:r>
          </w:p>
        </w:tc>
      </w:tr>
      <w:tr w:rsidR="00723222" w:rsidRPr="005177B7" w14:paraId="30050C67" w14:textId="77777777" w:rsidTr="00723222">
        <w:trPr>
          <w:trHeight w:val="375"/>
        </w:trPr>
        <w:tc>
          <w:tcPr>
            <w:tcW w:w="888" w:type="dxa"/>
          </w:tcPr>
          <w:p w14:paraId="3CDE1776" w14:textId="77777777" w:rsidR="00723222" w:rsidRPr="005177B7" w:rsidRDefault="00723222" w:rsidP="00D6467B">
            <w:pPr>
              <w:rPr>
                <w:rFonts w:ascii="MS Mincho" w:eastAsia="MS Mincho" w:hAnsi="MS Mincho"/>
                <w:bCs/>
                <w:szCs w:val="21"/>
              </w:rPr>
            </w:pPr>
            <w:r w:rsidRPr="005177B7">
              <w:rPr>
                <w:rFonts w:ascii="MS Mincho" w:eastAsia="MS Mincho" w:hAnsi="MS Mincho" w:hint="eastAsia"/>
                <w:bCs/>
                <w:szCs w:val="21"/>
              </w:rPr>
              <w:t xml:space="preserve">　④</w:t>
            </w:r>
          </w:p>
        </w:tc>
        <w:tc>
          <w:tcPr>
            <w:tcW w:w="3129" w:type="dxa"/>
          </w:tcPr>
          <w:p w14:paraId="2F36E01C" w14:textId="48E1B8BA" w:rsidR="00723222" w:rsidRPr="00723222" w:rsidRDefault="00723222" w:rsidP="00D6467B">
            <w:pPr>
              <w:widowControl/>
              <w:jc w:val="left"/>
              <w:rPr>
                <w:rFonts w:ascii="MS Mincho" w:eastAsia="MS Mincho" w:hAnsi="MS Mincho"/>
                <w:color w:val="000000" w:themeColor="text1"/>
                <w:szCs w:val="21"/>
              </w:rPr>
            </w:pPr>
            <w:r w:rsidRPr="00723222">
              <w:rPr>
                <w:rFonts w:ascii="MS Mincho" w:eastAsia="MS Mincho" w:hAnsi="MS Mincho" w:hint="eastAsia"/>
                <w:color w:val="000000" w:themeColor="text1"/>
                <w:szCs w:val="21"/>
              </w:rPr>
              <w:t>女の子だ</w:t>
            </w:r>
          </w:p>
        </w:tc>
        <w:tc>
          <w:tcPr>
            <w:tcW w:w="888" w:type="dxa"/>
          </w:tcPr>
          <w:p w14:paraId="67406EA2" w14:textId="77777777" w:rsidR="00723222" w:rsidRPr="005177B7" w:rsidRDefault="00723222" w:rsidP="00D6467B">
            <w:pPr>
              <w:widowControl/>
              <w:ind w:firstLineChars="100" w:firstLine="210"/>
              <w:jc w:val="left"/>
              <w:rPr>
                <w:rFonts w:ascii="MS Mincho" w:eastAsia="MS Mincho" w:hAnsi="MS Mincho"/>
                <w:szCs w:val="21"/>
              </w:rPr>
            </w:pPr>
            <w:r w:rsidRPr="005177B7">
              <w:rPr>
                <w:rFonts w:ascii="MS Mincho" w:eastAsia="MS Mincho" w:hAnsi="MS Mincho" w:hint="eastAsia"/>
                <w:szCs w:val="21"/>
              </w:rPr>
              <w:t>⑨</w:t>
            </w:r>
          </w:p>
        </w:tc>
        <w:tc>
          <w:tcPr>
            <w:tcW w:w="3112" w:type="dxa"/>
          </w:tcPr>
          <w:p w14:paraId="2DE11C3D" w14:textId="1E34188B" w:rsidR="00723222" w:rsidRPr="00723222" w:rsidRDefault="00723222" w:rsidP="00D6467B">
            <w:pPr>
              <w:widowControl/>
              <w:jc w:val="left"/>
              <w:rPr>
                <w:rFonts w:ascii="MS Mincho" w:eastAsia="MS Mincho" w:hAnsi="MS Mincho"/>
                <w:color w:val="000000" w:themeColor="text1"/>
                <w:sz w:val="24"/>
              </w:rPr>
            </w:pPr>
            <w:r w:rsidRPr="00723222">
              <w:rPr>
                <w:rFonts w:ascii="MS Mincho" w:eastAsia="MS Mincho" w:hAnsi="MS Mincho" w:hint="eastAsia"/>
                <w:color w:val="000000" w:themeColor="text1"/>
                <w:szCs w:val="21"/>
              </w:rPr>
              <w:t>教えてくれる</w:t>
            </w:r>
          </w:p>
        </w:tc>
      </w:tr>
      <w:tr w:rsidR="00723222" w:rsidRPr="005177B7" w14:paraId="73329AF5" w14:textId="77777777" w:rsidTr="00723222">
        <w:trPr>
          <w:trHeight w:val="297"/>
        </w:trPr>
        <w:tc>
          <w:tcPr>
            <w:tcW w:w="888" w:type="dxa"/>
          </w:tcPr>
          <w:p w14:paraId="4CB9A6C1" w14:textId="77777777" w:rsidR="00723222" w:rsidRPr="005177B7" w:rsidRDefault="00723222" w:rsidP="00D6467B">
            <w:pPr>
              <w:ind w:firstLineChars="100" w:firstLine="210"/>
              <w:rPr>
                <w:rFonts w:ascii="MS Mincho" w:eastAsia="MS Mincho" w:hAnsi="MS Mincho"/>
                <w:bCs/>
                <w:szCs w:val="21"/>
              </w:rPr>
            </w:pPr>
            <w:r w:rsidRPr="005177B7">
              <w:rPr>
                <w:rFonts w:ascii="MS Mincho" w:eastAsia="MS Mincho" w:hAnsi="MS Mincho" w:hint="eastAsia"/>
                <w:bCs/>
                <w:szCs w:val="21"/>
              </w:rPr>
              <w:t>⑤</w:t>
            </w:r>
          </w:p>
        </w:tc>
        <w:tc>
          <w:tcPr>
            <w:tcW w:w="3129" w:type="dxa"/>
          </w:tcPr>
          <w:p w14:paraId="093F2411" w14:textId="1678A112" w:rsidR="00723222" w:rsidRPr="00723222" w:rsidRDefault="00723222" w:rsidP="00D6467B">
            <w:pPr>
              <w:rPr>
                <w:rFonts w:ascii="MS Mincho" w:eastAsia="MS Mincho" w:hAnsi="MS Mincho"/>
                <w:color w:val="000000" w:themeColor="text1"/>
                <w:szCs w:val="21"/>
              </w:rPr>
            </w:pPr>
            <w:r w:rsidRPr="00723222">
              <w:rPr>
                <w:rFonts w:ascii="MS Mincho" w:eastAsia="MS Mincho" w:hAnsi="MS Mincho" w:hint="eastAsia"/>
                <w:color w:val="000000" w:themeColor="text1"/>
                <w:szCs w:val="21"/>
              </w:rPr>
              <w:t>成長していく</w:t>
            </w:r>
          </w:p>
        </w:tc>
        <w:tc>
          <w:tcPr>
            <w:tcW w:w="888" w:type="dxa"/>
          </w:tcPr>
          <w:p w14:paraId="56574D82" w14:textId="3A5E4A73" w:rsidR="00723222" w:rsidRPr="00723222" w:rsidRDefault="00723222" w:rsidP="00723222">
            <w:pPr>
              <w:rPr>
                <w:rFonts w:ascii="MS Mincho" w:eastAsia="MS Mincho" w:hAnsi="MS Mincho"/>
                <w:szCs w:val="21"/>
              </w:rPr>
            </w:pPr>
            <w:r>
              <w:rPr>
                <w:rFonts w:ascii="MS Mincho" w:hAnsi="MS Mincho" w:hint="eastAsia"/>
                <w:szCs w:val="21"/>
              </w:rPr>
              <w:t xml:space="preserve">  </w:t>
            </w:r>
            <w:r w:rsidRPr="00723222">
              <w:rPr>
                <w:rFonts w:ascii="MS Mincho" w:hAnsi="MS Mincho" w:hint="eastAsia"/>
                <w:szCs w:val="21"/>
              </w:rPr>
              <w:t>⑩</w:t>
            </w:r>
          </w:p>
        </w:tc>
        <w:tc>
          <w:tcPr>
            <w:tcW w:w="3112" w:type="dxa"/>
          </w:tcPr>
          <w:p w14:paraId="6E4549F1" w14:textId="4F9E4EA8" w:rsidR="00723222" w:rsidRPr="00723222" w:rsidRDefault="00723222" w:rsidP="00D6467B">
            <w:pPr>
              <w:widowControl/>
              <w:jc w:val="left"/>
              <w:rPr>
                <w:rFonts w:ascii="MS Mincho" w:eastAsia="MS Mincho" w:hAnsi="MS Mincho"/>
                <w:color w:val="000000" w:themeColor="text1"/>
                <w:sz w:val="24"/>
              </w:rPr>
            </w:pPr>
            <w:r w:rsidRPr="00723222">
              <w:rPr>
                <w:rFonts w:ascii="MS Mincho" w:eastAsia="MS Mincho" w:hAnsi="MS Mincho" w:hint="eastAsia"/>
                <w:color w:val="000000" w:themeColor="text1"/>
                <w:szCs w:val="21"/>
              </w:rPr>
              <w:t>見る</w:t>
            </w:r>
          </w:p>
        </w:tc>
      </w:tr>
    </w:tbl>
    <w:p w14:paraId="776FA54F" w14:textId="77777777" w:rsidR="00D6467B" w:rsidRPr="005177B7" w:rsidRDefault="00D6467B" w:rsidP="00D6467B">
      <w:pPr>
        <w:rPr>
          <w:rFonts w:ascii="MS Mincho" w:eastAsia="MS Mincho" w:hAnsi="MS Mincho"/>
          <w:b/>
          <w:sz w:val="24"/>
        </w:rPr>
      </w:pPr>
    </w:p>
    <w:p w14:paraId="6DACE61E" w14:textId="6C614442" w:rsidR="00D6467B" w:rsidRPr="00254479" w:rsidRDefault="00D6467B" w:rsidP="00254479">
      <w:pPr>
        <w:spacing w:line="360" w:lineRule="auto"/>
        <w:ind w:left="1155" w:hangingChars="550" w:hanging="1155"/>
        <w:rPr>
          <w:rFonts w:ascii="MS Mincho" w:eastAsia="MS Mincho" w:hAnsi="MS Mincho"/>
          <w:szCs w:val="21"/>
          <w:lang w:eastAsia="ja-JP"/>
        </w:rPr>
      </w:pPr>
      <w:r w:rsidRPr="00307D68">
        <w:rPr>
          <w:rFonts w:ascii="MS Mincho" w:eastAsia="MS Mincho" w:hAnsi="MS Mincho" w:hint="eastAsia"/>
          <w:szCs w:val="21"/>
          <w:lang w:eastAsia="ja-JP"/>
        </w:rPr>
        <w:t xml:space="preserve">タスク３　</w:t>
      </w:r>
      <w:r w:rsidRPr="00254479">
        <w:rPr>
          <w:rFonts w:ascii="MS Mincho" w:eastAsia="MS Mincho" w:hAnsi="MS Mincho" w:hint="eastAsia"/>
          <w:szCs w:val="21"/>
          <w:lang w:eastAsia="ja-JP"/>
        </w:rPr>
        <w:t xml:space="preserve"> モデル文の焦点、キーワードは「普通の主人公」です。それを表すほかの表現を文中から取り出しましょう。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7"/>
      </w:tblGrid>
      <w:tr w:rsidR="00D6467B" w:rsidRPr="005177B7" w14:paraId="3C31D740" w14:textId="77777777" w:rsidTr="00254479">
        <w:trPr>
          <w:trHeight w:val="1037"/>
        </w:trPr>
        <w:tc>
          <w:tcPr>
            <w:tcW w:w="8280" w:type="dxa"/>
            <w:tcBorders>
              <w:bottom w:val="single" w:sz="4" w:space="0" w:color="auto"/>
            </w:tcBorders>
          </w:tcPr>
          <w:p w14:paraId="3EF3E979" w14:textId="7B7012CC" w:rsidR="005555F1" w:rsidRDefault="00254479" w:rsidP="00254479">
            <w:pPr>
              <w:widowControl/>
              <w:spacing w:line="360" w:lineRule="auto"/>
              <w:jc w:val="left"/>
              <w:rPr>
                <w:rFonts w:ascii="MS Mincho" w:eastAsia="MS Mincho" w:hAnsi="MS Mincho"/>
                <w:color w:val="000000" w:themeColor="text1"/>
                <w:szCs w:val="21"/>
                <w:lang w:eastAsia="ja-JP"/>
              </w:rPr>
            </w:pPr>
            <w:r>
              <w:rPr>
                <w:rFonts w:ascii="MS Mincho" w:eastAsia="MS Mincho" w:hAnsi="MS Mincho" w:hint="eastAsia"/>
                <w:sz w:val="24"/>
                <w:lang w:eastAsia="ja-JP"/>
              </w:rPr>
              <w:t xml:space="preserve">  </w:t>
            </w:r>
            <w:r w:rsidR="00E56A45" w:rsidRPr="00E56A45">
              <w:rPr>
                <w:rFonts w:ascii="MS Mincho" w:eastAsia="MS Mincho" w:hAnsi="MS Mincho" w:hint="eastAsia"/>
                <w:color w:val="000000" w:themeColor="text1"/>
                <w:szCs w:val="21"/>
                <w:lang w:eastAsia="ja-JP"/>
              </w:rPr>
              <w:t>普通の女の子／好きになった人の才能に追いつきたくて、努力をする</w:t>
            </w:r>
            <w:r w:rsidR="005555F1">
              <w:rPr>
                <w:rFonts w:ascii="MS Mincho" w:eastAsia="MS Mincho" w:hAnsi="MS Mincho" w:hint="eastAsia"/>
                <w:color w:val="000000" w:themeColor="text1"/>
                <w:szCs w:val="21"/>
                <w:lang w:eastAsia="ja-JP"/>
              </w:rPr>
              <w:t>／</w:t>
            </w:r>
          </w:p>
          <w:p w14:paraId="6198C105" w14:textId="0D83DD53" w:rsidR="00E56A45" w:rsidRPr="00654B02" w:rsidRDefault="00E56A45" w:rsidP="00654B02">
            <w:pPr>
              <w:widowControl/>
              <w:spacing w:line="360" w:lineRule="auto"/>
              <w:ind w:firstLineChars="100" w:firstLine="210"/>
              <w:jc w:val="left"/>
              <w:rPr>
                <w:rFonts w:ascii="MS Mincho" w:eastAsia="MS Mincho" w:hAnsi="MS Mincho"/>
                <w:color w:val="000000" w:themeColor="text1"/>
                <w:szCs w:val="21"/>
                <w:lang w:eastAsia="ja-JP"/>
              </w:rPr>
            </w:pPr>
            <w:r w:rsidRPr="00E56A45">
              <w:rPr>
                <w:rFonts w:ascii="MS Mincho" w:eastAsia="MS Mincho" w:hAnsi="MS Mincho" w:hint="eastAsia"/>
                <w:color w:val="000000" w:themeColor="text1"/>
                <w:szCs w:val="21"/>
                <w:lang w:eastAsia="ja-JP"/>
              </w:rPr>
              <w:t>ピアニスト</w:t>
            </w:r>
            <w:r w:rsidR="002B1336">
              <w:rPr>
                <w:rFonts w:ascii="MS Mincho" w:eastAsia="MS Mincho" w:hAnsi="MS Mincho" w:hint="eastAsia"/>
                <w:color w:val="000000" w:themeColor="text1"/>
                <w:szCs w:val="21"/>
                <w:lang w:eastAsia="ja-JP"/>
              </w:rPr>
              <w:t>としても女性としても</w:t>
            </w:r>
            <w:r w:rsidRPr="00E56A45">
              <w:rPr>
                <w:rFonts w:ascii="MS Mincho" w:eastAsia="MS Mincho" w:hAnsi="MS Mincho" w:hint="eastAsia"/>
                <w:color w:val="000000" w:themeColor="text1"/>
                <w:szCs w:val="21"/>
                <w:lang w:eastAsia="ja-JP"/>
              </w:rPr>
              <w:t>成長</w:t>
            </w:r>
            <w:r w:rsidR="000B7E69">
              <w:rPr>
                <w:rFonts w:ascii="MS Mincho" w:eastAsia="MS Mincho" w:hAnsi="MS Mincho" w:hint="eastAsia"/>
                <w:color w:val="000000" w:themeColor="text1"/>
                <w:szCs w:val="21"/>
                <w:lang w:eastAsia="ja-JP"/>
              </w:rPr>
              <w:t>していく</w:t>
            </w:r>
          </w:p>
        </w:tc>
      </w:tr>
    </w:tbl>
    <w:p w14:paraId="5F1B8472" w14:textId="0584FDFD" w:rsidR="00D6467B" w:rsidRPr="005177B7" w:rsidRDefault="00D6467B" w:rsidP="00D6467B">
      <w:pPr>
        <w:rPr>
          <w:rFonts w:ascii="MS Mincho" w:eastAsia="MS Mincho" w:hAnsi="MS Mincho"/>
          <w:bCs/>
          <w:sz w:val="24"/>
          <w:lang w:eastAsia="ja-JP"/>
        </w:rPr>
      </w:pPr>
    </w:p>
    <w:p w14:paraId="60FD5515" w14:textId="44C32874" w:rsidR="00D6467B" w:rsidRPr="0085429C" w:rsidRDefault="00D6467B" w:rsidP="0085429C">
      <w:pPr>
        <w:spacing w:line="360" w:lineRule="auto"/>
        <w:rPr>
          <w:rFonts w:ascii="MS Mincho" w:eastAsia="MS Mincho" w:hAnsi="MS Mincho"/>
          <w:bCs/>
          <w:sz w:val="24"/>
          <w:lang w:eastAsia="ja-JP"/>
        </w:rPr>
      </w:pPr>
      <w:r w:rsidRPr="00C24009">
        <w:rPr>
          <w:rFonts w:ascii="MS Mincho" w:eastAsia="MS Mincho" w:hAnsi="MS Mincho" w:hint="eastAsia"/>
          <w:bCs/>
          <w:sz w:val="24"/>
          <w:lang w:eastAsia="ja-JP"/>
        </w:rPr>
        <w:t>（2）作文例を読んで考えましょう。</w:t>
      </w:r>
    </w:p>
    <w:p w14:paraId="71B5FB5D" w14:textId="31548370" w:rsidR="00D6467B" w:rsidRPr="00C24009" w:rsidRDefault="00D6467B" w:rsidP="0085429C">
      <w:pPr>
        <w:spacing w:line="360" w:lineRule="auto"/>
        <w:ind w:left="1050" w:hanging="1050"/>
        <w:rPr>
          <w:rFonts w:ascii="MS Mincho" w:eastAsia="MS Mincho" w:hAnsi="MS Mincho"/>
          <w:bCs/>
          <w:szCs w:val="21"/>
          <w:lang w:eastAsia="ja-JP"/>
        </w:rPr>
      </w:pPr>
      <w:r w:rsidRPr="0082768F">
        <w:rPr>
          <w:rFonts w:ascii="MS Mincho" w:eastAsia="MS Mincho" w:hAnsi="MS Mincho" w:hint="eastAsia"/>
          <w:szCs w:val="21"/>
          <w:lang w:eastAsia="ja-JP"/>
        </w:rPr>
        <w:t>タスク1</w:t>
      </w:r>
      <w:r w:rsidRPr="00C24009">
        <w:rPr>
          <w:rFonts w:ascii="MS Mincho" w:eastAsia="MS Mincho" w:hAnsi="MS Mincho" w:hint="eastAsia"/>
          <w:szCs w:val="21"/>
          <w:lang w:eastAsia="ja-JP"/>
        </w:rPr>
        <w:t xml:space="preserve">　作文例はあまりよくない例です。何について書かれていますか。</w:t>
      </w:r>
      <w:r w:rsidRPr="00C24009">
        <w:rPr>
          <w:rFonts w:ascii="MS Mincho" w:eastAsia="MS Mincho" w:hAnsi="MS Mincho" w:hint="eastAsia"/>
          <w:bCs/>
          <w:szCs w:val="21"/>
          <w:lang w:eastAsia="ja-JP"/>
        </w:rPr>
        <w:t>内容的にどんな点が適切でないのか、考えましょう。</w:t>
      </w:r>
    </w:p>
    <w:p w14:paraId="6907B6AE" w14:textId="12432FDD" w:rsidR="00D6467B" w:rsidRDefault="00A5136E" w:rsidP="00D6467B">
      <w:pPr>
        <w:ind w:firstLineChars="200" w:firstLine="420"/>
        <w:rPr>
          <w:rFonts w:ascii="MS Mincho" w:eastAsia="MS Mincho" w:hAnsi="MS Mincho"/>
          <w:color w:val="FF0000"/>
          <w:lang w:eastAsia="ja-JP"/>
        </w:rPr>
      </w:pPr>
      <w:r w:rsidRPr="0082768F">
        <w:rPr>
          <w:rFonts w:ascii="MS Mincho" w:eastAsia="MS Mincho" w:hAnsi="MS Mincho"/>
          <w:noProof/>
        </w:rPr>
        <mc:AlternateContent>
          <mc:Choice Requires="wps">
            <w:drawing>
              <wp:anchor distT="0" distB="0" distL="114300" distR="114300" simplePos="0" relativeHeight="251679232" behindDoc="0" locked="0" layoutInCell="1" allowOverlap="1" wp14:anchorId="7D2256C4" wp14:editId="6E115B77">
                <wp:simplePos x="0" y="0"/>
                <wp:positionH relativeFrom="column">
                  <wp:posOffset>48895</wp:posOffset>
                </wp:positionH>
                <wp:positionV relativeFrom="paragraph">
                  <wp:posOffset>74295</wp:posOffset>
                </wp:positionV>
                <wp:extent cx="5256188" cy="696546"/>
                <wp:effectExtent l="0" t="0" r="27305" b="15240"/>
                <wp:wrapNone/>
                <wp:docPr id="39" name="双中括号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188" cy="69654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3A78" id="双中括号 134" o:spid="_x0000_s1026" type="#_x0000_t185" style="position:absolute;left:0;text-align:left;margin-left:3.85pt;margin-top:5.85pt;width:413.85pt;height:54.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">
                <v:textbox inset="5.85pt,.7pt,5.85pt,.7pt"/>
              </v:shape>
            </w:pict>
          </mc:Fallback>
        </mc:AlternateContent>
      </w:r>
    </w:p>
    <w:p w14:paraId="271823F5" w14:textId="7D588CBF" w:rsidR="00A5136E" w:rsidRPr="005177B7" w:rsidRDefault="00A5136E" w:rsidP="00D6467B">
      <w:pPr>
        <w:ind w:firstLineChars="200" w:firstLine="420"/>
        <w:rPr>
          <w:rFonts w:ascii="MS Mincho" w:eastAsia="MS Mincho" w:hAnsi="MS Mincho"/>
          <w:color w:val="FF0000"/>
          <w:lang w:eastAsia="ja-JP"/>
        </w:rPr>
      </w:pPr>
      <w:r>
        <w:rPr>
          <w:rFonts w:ascii="MS Mincho" w:eastAsia="MS Mincho" w:hAnsi="MS Mincho" w:hint="eastAsia"/>
          <w:color w:val="FF0000"/>
          <w:lang w:eastAsia="ja-JP"/>
        </w:rPr>
        <w:t xml:space="preserve">  </w:t>
      </w:r>
      <w:r w:rsidRPr="005177B7">
        <w:rPr>
          <w:rFonts w:ascii="MS Mincho" w:eastAsia="MS Mincho" w:hAnsi="MS Mincho" w:hint="eastAsia"/>
          <w:szCs w:val="21"/>
          <w:bdr w:val="single" w:sz="4" w:space="0" w:color="auto"/>
        </w:rPr>
        <w:t>例</w:t>
      </w:r>
      <w:r>
        <w:rPr>
          <w:rFonts w:ascii="MS Mincho" w:eastAsia="MS Mincho" w:hAnsi="MS Mincho" w:hint="eastAsia"/>
          <w:szCs w:val="21"/>
        </w:rPr>
        <w:t xml:space="preserve">　物語の説明が多すぎる</w:t>
      </w:r>
    </w:p>
    <w:p w14:paraId="6F5612FC" w14:textId="09CC914C" w:rsidR="00D6467B" w:rsidRPr="00C24009" w:rsidRDefault="00C24009" w:rsidP="00C24009">
      <w:pPr>
        <w:ind w:firstLineChars="200" w:firstLine="420"/>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1C6D0C" w:rsidRPr="001C6D0C">
        <w:rPr>
          <w:rFonts w:ascii="MS Mincho" w:eastAsia="MS Mincho" w:hAnsi="MS Mincho" w:hint="eastAsia"/>
          <w:color w:val="000000" w:themeColor="text1"/>
          <w:szCs w:val="21"/>
          <w:lang w:eastAsia="ja-JP"/>
        </w:rPr>
        <w:t>感想が少ない。また、物語の説明も焦点をしぼっていない。</w:t>
      </w:r>
    </w:p>
    <w:p w14:paraId="542338EB" w14:textId="78CCDB7D" w:rsidR="00D6467B" w:rsidRPr="005177B7" w:rsidRDefault="00D6467B" w:rsidP="00D6467B">
      <w:pPr>
        <w:rPr>
          <w:rFonts w:ascii="MS Mincho" w:eastAsia="MS Mincho" w:hAnsi="MS Mincho"/>
          <w:b/>
          <w:bCs/>
          <w:sz w:val="24"/>
          <w:bdr w:val="single" w:sz="4" w:space="0" w:color="auto"/>
          <w:lang w:eastAsia="ja-JP"/>
        </w:rPr>
      </w:pPr>
    </w:p>
    <w:p w14:paraId="3F866071" w14:textId="77777777" w:rsidR="00C24009" w:rsidRDefault="00C24009" w:rsidP="00D6467B">
      <w:pPr>
        <w:ind w:left="1200" w:hangingChars="500" w:hanging="1200"/>
        <w:rPr>
          <w:rFonts w:ascii="MS Mincho" w:eastAsia="MS Mincho" w:hAnsi="MS Mincho"/>
          <w:b/>
          <w:sz w:val="24"/>
          <w:bdr w:val="single" w:sz="4" w:space="0" w:color="auto"/>
          <w:lang w:eastAsia="ja-JP"/>
        </w:rPr>
      </w:pPr>
    </w:p>
    <w:p w14:paraId="212EA718" w14:textId="77777777" w:rsidR="00C24009" w:rsidRDefault="00C24009" w:rsidP="00D6467B">
      <w:pPr>
        <w:ind w:left="1200" w:hangingChars="500" w:hanging="1200"/>
        <w:rPr>
          <w:rFonts w:ascii="MS Mincho" w:eastAsia="MS Mincho" w:hAnsi="MS Mincho"/>
          <w:b/>
          <w:sz w:val="24"/>
          <w:bdr w:val="single" w:sz="4" w:space="0" w:color="auto"/>
          <w:lang w:eastAsia="ja-JP"/>
        </w:rPr>
      </w:pPr>
    </w:p>
    <w:p w14:paraId="3C1E9384" w14:textId="77777777" w:rsidR="0085429C" w:rsidRDefault="0085429C" w:rsidP="00D6467B">
      <w:pPr>
        <w:ind w:left="1200" w:hangingChars="500" w:hanging="1200"/>
        <w:rPr>
          <w:rFonts w:ascii="MS Mincho" w:eastAsia="MS Mincho" w:hAnsi="MS Mincho"/>
          <w:b/>
          <w:sz w:val="24"/>
          <w:bdr w:val="single" w:sz="4" w:space="0" w:color="auto"/>
          <w:lang w:eastAsia="ja-JP"/>
        </w:rPr>
      </w:pPr>
    </w:p>
    <w:p w14:paraId="77BF3AE3" w14:textId="6E0B1E2D" w:rsidR="00D6467B" w:rsidRPr="00C24009" w:rsidRDefault="00D6467B" w:rsidP="00C24009">
      <w:pPr>
        <w:spacing w:line="360" w:lineRule="auto"/>
        <w:ind w:left="1050" w:hangingChars="500" w:hanging="1050"/>
        <w:rPr>
          <w:rFonts w:ascii="MS Mincho" w:eastAsia="MS Mincho" w:hAnsi="MS Mincho"/>
          <w:szCs w:val="21"/>
          <w:lang w:eastAsia="ja-JP"/>
        </w:rPr>
      </w:pPr>
      <w:r w:rsidRPr="0082768F">
        <w:rPr>
          <w:rFonts w:ascii="MS Mincho" w:eastAsia="MS Mincho" w:hAnsi="MS Mincho" w:hint="eastAsia"/>
          <w:szCs w:val="21"/>
          <w:lang w:eastAsia="ja-JP"/>
        </w:rPr>
        <w:lastRenderedPageBreak/>
        <w:t>タスク2</w:t>
      </w:r>
      <w:r w:rsidRPr="00C24009">
        <w:rPr>
          <w:rFonts w:ascii="MS Mincho" w:eastAsia="MS Mincho" w:hAnsi="MS Mincho" w:hint="eastAsia"/>
          <w:szCs w:val="21"/>
          <w:lang w:eastAsia="ja-JP"/>
        </w:rPr>
        <w:t xml:space="preserve">　作文例の文末に線を引きましょう。そして、どのような文末表現が出ているか、下に書き入れましょう。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3125"/>
        <w:gridCol w:w="888"/>
        <w:gridCol w:w="3107"/>
      </w:tblGrid>
      <w:tr w:rsidR="00D6467B" w:rsidRPr="005177B7" w14:paraId="2F3AFF14" w14:textId="77777777" w:rsidTr="006B2790">
        <w:trPr>
          <w:trHeight w:val="525"/>
        </w:trPr>
        <w:tc>
          <w:tcPr>
            <w:tcW w:w="897" w:type="dxa"/>
          </w:tcPr>
          <w:p w14:paraId="7E4311DE" w14:textId="77777777" w:rsidR="00D6467B" w:rsidRPr="005177B7" w:rsidRDefault="00D6467B" w:rsidP="00D6467B">
            <w:pPr>
              <w:rPr>
                <w:rFonts w:ascii="MS Mincho" w:eastAsia="MS Mincho" w:hAnsi="MS Mincho"/>
                <w:szCs w:val="21"/>
                <w:lang w:eastAsia="ja-JP"/>
              </w:rPr>
            </w:pPr>
          </w:p>
        </w:tc>
        <w:tc>
          <w:tcPr>
            <w:tcW w:w="7120" w:type="dxa"/>
            <w:gridSpan w:val="3"/>
          </w:tcPr>
          <w:p w14:paraId="6E117824" w14:textId="77777777" w:rsidR="00D6467B" w:rsidRPr="00935CF3" w:rsidRDefault="00D6467B" w:rsidP="00D6467B">
            <w:pPr>
              <w:widowControl/>
              <w:spacing w:line="360" w:lineRule="auto"/>
              <w:jc w:val="center"/>
              <w:rPr>
                <w:rFonts w:ascii="MS Mincho" w:eastAsia="MS Mincho" w:hAnsi="MS Mincho"/>
                <w:szCs w:val="21"/>
              </w:rPr>
            </w:pPr>
            <w:r w:rsidRPr="00935CF3">
              <w:rPr>
                <w:rFonts w:ascii="MS Mincho" w:eastAsia="MS Mincho" w:hAnsi="MS Mincho" w:hint="eastAsia"/>
                <w:bCs/>
                <w:szCs w:val="21"/>
              </w:rPr>
              <w:t>文　末　表　現</w:t>
            </w:r>
          </w:p>
        </w:tc>
      </w:tr>
      <w:tr w:rsidR="006B2790" w:rsidRPr="005177B7" w14:paraId="28206DC9" w14:textId="77777777" w:rsidTr="006B2790">
        <w:trPr>
          <w:trHeight w:val="345"/>
        </w:trPr>
        <w:tc>
          <w:tcPr>
            <w:tcW w:w="897" w:type="dxa"/>
          </w:tcPr>
          <w:p w14:paraId="055881CE" w14:textId="77777777" w:rsidR="006B2790" w:rsidRPr="005177B7" w:rsidRDefault="006B2790" w:rsidP="00D6467B">
            <w:pPr>
              <w:ind w:firstLineChars="100" w:firstLine="210"/>
              <w:rPr>
                <w:rFonts w:ascii="MS Mincho" w:eastAsia="MS Mincho" w:hAnsi="MS Mincho"/>
                <w:bCs/>
                <w:szCs w:val="21"/>
              </w:rPr>
            </w:pPr>
            <w:r w:rsidRPr="005177B7">
              <w:rPr>
                <w:rFonts w:ascii="MS Mincho" w:eastAsia="MS Mincho" w:hAnsi="MS Mincho" w:hint="eastAsia"/>
                <w:bCs/>
                <w:szCs w:val="21"/>
              </w:rPr>
              <w:t>①</w:t>
            </w:r>
          </w:p>
        </w:tc>
        <w:tc>
          <w:tcPr>
            <w:tcW w:w="3125" w:type="dxa"/>
          </w:tcPr>
          <w:p w14:paraId="2F785FA7" w14:textId="1B6C43D7" w:rsidR="006B2790" w:rsidRPr="005177B7" w:rsidRDefault="006B2790" w:rsidP="00D6467B">
            <w:pPr>
              <w:rPr>
                <w:rFonts w:ascii="MS Mincho" w:eastAsia="MS Mincho" w:hAnsi="MS Mincho"/>
                <w:szCs w:val="21"/>
              </w:rPr>
            </w:pPr>
            <w:r w:rsidRPr="005177B7">
              <w:rPr>
                <w:rFonts w:ascii="MS Mincho" w:eastAsia="MS Mincho" w:hAnsi="MS Mincho" w:hint="eastAsia"/>
                <w:szCs w:val="21"/>
                <w:bdr w:val="single" w:sz="4" w:space="0" w:color="auto"/>
              </w:rPr>
              <w:t>例</w:t>
            </w:r>
            <w:r w:rsidRPr="005177B7">
              <w:rPr>
                <w:rFonts w:ascii="MS Mincho" w:eastAsia="MS Mincho" w:hAnsi="MS Mincho" w:hint="eastAsia"/>
                <w:szCs w:val="21"/>
              </w:rPr>
              <w:t xml:space="preserve">　話だ</w:t>
            </w:r>
          </w:p>
        </w:tc>
        <w:tc>
          <w:tcPr>
            <w:tcW w:w="888" w:type="dxa"/>
          </w:tcPr>
          <w:p w14:paraId="37FA5CC4" w14:textId="77777777" w:rsidR="006B2790" w:rsidRPr="005177B7" w:rsidRDefault="006B2790" w:rsidP="00D6467B">
            <w:pPr>
              <w:ind w:firstLineChars="100" w:firstLine="210"/>
              <w:rPr>
                <w:rFonts w:ascii="MS Mincho" w:eastAsia="MS Mincho" w:hAnsi="MS Mincho"/>
                <w:bCs/>
                <w:szCs w:val="21"/>
              </w:rPr>
            </w:pPr>
            <w:r w:rsidRPr="005177B7">
              <w:rPr>
                <w:rFonts w:ascii="MS Mincho" w:eastAsia="MS Mincho" w:hAnsi="MS Mincho" w:hint="eastAsia"/>
                <w:bCs/>
                <w:szCs w:val="21"/>
              </w:rPr>
              <w:t>⑥</w:t>
            </w:r>
          </w:p>
        </w:tc>
        <w:tc>
          <w:tcPr>
            <w:tcW w:w="3107" w:type="dxa"/>
          </w:tcPr>
          <w:p w14:paraId="1AC58F8A" w14:textId="6075CB94" w:rsidR="006B2790" w:rsidRPr="006B2790" w:rsidRDefault="006B2790" w:rsidP="00D6467B">
            <w:pPr>
              <w:rPr>
                <w:rFonts w:ascii="MS Mincho" w:eastAsia="MS Mincho" w:hAnsi="MS Mincho"/>
                <w:color w:val="000000" w:themeColor="text1"/>
                <w:sz w:val="24"/>
              </w:rPr>
            </w:pPr>
            <w:r w:rsidRPr="006B2790">
              <w:rPr>
                <w:rFonts w:ascii="MS Mincho" w:eastAsia="MS Mincho" w:hAnsi="MS Mincho" w:hint="eastAsia"/>
                <w:color w:val="000000" w:themeColor="text1"/>
                <w:szCs w:val="21"/>
                <w:lang w:eastAsia="ja-JP"/>
              </w:rPr>
              <w:t>起きた</w:t>
            </w:r>
          </w:p>
        </w:tc>
      </w:tr>
      <w:tr w:rsidR="006B2790" w:rsidRPr="005177B7" w14:paraId="53F313E1" w14:textId="77777777" w:rsidTr="006B2790">
        <w:trPr>
          <w:trHeight w:val="360"/>
        </w:trPr>
        <w:tc>
          <w:tcPr>
            <w:tcW w:w="897" w:type="dxa"/>
          </w:tcPr>
          <w:p w14:paraId="7F208AE3" w14:textId="1A7D20E5" w:rsidR="006B2790" w:rsidRPr="00935CF3" w:rsidRDefault="006B2790" w:rsidP="00935CF3">
            <w:pPr>
              <w:pStyle w:val="a9"/>
              <w:numPr>
                <w:ilvl w:val="0"/>
                <w:numId w:val="34"/>
              </w:numPr>
              <w:ind w:firstLineChars="0"/>
              <w:rPr>
                <w:rFonts w:ascii="MS Mincho" w:hAnsi="MS Mincho"/>
                <w:bCs/>
                <w:szCs w:val="21"/>
              </w:rPr>
            </w:pPr>
          </w:p>
        </w:tc>
        <w:tc>
          <w:tcPr>
            <w:tcW w:w="3125" w:type="dxa"/>
          </w:tcPr>
          <w:p w14:paraId="1E7D22A0" w14:textId="2373547E" w:rsidR="006B2790" w:rsidRPr="006B2790" w:rsidRDefault="006B2790" w:rsidP="00D6467B">
            <w:pPr>
              <w:rPr>
                <w:rFonts w:ascii="MS Mincho" w:eastAsia="MS Mincho" w:hAnsi="MS Mincho"/>
                <w:color w:val="000000" w:themeColor="text1"/>
                <w:szCs w:val="21"/>
              </w:rPr>
            </w:pPr>
            <w:r w:rsidRPr="006B2790">
              <w:rPr>
                <w:rFonts w:ascii="MS Mincho" w:eastAsia="MS Mincho" w:hAnsi="MS Mincho" w:hint="eastAsia"/>
                <w:color w:val="000000" w:themeColor="text1"/>
                <w:szCs w:val="21"/>
                <w:lang w:eastAsia="ja-JP"/>
              </w:rPr>
              <w:t>いる</w:t>
            </w:r>
          </w:p>
        </w:tc>
        <w:tc>
          <w:tcPr>
            <w:tcW w:w="888" w:type="dxa"/>
          </w:tcPr>
          <w:p w14:paraId="41A606DA" w14:textId="77777777" w:rsidR="006B2790" w:rsidRPr="005177B7" w:rsidRDefault="006B2790" w:rsidP="00D60EB8">
            <w:pPr>
              <w:rPr>
                <w:rFonts w:ascii="MS Mincho" w:eastAsia="MS Mincho" w:hAnsi="MS Mincho"/>
                <w:szCs w:val="21"/>
              </w:rPr>
            </w:pPr>
            <w:r w:rsidRPr="005177B7">
              <w:rPr>
                <w:rFonts w:ascii="MS Mincho" w:eastAsia="MS Mincho" w:hAnsi="MS Mincho" w:hint="eastAsia"/>
                <w:szCs w:val="21"/>
              </w:rPr>
              <w:t xml:space="preserve">  ⑦</w:t>
            </w:r>
          </w:p>
        </w:tc>
        <w:tc>
          <w:tcPr>
            <w:tcW w:w="3107" w:type="dxa"/>
          </w:tcPr>
          <w:p w14:paraId="1961B1EA" w14:textId="220FE33B" w:rsidR="006B2790" w:rsidRPr="006B2790" w:rsidRDefault="006B2790" w:rsidP="00D6467B">
            <w:pPr>
              <w:rPr>
                <w:rFonts w:ascii="MS Mincho" w:eastAsia="MS Mincho" w:hAnsi="MS Mincho"/>
                <w:color w:val="000000" w:themeColor="text1"/>
                <w:sz w:val="24"/>
              </w:rPr>
            </w:pPr>
            <w:r w:rsidRPr="006B2790">
              <w:rPr>
                <w:rFonts w:ascii="MS Mincho" w:eastAsia="MS Mincho" w:hAnsi="MS Mincho" w:hint="eastAsia"/>
                <w:color w:val="000000" w:themeColor="text1"/>
                <w:szCs w:val="21"/>
                <w:lang w:eastAsia="ja-JP"/>
              </w:rPr>
              <w:t>作った</w:t>
            </w:r>
          </w:p>
        </w:tc>
      </w:tr>
      <w:tr w:rsidR="006B2790" w:rsidRPr="005177B7" w14:paraId="014A91D0" w14:textId="77777777" w:rsidTr="006B2790">
        <w:trPr>
          <w:trHeight w:val="330"/>
        </w:trPr>
        <w:tc>
          <w:tcPr>
            <w:tcW w:w="897" w:type="dxa"/>
          </w:tcPr>
          <w:p w14:paraId="2F4E8F95" w14:textId="0F130F41" w:rsidR="006B2790" w:rsidRPr="00935CF3" w:rsidRDefault="006B2790" w:rsidP="00935CF3">
            <w:pPr>
              <w:pStyle w:val="a9"/>
              <w:numPr>
                <w:ilvl w:val="0"/>
                <w:numId w:val="34"/>
              </w:numPr>
              <w:ind w:firstLineChars="0"/>
              <w:rPr>
                <w:rFonts w:ascii="MS Mincho" w:hAnsi="MS Mincho"/>
                <w:bCs/>
                <w:szCs w:val="21"/>
              </w:rPr>
            </w:pPr>
          </w:p>
        </w:tc>
        <w:tc>
          <w:tcPr>
            <w:tcW w:w="3125" w:type="dxa"/>
          </w:tcPr>
          <w:p w14:paraId="73E70FBB" w14:textId="1505EB4B" w:rsidR="006B2790" w:rsidRPr="006B2790" w:rsidRDefault="006B2790" w:rsidP="00D6467B">
            <w:pPr>
              <w:widowControl/>
              <w:jc w:val="left"/>
              <w:rPr>
                <w:rFonts w:ascii="MS Mincho" w:eastAsia="MS Mincho" w:hAnsi="MS Mincho"/>
                <w:color w:val="000000" w:themeColor="text1"/>
                <w:szCs w:val="21"/>
              </w:rPr>
            </w:pPr>
            <w:r w:rsidRPr="006B2790">
              <w:rPr>
                <w:rFonts w:ascii="MS Mincho" w:eastAsia="MS Mincho" w:hAnsi="MS Mincho" w:hint="eastAsia"/>
                <w:color w:val="000000" w:themeColor="text1"/>
                <w:szCs w:val="21"/>
                <w:lang w:eastAsia="ja-JP"/>
              </w:rPr>
              <w:t>あった</w:t>
            </w:r>
          </w:p>
        </w:tc>
        <w:tc>
          <w:tcPr>
            <w:tcW w:w="888" w:type="dxa"/>
          </w:tcPr>
          <w:p w14:paraId="02537984" w14:textId="4C7F103E" w:rsidR="006B2790" w:rsidRPr="00EE74B3" w:rsidRDefault="00EE74B3" w:rsidP="00EE74B3">
            <w:pPr>
              <w:widowControl/>
              <w:rPr>
                <w:rFonts w:ascii="MS Mincho" w:hAnsi="MS Mincho"/>
                <w:szCs w:val="21"/>
              </w:rPr>
            </w:pPr>
            <w:r>
              <w:rPr>
                <w:rFonts w:ascii="MS Mincho" w:hAnsi="MS Mincho" w:hint="eastAsia"/>
                <w:szCs w:val="21"/>
              </w:rPr>
              <w:t xml:space="preserve">  </w:t>
            </w:r>
            <w:r w:rsidRPr="00EE74B3">
              <w:rPr>
                <w:rFonts w:ascii="MS Mincho" w:hAnsi="MS Mincho" w:hint="eastAsia"/>
                <w:szCs w:val="21"/>
              </w:rPr>
              <w:t>⑧</w:t>
            </w:r>
          </w:p>
        </w:tc>
        <w:tc>
          <w:tcPr>
            <w:tcW w:w="3107" w:type="dxa"/>
          </w:tcPr>
          <w:p w14:paraId="576964BD" w14:textId="568D0894" w:rsidR="006B2790" w:rsidRPr="006B2790" w:rsidRDefault="006B2790" w:rsidP="00D6467B">
            <w:pPr>
              <w:widowControl/>
              <w:jc w:val="left"/>
              <w:rPr>
                <w:rFonts w:ascii="MS Mincho" w:eastAsia="MS Mincho" w:hAnsi="MS Mincho"/>
                <w:color w:val="000000" w:themeColor="text1"/>
                <w:sz w:val="24"/>
              </w:rPr>
            </w:pPr>
            <w:r w:rsidRPr="006B2790">
              <w:rPr>
                <w:rFonts w:ascii="MS Mincho" w:eastAsia="MS Mincho" w:hAnsi="MS Mincho" w:hint="eastAsia"/>
                <w:color w:val="000000" w:themeColor="text1"/>
                <w:szCs w:val="21"/>
                <w:lang w:eastAsia="ja-JP"/>
              </w:rPr>
              <w:t>かわいい</w:t>
            </w:r>
          </w:p>
        </w:tc>
      </w:tr>
      <w:tr w:rsidR="006B2790" w:rsidRPr="005177B7" w14:paraId="03129F76" w14:textId="77777777" w:rsidTr="006B2790">
        <w:trPr>
          <w:trHeight w:val="375"/>
        </w:trPr>
        <w:tc>
          <w:tcPr>
            <w:tcW w:w="897" w:type="dxa"/>
          </w:tcPr>
          <w:p w14:paraId="24C8994D" w14:textId="77777777" w:rsidR="006B2790" w:rsidRPr="005177B7" w:rsidRDefault="006B2790" w:rsidP="00D60EB8">
            <w:pPr>
              <w:rPr>
                <w:rFonts w:ascii="MS Mincho" w:eastAsia="MS Mincho" w:hAnsi="MS Mincho"/>
                <w:bCs/>
                <w:szCs w:val="21"/>
              </w:rPr>
            </w:pPr>
            <w:r w:rsidRPr="005177B7">
              <w:rPr>
                <w:rFonts w:ascii="MS Mincho" w:eastAsia="MS Mincho" w:hAnsi="MS Mincho" w:hint="eastAsia"/>
                <w:bCs/>
                <w:szCs w:val="21"/>
              </w:rPr>
              <w:t xml:space="preserve">  ④</w:t>
            </w:r>
          </w:p>
        </w:tc>
        <w:tc>
          <w:tcPr>
            <w:tcW w:w="3125" w:type="dxa"/>
          </w:tcPr>
          <w:p w14:paraId="3EADF66A" w14:textId="1F205019" w:rsidR="006B2790" w:rsidRPr="006B2790" w:rsidRDefault="006B2790" w:rsidP="00D6467B">
            <w:pPr>
              <w:widowControl/>
              <w:jc w:val="left"/>
              <w:rPr>
                <w:rFonts w:ascii="MS Mincho" w:eastAsia="MS Mincho" w:hAnsi="MS Mincho"/>
                <w:color w:val="000000" w:themeColor="text1"/>
                <w:szCs w:val="21"/>
              </w:rPr>
            </w:pPr>
            <w:r w:rsidRPr="006B2790">
              <w:rPr>
                <w:rFonts w:ascii="MS Mincho" w:eastAsia="MS Mincho" w:hAnsi="MS Mincho" w:hint="eastAsia"/>
                <w:color w:val="000000" w:themeColor="text1"/>
                <w:szCs w:val="21"/>
                <w:lang w:eastAsia="ja-JP"/>
              </w:rPr>
              <w:t>だった</w:t>
            </w:r>
          </w:p>
        </w:tc>
        <w:tc>
          <w:tcPr>
            <w:tcW w:w="888" w:type="dxa"/>
          </w:tcPr>
          <w:p w14:paraId="32D324E0" w14:textId="4D876456" w:rsidR="006B2790" w:rsidRPr="00CC6894" w:rsidRDefault="00CC6894" w:rsidP="00CC6894">
            <w:pPr>
              <w:widowControl/>
              <w:rPr>
                <w:rFonts w:ascii="MS Mincho" w:eastAsia="MS Mincho" w:hAnsi="MS Mincho"/>
                <w:szCs w:val="21"/>
              </w:rPr>
            </w:pPr>
            <w:r>
              <w:rPr>
                <w:rFonts w:ascii="MS Mincho" w:hAnsi="MS Mincho" w:hint="eastAsia"/>
                <w:szCs w:val="21"/>
              </w:rPr>
              <w:t xml:space="preserve">  </w:t>
            </w:r>
            <w:r w:rsidRPr="00CC6894">
              <w:rPr>
                <w:rFonts w:ascii="MS Mincho" w:hAnsi="MS Mincho" w:hint="eastAsia"/>
                <w:szCs w:val="21"/>
              </w:rPr>
              <w:t>⑨</w:t>
            </w:r>
          </w:p>
        </w:tc>
        <w:tc>
          <w:tcPr>
            <w:tcW w:w="3107" w:type="dxa"/>
          </w:tcPr>
          <w:p w14:paraId="693A77CB" w14:textId="7B8EEDCE" w:rsidR="006B2790" w:rsidRPr="006B2790" w:rsidRDefault="006B2790" w:rsidP="00D6467B">
            <w:pPr>
              <w:widowControl/>
              <w:jc w:val="left"/>
              <w:rPr>
                <w:rFonts w:ascii="MS Mincho" w:eastAsia="MS Mincho" w:hAnsi="MS Mincho"/>
                <w:color w:val="000000" w:themeColor="text1"/>
                <w:sz w:val="24"/>
              </w:rPr>
            </w:pPr>
            <w:r w:rsidRPr="006B2790">
              <w:rPr>
                <w:rFonts w:ascii="MS Mincho" w:eastAsia="MS Mincho" w:hAnsi="MS Mincho" w:hint="eastAsia"/>
                <w:color w:val="000000" w:themeColor="text1"/>
                <w:szCs w:val="21"/>
              </w:rPr>
              <w:t>物語だ</w:t>
            </w:r>
          </w:p>
        </w:tc>
      </w:tr>
      <w:tr w:rsidR="006B2790" w:rsidRPr="005177B7" w14:paraId="0AE3D1C3" w14:textId="77777777" w:rsidTr="006B2790">
        <w:trPr>
          <w:trHeight w:val="300"/>
        </w:trPr>
        <w:tc>
          <w:tcPr>
            <w:tcW w:w="897" w:type="dxa"/>
          </w:tcPr>
          <w:p w14:paraId="7C7C16E1" w14:textId="77777777" w:rsidR="006B2790" w:rsidRPr="005177B7" w:rsidRDefault="006B2790" w:rsidP="00D60EB8">
            <w:pPr>
              <w:rPr>
                <w:rFonts w:ascii="MS Mincho" w:eastAsia="MS Mincho" w:hAnsi="MS Mincho"/>
                <w:bCs/>
                <w:szCs w:val="21"/>
              </w:rPr>
            </w:pPr>
            <w:r w:rsidRPr="005177B7">
              <w:rPr>
                <w:rFonts w:ascii="MS Mincho" w:eastAsia="MS Mincho" w:hAnsi="MS Mincho" w:hint="eastAsia"/>
                <w:bCs/>
                <w:szCs w:val="21"/>
              </w:rPr>
              <w:t xml:space="preserve">  ⑤</w:t>
            </w:r>
          </w:p>
        </w:tc>
        <w:tc>
          <w:tcPr>
            <w:tcW w:w="3125" w:type="dxa"/>
          </w:tcPr>
          <w:p w14:paraId="3F86AB9A" w14:textId="35AD9D3C" w:rsidR="006B2790" w:rsidRPr="006B2790" w:rsidRDefault="006B2790" w:rsidP="00D6467B">
            <w:pPr>
              <w:rPr>
                <w:rFonts w:ascii="MS Mincho" w:eastAsia="MS Mincho" w:hAnsi="MS Mincho"/>
                <w:color w:val="000000" w:themeColor="text1"/>
                <w:szCs w:val="21"/>
              </w:rPr>
            </w:pPr>
            <w:r w:rsidRPr="006B2790">
              <w:rPr>
                <w:rFonts w:ascii="MS Mincho" w:eastAsia="MS Mincho" w:hAnsi="MS Mincho" w:hint="eastAsia"/>
                <w:color w:val="000000" w:themeColor="text1"/>
                <w:szCs w:val="21"/>
                <w:lang w:eastAsia="ja-JP"/>
              </w:rPr>
              <w:t>なった</w:t>
            </w:r>
          </w:p>
        </w:tc>
        <w:tc>
          <w:tcPr>
            <w:tcW w:w="888" w:type="dxa"/>
          </w:tcPr>
          <w:p w14:paraId="2C721913" w14:textId="77777777" w:rsidR="006B2790" w:rsidRPr="005177B7" w:rsidRDefault="006B2790" w:rsidP="00D6467B">
            <w:pPr>
              <w:ind w:firstLineChars="100" w:firstLine="210"/>
              <w:rPr>
                <w:rFonts w:ascii="MS Mincho" w:eastAsia="MS Mincho" w:hAnsi="MS Mincho"/>
                <w:b/>
                <w:szCs w:val="21"/>
              </w:rPr>
            </w:pPr>
          </w:p>
        </w:tc>
        <w:tc>
          <w:tcPr>
            <w:tcW w:w="3107" w:type="dxa"/>
          </w:tcPr>
          <w:p w14:paraId="3038B77C" w14:textId="77777777" w:rsidR="006B2790" w:rsidRPr="005177B7" w:rsidRDefault="006B2790" w:rsidP="00D6467B">
            <w:pPr>
              <w:widowControl/>
              <w:jc w:val="left"/>
              <w:rPr>
                <w:rFonts w:ascii="MS Mincho" w:eastAsia="MS Mincho" w:hAnsi="MS Mincho"/>
                <w:color w:val="0000FF"/>
                <w:sz w:val="24"/>
              </w:rPr>
            </w:pPr>
          </w:p>
        </w:tc>
      </w:tr>
    </w:tbl>
    <w:p w14:paraId="60F2E4C7" w14:textId="77777777" w:rsidR="00E71A28" w:rsidRPr="005177B7" w:rsidRDefault="00E71A28" w:rsidP="0037025A">
      <w:pPr>
        <w:rPr>
          <w:rFonts w:ascii="MS Mincho" w:eastAsia="MS Mincho" w:hAnsi="MS Mincho"/>
          <w:sz w:val="24"/>
          <w:lang w:eastAsia="ja-JP"/>
        </w:rPr>
      </w:pPr>
    </w:p>
    <w:p w14:paraId="613F964F" w14:textId="77777777" w:rsidR="00E71A28" w:rsidRPr="005177B7" w:rsidRDefault="00E71A28" w:rsidP="0037025A">
      <w:pPr>
        <w:rPr>
          <w:rFonts w:ascii="MS Mincho" w:eastAsia="MS Mincho" w:hAnsi="MS Mincho"/>
          <w:sz w:val="24"/>
          <w:lang w:eastAsia="ja-JP"/>
        </w:rPr>
      </w:pPr>
    </w:p>
    <w:p w14:paraId="5F7643BE" w14:textId="03CA4CA8" w:rsidR="00E71A28" w:rsidRPr="00772048" w:rsidRDefault="00AD713A" w:rsidP="00AD713A">
      <w:pPr>
        <w:jc w:val="center"/>
        <w:rPr>
          <w:rFonts w:ascii="MS Gothic" w:eastAsia="MS Gothic" w:hAnsi="MS Gothic"/>
          <w:sz w:val="44"/>
          <w:szCs w:val="44"/>
          <w:lang w:eastAsia="ja-JP"/>
        </w:rPr>
      </w:pPr>
      <w:r w:rsidRPr="005177B7">
        <w:rPr>
          <w:rFonts w:ascii="MS Mincho" w:eastAsia="MS Mincho" w:hAnsi="MS Mincho"/>
          <w:sz w:val="24"/>
          <w:lang w:eastAsia="ja-JP"/>
        </w:rPr>
        <w:br w:type="page"/>
      </w:r>
    </w:p>
    <w:p w14:paraId="1F36D759" w14:textId="77777777" w:rsidR="005E0254" w:rsidRPr="00935CF3" w:rsidRDefault="005E0254" w:rsidP="005E0254">
      <w:pPr>
        <w:jc w:val="center"/>
        <w:rPr>
          <w:rFonts w:ascii="MS Gothic" w:eastAsia="MS Gothic" w:hAnsi="MS Gothic"/>
          <w:sz w:val="32"/>
          <w:szCs w:val="32"/>
          <w:lang w:eastAsia="ja-JP"/>
        </w:rPr>
      </w:pPr>
      <w:r w:rsidRPr="00935CF3">
        <w:rPr>
          <w:rFonts w:ascii="MS Gothic" w:eastAsia="MS Gothic" w:hAnsi="MS Gothic" w:hint="eastAsia"/>
          <w:sz w:val="32"/>
          <w:szCs w:val="32"/>
          <w:lang w:eastAsia="ja-JP"/>
        </w:rPr>
        <w:lastRenderedPageBreak/>
        <w:t>第８課　感想文を読みましょう</w:t>
      </w:r>
    </w:p>
    <w:p w14:paraId="5711B134" w14:textId="77777777" w:rsidR="00E71A28" w:rsidRDefault="00E71A28" w:rsidP="0037025A">
      <w:pPr>
        <w:rPr>
          <w:rFonts w:ascii="MS Mincho" w:eastAsia="MS Mincho" w:hAnsi="MS Mincho"/>
          <w:sz w:val="24"/>
          <w:lang w:eastAsia="ja-JP"/>
        </w:rPr>
      </w:pPr>
    </w:p>
    <w:p w14:paraId="199EA9EE" w14:textId="77777777" w:rsidR="00651A58" w:rsidRPr="00935CF3" w:rsidRDefault="00651A58" w:rsidP="00935CF3">
      <w:pPr>
        <w:spacing w:line="360" w:lineRule="auto"/>
        <w:rPr>
          <w:rFonts w:eastAsia="MS Mincho"/>
          <w:sz w:val="24"/>
          <w:lang w:eastAsia="ja-JP"/>
        </w:rPr>
      </w:pPr>
      <w:r w:rsidRPr="00935CF3">
        <w:rPr>
          <w:rFonts w:eastAsia="MS Mincho" w:hint="eastAsia"/>
          <w:sz w:val="24"/>
          <w:lang w:eastAsia="ja-JP"/>
        </w:rPr>
        <w:t>１．ウォーミングアップ</w:t>
      </w:r>
    </w:p>
    <w:p w14:paraId="76E9DD9C" w14:textId="3545E216" w:rsidR="00651A58" w:rsidRPr="00935CF3" w:rsidRDefault="00935CF3" w:rsidP="00935CF3">
      <w:pPr>
        <w:spacing w:line="360" w:lineRule="auto"/>
        <w:rPr>
          <w:rFonts w:ascii="MS Mincho" w:eastAsia="MS Mincho" w:hAnsi="MS Mincho"/>
          <w:szCs w:val="21"/>
          <w:lang w:eastAsia="ja-JP"/>
        </w:rPr>
      </w:pPr>
      <w:r>
        <w:rPr>
          <w:rFonts w:ascii="MS Mincho" w:eastAsia="MS Mincho" w:hAnsi="MS Mincho" w:hint="eastAsia"/>
          <w:sz w:val="24"/>
          <w:lang w:eastAsia="ja-JP"/>
        </w:rPr>
        <w:t xml:space="preserve">　</w:t>
      </w:r>
      <w:r w:rsidR="00651A58" w:rsidRPr="00935CF3">
        <w:rPr>
          <w:rFonts w:ascii="MS Mincho" w:eastAsia="MS Mincho" w:hAnsi="MS Mincho" w:hint="eastAsia"/>
          <w:szCs w:val="21"/>
          <w:lang w:eastAsia="ja-JP"/>
        </w:rPr>
        <w:t>（略）</w:t>
      </w:r>
    </w:p>
    <w:p w14:paraId="66B3C522" w14:textId="77777777" w:rsidR="00651A58" w:rsidRDefault="00651A58" w:rsidP="0037025A">
      <w:pPr>
        <w:rPr>
          <w:rFonts w:ascii="MS Mincho" w:eastAsia="MS Mincho" w:hAnsi="MS Mincho"/>
          <w:sz w:val="24"/>
          <w:lang w:eastAsia="ja-JP"/>
        </w:rPr>
      </w:pPr>
    </w:p>
    <w:p w14:paraId="65D07833" w14:textId="77777777" w:rsidR="00654B02" w:rsidRPr="00935CF3" w:rsidRDefault="00654B02" w:rsidP="00654B02">
      <w:pPr>
        <w:rPr>
          <w:rFonts w:eastAsia="MS Mincho"/>
          <w:sz w:val="24"/>
          <w:lang w:eastAsia="ja-JP"/>
        </w:rPr>
      </w:pPr>
      <w:r w:rsidRPr="00935CF3">
        <w:rPr>
          <w:rFonts w:eastAsia="MS Mincho" w:hint="eastAsia"/>
          <w:sz w:val="24"/>
          <w:lang w:eastAsia="ja-JP"/>
        </w:rPr>
        <w:t>２．表現の整理と練習</w:t>
      </w:r>
    </w:p>
    <w:p w14:paraId="09A02308" w14:textId="66FCE2D2" w:rsidR="00654B02" w:rsidRPr="00935CF3" w:rsidRDefault="00654B02" w:rsidP="00651A58">
      <w:pPr>
        <w:pStyle w:val="a9"/>
        <w:spacing w:line="360" w:lineRule="auto"/>
        <w:ind w:firstLineChars="0" w:firstLine="0"/>
        <w:rPr>
          <w:rFonts w:ascii="MS Mincho" w:hAnsi="MS Mincho"/>
          <w:szCs w:val="21"/>
        </w:rPr>
      </w:pPr>
      <w:r w:rsidRPr="00935CF3">
        <w:rPr>
          <w:rFonts w:ascii="MS Mincho" w:hAnsi="MS Mincho" w:hint="eastAsia"/>
          <w:szCs w:val="21"/>
        </w:rPr>
        <w:t>（１）感想文のための表現———感情や気持ちを表す</w:t>
      </w:r>
      <w:r w:rsidRPr="00935CF3">
        <w:rPr>
          <w:rFonts w:ascii="MS Mincho" w:hAnsi="MS Mincho"/>
          <w:szCs w:val="21"/>
        </w:rPr>
        <w:t>ことば</w:t>
      </w:r>
    </w:p>
    <w:p w14:paraId="1D9A89CC" w14:textId="77777777" w:rsidR="00935CF3" w:rsidRDefault="00A177DE" w:rsidP="00651A58">
      <w:pPr>
        <w:spacing w:line="360" w:lineRule="auto"/>
        <w:rPr>
          <w:rFonts w:ascii="MS Mincho" w:eastAsia="MS Mincho" w:hAnsi="MS Mincho"/>
          <w:szCs w:val="21"/>
          <w:lang w:eastAsia="ja-JP"/>
        </w:rPr>
      </w:pPr>
      <w:r w:rsidRPr="00935CF3">
        <w:rPr>
          <w:rFonts w:ascii="MS Mincho" w:hAnsi="MS Mincho" w:hint="eastAsia"/>
          <w:noProof/>
          <w:szCs w:val="21"/>
        </w:rPr>
        <mc:AlternateContent>
          <mc:Choice Requires="wps">
            <w:drawing>
              <wp:anchor distT="0" distB="0" distL="114300" distR="114300" simplePos="0" relativeHeight="251702784" behindDoc="0" locked="0" layoutInCell="1" allowOverlap="1" wp14:anchorId="67A76A33" wp14:editId="4838D913">
                <wp:simplePos x="0" y="0"/>
                <wp:positionH relativeFrom="column">
                  <wp:posOffset>510328</wp:posOffset>
                </wp:positionH>
                <wp:positionV relativeFrom="paragraph">
                  <wp:posOffset>51012</wp:posOffset>
                </wp:positionV>
                <wp:extent cx="457200" cy="198120"/>
                <wp:effectExtent l="0" t="0" r="12700" b="762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6559F8E" id="矩形 86" o:spid="_x0000_s1026" style="position:absolute;left:0;text-align:left;margin-left:40.2pt;margin-top:4pt;width:36pt;height:15.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"/>
            </w:pict>
          </mc:Fallback>
        </mc:AlternateContent>
      </w:r>
      <w:r w:rsidR="00654B02" w:rsidRPr="00935CF3">
        <w:rPr>
          <w:rFonts w:ascii="MS Mincho" w:eastAsia="MS Mincho" w:hAnsi="MS Mincho" w:hint="eastAsia"/>
          <w:szCs w:val="21"/>
          <w:lang w:eastAsia="ja-JP"/>
        </w:rPr>
        <w:t xml:space="preserve">練習１　    </w:t>
      </w:r>
      <w:r w:rsidRPr="00935CF3">
        <w:rPr>
          <w:rFonts w:ascii="MS Mincho" w:eastAsia="MS Mincho" w:hAnsi="MS Mincho" w:hint="eastAsia"/>
          <w:szCs w:val="21"/>
          <w:lang w:eastAsia="ja-JP"/>
        </w:rPr>
        <w:t xml:space="preserve"> </w:t>
      </w:r>
      <w:r w:rsidR="00935CF3">
        <w:rPr>
          <w:rFonts w:ascii="MS Mincho" w:eastAsia="MS Mincho" w:hAnsi="MS Mincho" w:hint="eastAsia"/>
          <w:szCs w:val="21"/>
          <w:lang w:eastAsia="ja-JP"/>
        </w:rPr>
        <w:t xml:space="preserve">  </w:t>
      </w:r>
      <w:r w:rsidR="00654B02" w:rsidRPr="00935CF3">
        <w:rPr>
          <w:rFonts w:ascii="MS Mincho" w:eastAsia="MS Mincho" w:hAnsi="MS Mincho" w:hint="eastAsia"/>
          <w:szCs w:val="21"/>
          <w:lang w:eastAsia="ja-JP"/>
        </w:rPr>
        <w:t>の中から、肯定的な</w:t>
      </w:r>
      <w:r w:rsidR="00654B02" w:rsidRPr="00935CF3">
        <w:rPr>
          <w:rFonts w:ascii="MS Mincho" w:eastAsia="MS Mincho" w:hAnsi="MS Mincho" w:hint="eastAsia"/>
          <w:color w:val="000000"/>
          <w:szCs w:val="21"/>
          <w:lang w:eastAsia="ja-JP"/>
        </w:rPr>
        <w:t>感情と否定的な感情</w:t>
      </w:r>
      <w:r w:rsidR="00654B02" w:rsidRPr="00935CF3">
        <w:rPr>
          <w:rFonts w:ascii="MS Mincho" w:eastAsia="MS Mincho" w:hAnsi="MS Mincho" w:hint="eastAsia"/>
          <w:szCs w:val="21"/>
          <w:lang w:eastAsia="ja-JP"/>
        </w:rPr>
        <w:t>を持っている</w:t>
      </w:r>
      <w:r w:rsidR="00654B02" w:rsidRPr="00935CF3">
        <w:rPr>
          <w:rFonts w:ascii="MS Mincho" w:eastAsia="MS Mincho" w:hAnsi="MS Mincho"/>
          <w:szCs w:val="21"/>
          <w:lang w:eastAsia="ja-JP"/>
        </w:rPr>
        <w:t>ことば</w:t>
      </w:r>
      <w:r w:rsidR="00654B02" w:rsidRPr="00935CF3">
        <w:rPr>
          <w:rFonts w:ascii="MS Mincho" w:eastAsia="MS Mincho" w:hAnsi="MS Mincho" w:hint="eastAsia"/>
          <w:szCs w:val="21"/>
          <w:lang w:eastAsia="ja-JP"/>
        </w:rPr>
        <w:t>を分けて、</w:t>
      </w:r>
    </w:p>
    <w:p w14:paraId="39D02B0C" w14:textId="7C432AD8" w:rsidR="00E71A28" w:rsidRPr="00935CF3" w:rsidRDefault="00935CF3" w:rsidP="00935CF3">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654B02" w:rsidRPr="00935CF3">
        <w:rPr>
          <w:rFonts w:ascii="MS Mincho" w:eastAsia="MS Mincho" w:hAnsi="MS Mincho" w:hint="eastAsia"/>
          <w:szCs w:val="21"/>
          <w:lang w:eastAsia="ja-JP"/>
        </w:rPr>
        <w:t>例にならって、並べましょう。</w:t>
      </w:r>
    </w:p>
    <w:tbl>
      <w:tblPr>
        <w:tblpPr w:leftFromText="142" w:rightFromText="142" w:vertAnchor="page" w:horzAnchor="page" w:tblpX="2170" w:tblpY="5417"/>
        <w:tblW w:w="0" w:type="auto"/>
        <w:tblLook w:val="01E0" w:firstRow="1" w:lastRow="1" w:firstColumn="1" w:lastColumn="1" w:noHBand="0" w:noVBand="0"/>
      </w:tblPr>
      <w:tblGrid>
        <w:gridCol w:w="4145"/>
        <w:gridCol w:w="4145"/>
      </w:tblGrid>
      <w:tr w:rsidR="00F17B97" w:rsidRPr="00935CF3" w14:paraId="64C28CA2" w14:textId="77777777" w:rsidTr="00F17B97">
        <w:tc>
          <w:tcPr>
            <w:tcW w:w="4145" w:type="dxa"/>
            <w:tcBorders>
              <w:top w:val="single" w:sz="4" w:space="0" w:color="auto"/>
              <w:left w:val="single" w:sz="4" w:space="0" w:color="auto"/>
              <w:bottom w:val="single" w:sz="4" w:space="0" w:color="auto"/>
              <w:right w:val="single" w:sz="4" w:space="0" w:color="auto"/>
            </w:tcBorders>
            <w:shd w:val="clear" w:color="auto" w:fill="auto"/>
          </w:tcPr>
          <w:p w14:paraId="7B4E2434" w14:textId="77777777" w:rsidR="00F17B97" w:rsidRPr="00935CF3" w:rsidRDefault="00F17B97" w:rsidP="00F17B97">
            <w:pPr>
              <w:spacing w:line="360" w:lineRule="auto"/>
              <w:jc w:val="center"/>
              <w:rPr>
                <w:rFonts w:ascii="MS Mincho" w:eastAsia="MS Mincho" w:hAnsi="MS Mincho"/>
                <w:bCs/>
                <w:color w:val="000000" w:themeColor="text1"/>
                <w:szCs w:val="21"/>
              </w:rPr>
            </w:pPr>
            <w:r w:rsidRPr="00935CF3">
              <w:rPr>
                <w:rFonts w:ascii="MS Mincho" w:eastAsia="MS Mincho" w:hAnsi="MS Mincho" w:hint="eastAsia"/>
                <w:bCs/>
                <w:color w:val="000000" w:themeColor="text1"/>
                <w:szCs w:val="21"/>
              </w:rPr>
              <w:t>肯定的</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7FCFDF9D" w14:textId="77777777" w:rsidR="00F17B97" w:rsidRPr="00935CF3" w:rsidRDefault="00F17B97" w:rsidP="00F17B97">
            <w:pPr>
              <w:spacing w:line="360" w:lineRule="auto"/>
              <w:jc w:val="center"/>
              <w:rPr>
                <w:rFonts w:ascii="MS Mincho" w:eastAsia="MS Mincho" w:hAnsi="MS Mincho"/>
                <w:bCs/>
                <w:color w:val="000000" w:themeColor="text1"/>
                <w:szCs w:val="21"/>
              </w:rPr>
            </w:pPr>
            <w:r w:rsidRPr="00935CF3">
              <w:rPr>
                <w:rFonts w:ascii="MS Mincho" w:eastAsia="MS Mincho" w:hAnsi="MS Mincho" w:hint="eastAsia"/>
                <w:bCs/>
                <w:color w:val="000000" w:themeColor="text1"/>
                <w:szCs w:val="21"/>
              </w:rPr>
              <w:t>否定的</w:t>
            </w:r>
          </w:p>
        </w:tc>
      </w:tr>
      <w:tr w:rsidR="00F17B97" w:rsidRPr="00935CF3" w14:paraId="463685FC" w14:textId="77777777" w:rsidTr="00F17B97">
        <w:trPr>
          <w:trHeight w:val="661"/>
        </w:trPr>
        <w:tc>
          <w:tcPr>
            <w:tcW w:w="4145" w:type="dxa"/>
            <w:tcBorders>
              <w:top w:val="single" w:sz="4" w:space="0" w:color="auto"/>
              <w:left w:val="single" w:sz="4" w:space="0" w:color="auto"/>
              <w:bottom w:val="single" w:sz="4" w:space="0" w:color="auto"/>
              <w:right w:val="single" w:sz="4" w:space="0" w:color="auto"/>
            </w:tcBorders>
            <w:shd w:val="clear" w:color="auto" w:fill="auto"/>
          </w:tcPr>
          <w:p w14:paraId="169A13C5"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w:t>
            </w:r>
            <w:r w:rsidRPr="00935CF3">
              <w:rPr>
                <w:rFonts w:ascii="MS Mincho" w:eastAsia="MS Mincho" w:hAnsi="MS Mincho" w:hint="eastAsia"/>
                <w:szCs w:val="21"/>
                <w:bdr w:val="single" w:sz="4" w:space="0" w:color="auto"/>
                <w:lang w:eastAsia="ja-JP"/>
              </w:rPr>
              <w:t>例</w:t>
            </w:r>
            <w:r w:rsidRPr="00935CF3">
              <w:rPr>
                <w:rFonts w:ascii="MS Mincho" w:eastAsia="MS Mincho" w:hAnsi="MS Mincho" w:hint="eastAsia"/>
                <w:szCs w:val="21"/>
                <w:lang w:eastAsia="ja-JP"/>
              </w:rPr>
              <w:t xml:space="preserve">　 豪華な　　　　　　　　　　　　　　　　　　　      　</w:t>
            </w:r>
          </w:p>
          <w:p w14:paraId="2FF53C24" w14:textId="77777777" w:rsidR="00F17B97" w:rsidRPr="00935CF3" w:rsidRDefault="00F17B97" w:rsidP="00F17B97">
            <w:pPr>
              <w:spacing w:line="360" w:lineRule="auto"/>
              <w:rPr>
                <w:rFonts w:ascii="MS Mincho" w:eastAsia="MS Mincho" w:hAnsi="MS Mincho"/>
                <w:color w:val="0000FF"/>
                <w:szCs w:val="21"/>
                <w:lang w:eastAsia="ja-JP"/>
              </w:rPr>
            </w:pPr>
            <w:r w:rsidRPr="00935CF3">
              <w:rPr>
                <w:rFonts w:ascii="MS Mincho" w:eastAsia="MS Mincho" w:hAnsi="MS Mincho" w:hint="eastAsia"/>
                <w:color w:val="0000FF"/>
                <w:szCs w:val="21"/>
                <w:lang w:eastAsia="ja-JP"/>
              </w:rPr>
              <w:t xml:space="preserve">　</w:t>
            </w:r>
            <w:r w:rsidRPr="00935CF3">
              <w:rPr>
                <w:rFonts w:ascii="MS Mincho" w:eastAsia="MS Mincho" w:hAnsi="MS Mincho" w:hint="eastAsia"/>
                <w:szCs w:val="21"/>
                <w:lang w:eastAsia="ja-JP"/>
              </w:rPr>
              <w:t xml:space="preserve">①素朴な　                                     </w:t>
            </w:r>
          </w:p>
          <w:p w14:paraId="6E11072B"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②率直な</w:t>
            </w:r>
          </w:p>
          <w:p w14:paraId="1E4CF183"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③輝いている</w:t>
            </w:r>
          </w:p>
          <w:p w14:paraId="08D9EFDB" w14:textId="77777777" w:rsidR="00F17B97" w:rsidRPr="00935CF3" w:rsidRDefault="00F17B97" w:rsidP="00F17B97">
            <w:pPr>
              <w:spacing w:line="360" w:lineRule="auto"/>
              <w:rPr>
                <w:rFonts w:ascii="MS Mincho" w:eastAsia="MS Mincho" w:hAnsi="MS Mincho"/>
                <w:color w:val="0000FF"/>
                <w:szCs w:val="21"/>
                <w:lang w:eastAsia="ja-JP"/>
              </w:rPr>
            </w:pPr>
            <w:r w:rsidRPr="00935CF3">
              <w:rPr>
                <w:rFonts w:ascii="MS Mincho" w:eastAsia="MS Mincho" w:hAnsi="MS Mincho" w:hint="eastAsia"/>
                <w:color w:val="0000FF"/>
                <w:szCs w:val="21"/>
                <w:lang w:eastAsia="ja-JP"/>
              </w:rPr>
              <w:t xml:space="preserve">　</w:t>
            </w:r>
            <w:r w:rsidRPr="00935CF3">
              <w:rPr>
                <w:rFonts w:ascii="MS Mincho" w:eastAsia="MS Mincho" w:hAnsi="MS Mincho" w:hint="eastAsia"/>
                <w:szCs w:val="21"/>
                <w:lang w:eastAsia="ja-JP"/>
              </w:rPr>
              <w:t xml:space="preserve">④にぎやか　　　　　　　　　　　　　　　      </w:t>
            </w:r>
            <w:r w:rsidRPr="00935CF3">
              <w:rPr>
                <w:rFonts w:ascii="MS Mincho" w:eastAsia="MS Mincho" w:hAnsi="MS Mincho" w:hint="eastAsia"/>
                <w:color w:val="0000FF"/>
                <w:szCs w:val="21"/>
                <w:lang w:eastAsia="ja-JP"/>
              </w:rPr>
              <w:t xml:space="preserve"> </w:t>
            </w:r>
          </w:p>
          <w:p w14:paraId="2BD3600E"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⑤活気のある</w:t>
            </w:r>
          </w:p>
          <w:p w14:paraId="6718B51A"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⑥充実した</w:t>
            </w:r>
          </w:p>
          <w:p w14:paraId="39E8933E" w14:textId="77777777" w:rsidR="00F17B97" w:rsidRPr="00935CF3" w:rsidRDefault="00F17B97" w:rsidP="00F17B97">
            <w:pPr>
              <w:spacing w:line="360" w:lineRule="auto"/>
              <w:rPr>
                <w:rFonts w:ascii="MS Mincho" w:eastAsia="MS Mincho" w:hAnsi="MS Mincho"/>
                <w:color w:val="0000FF"/>
                <w:szCs w:val="21"/>
                <w:lang w:eastAsia="ja-JP"/>
              </w:rPr>
            </w:pPr>
            <w:r w:rsidRPr="00935CF3">
              <w:rPr>
                <w:rFonts w:ascii="MS Mincho" w:eastAsia="MS Mincho" w:hAnsi="MS Mincho" w:hint="eastAsia"/>
                <w:color w:val="0000FF"/>
                <w:szCs w:val="21"/>
                <w:lang w:eastAsia="ja-JP"/>
              </w:rPr>
              <w:t xml:space="preserve">　</w:t>
            </w:r>
            <w:r w:rsidRPr="00935CF3">
              <w:rPr>
                <w:rFonts w:ascii="MS Mincho" w:eastAsia="MS Mincho" w:hAnsi="MS Mincho" w:hint="eastAsia"/>
                <w:szCs w:val="21"/>
                <w:lang w:eastAsia="ja-JP"/>
              </w:rPr>
              <w:t>⑦おとなしい</w:t>
            </w:r>
          </w:p>
          <w:p w14:paraId="2A658179"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⑧華やかな</w:t>
            </w:r>
          </w:p>
          <w:p w14:paraId="1324D188" w14:textId="77777777" w:rsidR="00F17B97" w:rsidRPr="00935CF3" w:rsidRDefault="00F17B97" w:rsidP="00F17B97">
            <w:pPr>
              <w:spacing w:line="360" w:lineRule="auto"/>
              <w:rPr>
                <w:rFonts w:ascii="MS Mincho" w:eastAsia="MS Mincho" w:hAnsi="MS Mincho"/>
                <w:color w:val="0000FF"/>
                <w:szCs w:val="21"/>
                <w:lang w:eastAsia="ja-JP"/>
              </w:rPr>
            </w:pPr>
            <w:r w:rsidRPr="00935CF3">
              <w:rPr>
                <w:rFonts w:ascii="MS Mincho" w:eastAsia="MS Mincho" w:hAnsi="MS Mincho" w:hint="eastAsia"/>
                <w:szCs w:val="21"/>
                <w:lang w:eastAsia="ja-JP"/>
              </w:rPr>
              <w:t xml:space="preserve">　⑨のどかな</w:t>
            </w:r>
          </w:p>
          <w:p w14:paraId="06870854" w14:textId="77777777" w:rsidR="00F17B97" w:rsidRPr="00935CF3" w:rsidRDefault="00F17B97" w:rsidP="00F17B97">
            <w:pPr>
              <w:spacing w:line="360" w:lineRule="auto"/>
              <w:rPr>
                <w:rFonts w:ascii="MS Mincho" w:hAnsi="MS Mincho"/>
                <w:szCs w:val="21"/>
                <w:shd w:val="pct15" w:color="auto" w:fill="FFFFFF"/>
                <w:lang w:eastAsia="ja-JP"/>
              </w:rPr>
            </w:pPr>
            <w:r w:rsidRPr="00935CF3">
              <w:rPr>
                <w:rFonts w:ascii="MS Mincho" w:hAnsi="MS Mincho" w:hint="eastAsia"/>
                <w:szCs w:val="21"/>
                <w:lang w:eastAsia="ja-JP"/>
              </w:rPr>
              <w:t xml:space="preserve">　⑩</w:t>
            </w:r>
            <w:r w:rsidRPr="00935CF3">
              <w:rPr>
                <w:rFonts w:ascii="MS Mincho" w:eastAsia="MS Mincho" w:hAnsi="MS Mincho" w:hint="eastAsia"/>
                <w:szCs w:val="21"/>
                <w:lang w:eastAsia="ja-JP"/>
              </w:rPr>
              <w:t>慎重な</w:t>
            </w:r>
            <w:r w:rsidRPr="00935CF3">
              <w:rPr>
                <w:rFonts w:ascii="MS Mincho" w:hAnsi="MS Mincho" w:hint="eastAsia"/>
                <w:szCs w:val="21"/>
                <w:lang w:eastAsia="ja-JP"/>
              </w:rPr>
              <w:t xml:space="preserve">　　　　　　　　　　　　</w:t>
            </w:r>
            <w:r w:rsidRPr="00935CF3">
              <w:rPr>
                <w:rFonts w:ascii="MS Mincho" w:hAnsi="MS Mincho" w:hint="eastAsia"/>
                <w:szCs w:val="21"/>
                <w:lang w:eastAsia="ja-JP"/>
              </w:rPr>
              <w:t xml:space="preserve">       </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55741A8"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贅沢な</w:t>
            </w:r>
          </w:p>
          <w:p w14:paraId="7F7E73EA"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眩しい</w:t>
            </w:r>
          </w:p>
          <w:p w14:paraId="3131C674"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寂しい</w:t>
            </w:r>
          </w:p>
          <w:p w14:paraId="5D972016"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派手な</w:t>
            </w:r>
          </w:p>
          <w:p w14:paraId="09B6E4EE"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臆病な</w:t>
            </w:r>
          </w:p>
          <w:p w14:paraId="48793861"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うるさい</w:t>
            </w:r>
          </w:p>
          <w:p w14:paraId="6D74CABC"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貧弱な</w:t>
            </w:r>
          </w:p>
          <w:p w14:paraId="349284E9"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無愛想な</w:t>
            </w:r>
          </w:p>
          <w:p w14:paraId="7401A6CC"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身勝手な</w:t>
            </w:r>
          </w:p>
          <w:p w14:paraId="7E68DD3C"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騒々しい</w:t>
            </w:r>
          </w:p>
          <w:p w14:paraId="17FC5430" w14:textId="77777777" w:rsidR="00F17B97" w:rsidRPr="00935CF3" w:rsidRDefault="00F17B97" w:rsidP="00F17B97">
            <w:pPr>
              <w:spacing w:line="360" w:lineRule="auto"/>
              <w:rPr>
                <w:rFonts w:ascii="MS Mincho" w:eastAsia="MS Mincho" w:hAnsi="MS Mincho"/>
                <w:szCs w:val="21"/>
                <w:lang w:eastAsia="ja-JP"/>
              </w:rPr>
            </w:pPr>
            <w:r w:rsidRPr="00935CF3">
              <w:rPr>
                <w:rFonts w:ascii="MS Mincho" w:eastAsia="MS Mincho" w:hAnsi="MS Mincho" w:hint="eastAsia"/>
                <w:szCs w:val="21"/>
                <w:lang w:eastAsia="ja-JP"/>
              </w:rPr>
              <w:t xml:space="preserve">             ばたばたしている</w:t>
            </w:r>
          </w:p>
        </w:tc>
      </w:tr>
    </w:tbl>
    <w:p w14:paraId="49399B11" w14:textId="62FEC960" w:rsidR="00D950EA" w:rsidRPr="00E8171A" w:rsidRDefault="00D950EA" w:rsidP="00D950EA">
      <w:pPr>
        <w:rPr>
          <w:rFonts w:ascii="MS Mincho" w:eastAsia="MS Mincho" w:hAnsi="MS Mincho"/>
          <w:sz w:val="24"/>
          <w:lang w:eastAsia="ja-JP"/>
        </w:rPr>
      </w:pPr>
    </w:p>
    <w:p w14:paraId="6BE4C9DC" w14:textId="47F243C2" w:rsidR="00E8171A" w:rsidRPr="00014CAF" w:rsidRDefault="00F17B97" w:rsidP="00014CAF">
      <w:pPr>
        <w:spacing w:line="360" w:lineRule="auto"/>
        <w:rPr>
          <w:rFonts w:ascii="MS Mincho" w:eastAsia="MS Mincho" w:hAnsi="MS Mincho"/>
          <w:szCs w:val="21"/>
          <w:lang w:eastAsia="ja-JP"/>
        </w:rPr>
      </w:pPr>
      <w:r w:rsidRPr="00935CF3">
        <w:rPr>
          <w:rFonts w:ascii="MS Mincho" w:hAnsi="MS Mincho" w:hint="eastAsia"/>
          <w:noProof/>
          <w:szCs w:val="21"/>
        </w:rPr>
        <mc:AlternateContent>
          <mc:Choice Requires="wps">
            <w:drawing>
              <wp:anchor distT="0" distB="0" distL="114300" distR="114300" simplePos="0" relativeHeight="251716096" behindDoc="0" locked="0" layoutInCell="1" allowOverlap="1" wp14:anchorId="6E30CBDC" wp14:editId="6A03984D">
                <wp:simplePos x="0" y="0"/>
                <wp:positionH relativeFrom="column">
                  <wp:posOffset>508635</wp:posOffset>
                </wp:positionH>
                <wp:positionV relativeFrom="paragraph">
                  <wp:posOffset>80450</wp:posOffset>
                </wp:positionV>
                <wp:extent cx="457200" cy="198120"/>
                <wp:effectExtent l="0" t="0" r="1270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42D5A0" id="矩形 2" o:spid="_x0000_s1026" style="position:absolute;left:0;text-align:left;margin-left:40.05pt;margin-top:6.35pt;width:36pt;height:15.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"/>
            </w:pict>
          </mc:Fallback>
        </mc:AlternateContent>
      </w:r>
      <w:r w:rsidRPr="00F17B97">
        <w:rPr>
          <w:rFonts w:ascii="MS Mincho" w:eastAsia="MS Mincho" w:hAnsi="MS Mincho" w:hint="eastAsia"/>
          <w:noProof/>
          <w:szCs w:val="21"/>
        </w:rPr>
        <mc:AlternateContent>
          <mc:Choice Requires="wps">
            <w:drawing>
              <wp:anchor distT="0" distB="0" distL="114300" distR="114300" simplePos="0" relativeHeight="251689472" behindDoc="0" locked="0" layoutInCell="1" allowOverlap="1" wp14:anchorId="48569E02" wp14:editId="0A3A3E1E">
                <wp:simplePos x="0" y="0"/>
                <wp:positionH relativeFrom="column">
                  <wp:posOffset>620346</wp:posOffset>
                </wp:positionH>
                <wp:positionV relativeFrom="paragraph">
                  <wp:posOffset>3812833</wp:posOffset>
                </wp:positionV>
                <wp:extent cx="457200" cy="198120"/>
                <wp:effectExtent l="0" t="0" r="25400" b="3048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3620C95" id="矩形 58" o:spid="_x0000_s1026" style="position:absolute;left:0;text-align:left;margin-left:48.85pt;margin-top:300.2pt;width:36pt;height:15.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"/>
            </w:pict>
          </mc:Fallback>
        </mc:AlternateContent>
      </w:r>
      <w:r w:rsidR="00D950EA" w:rsidRPr="00F17B97">
        <w:rPr>
          <w:rFonts w:ascii="MS Mincho" w:eastAsia="MS Mincho" w:hAnsi="MS Mincho" w:hint="eastAsia"/>
          <w:szCs w:val="21"/>
          <w:lang w:eastAsia="ja-JP"/>
        </w:rPr>
        <w:t>練習２　　     の中から適当な</w:t>
      </w:r>
      <w:r w:rsidR="00D950EA" w:rsidRPr="00F17B97">
        <w:rPr>
          <w:rFonts w:ascii="MS Mincho" w:eastAsia="MS Mincho" w:hAnsi="MS Mincho"/>
          <w:szCs w:val="21"/>
          <w:lang w:eastAsia="ja-JP"/>
        </w:rPr>
        <w:t>ことば</w:t>
      </w:r>
      <w:r w:rsidR="00D950EA" w:rsidRPr="00F17B97">
        <w:rPr>
          <w:rFonts w:ascii="MS Mincho" w:eastAsia="MS Mincho" w:hAnsi="MS Mincho" w:hint="eastAsia"/>
          <w:szCs w:val="21"/>
          <w:lang w:eastAsia="ja-JP"/>
        </w:rPr>
        <w:t>を選んで、①～⑥を日本語に訳しなさい。</w:t>
      </w:r>
    </w:p>
    <w:p w14:paraId="2A5E3C64" w14:textId="4A833520" w:rsidR="00D950EA" w:rsidRPr="008C3625" w:rsidRDefault="008C24DC" w:rsidP="00014CAF">
      <w:pPr>
        <w:pStyle w:val="a9"/>
        <w:numPr>
          <w:ilvl w:val="0"/>
          <w:numId w:val="13"/>
        </w:numPr>
        <w:spacing w:line="360" w:lineRule="auto"/>
        <w:ind w:left="357" w:firstLineChars="0" w:hanging="357"/>
        <w:rPr>
          <w:rFonts w:ascii="MS Mincho" w:eastAsia="宋体" w:hAnsi="MS Mincho"/>
          <w:szCs w:val="21"/>
        </w:rPr>
      </w:pPr>
      <w:r w:rsidRPr="008C3625">
        <w:rPr>
          <w:rFonts w:ascii="MS Mincho" w:hAnsi="MS Mincho" w:hint="eastAsia"/>
          <w:color w:val="000000" w:themeColor="text1"/>
          <w:szCs w:val="21"/>
        </w:rPr>
        <w:t>『</w:t>
      </w:r>
      <w:r w:rsidR="007D4B46" w:rsidRPr="008C3625">
        <w:rPr>
          <w:rFonts w:ascii="MS Mincho" w:hAnsi="MS Mincho" w:hint="eastAsia"/>
          <w:color w:val="000000" w:themeColor="text1"/>
          <w:szCs w:val="21"/>
        </w:rPr>
        <w:t xml:space="preserve">習近平 </w:t>
      </w:r>
      <w:r w:rsidRPr="008C3625">
        <w:rPr>
          <w:rFonts w:ascii="MS Mincho" w:hAnsi="MS Mincho" w:hint="eastAsia"/>
          <w:color w:val="000000" w:themeColor="text1"/>
          <w:szCs w:val="21"/>
        </w:rPr>
        <w:t>国政運営を語る』</w:t>
      </w:r>
      <w:r w:rsidR="003157FD" w:rsidRPr="008C3625">
        <w:rPr>
          <w:rFonts w:ascii="MS Mincho" w:hAnsi="MS Mincho" w:hint="eastAsia"/>
          <w:color w:val="000000" w:themeColor="text1"/>
          <w:szCs w:val="21"/>
        </w:rPr>
        <w:t>の</w:t>
      </w:r>
      <w:r w:rsidR="00626068" w:rsidRPr="008C3625">
        <w:rPr>
          <w:rFonts w:ascii="MS Mincho" w:hAnsi="MS Mincho" w:hint="eastAsia"/>
          <w:color w:val="000000" w:themeColor="text1"/>
          <w:szCs w:val="21"/>
        </w:rPr>
        <w:t>中の</w:t>
      </w:r>
      <w:r w:rsidR="003157FD" w:rsidRPr="008C3625">
        <w:rPr>
          <w:rFonts w:ascii="MS Mincho" w:hAnsi="MS Mincho" w:hint="eastAsia"/>
          <w:color w:val="000000" w:themeColor="text1"/>
          <w:szCs w:val="21"/>
        </w:rPr>
        <w:t>名言に</w:t>
      </w:r>
      <w:r w:rsidR="00B77F37" w:rsidRPr="008C3625">
        <w:rPr>
          <w:rFonts w:ascii="MS Mincho" w:hAnsi="MS Mincho" w:hint="eastAsia"/>
          <w:color w:val="000000" w:themeColor="text1"/>
          <w:szCs w:val="21"/>
        </w:rPr>
        <w:t>深みがある。</w:t>
      </w:r>
    </w:p>
    <w:p w14:paraId="7F278C05" w14:textId="63C23115" w:rsidR="00D950EA" w:rsidRPr="008C3625" w:rsidRDefault="00D950EA" w:rsidP="00014CAF">
      <w:pPr>
        <w:pStyle w:val="a9"/>
        <w:numPr>
          <w:ilvl w:val="0"/>
          <w:numId w:val="13"/>
        </w:numPr>
        <w:spacing w:line="360" w:lineRule="auto"/>
        <w:ind w:left="357" w:firstLineChars="0" w:hanging="357"/>
        <w:rPr>
          <w:rFonts w:ascii="MS Mincho" w:eastAsia="宋体" w:hAnsi="MS Mincho"/>
          <w:color w:val="000000" w:themeColor="text1"/>
          <w:szCs w:val="21"/>
        </w:rPr>
      </w:pPr>
      <w:r w:rsidRPr="0061163C">
        <w:rPr>
          <w:rFonts w:ascii="宋体" w:eastAsia="宋体" w:hAnsi="宋体"/>
          <w:szCs w:val="21"/>
        </w:rPr>
        <w:t xml:space="preserve"> </w:t>
      </w:r>
      <w:r w:rsidR="0089716B" w:rsidRPr="008C3625">
        <w:rPr>
          <w:rFonts w:ascii="MS Mincho" w:hAnsi="MS Mincho" w:hint="eastAsia"/>
          <w:color w:val="000000" w:themeColor="text1"/>
          <w:szCs w:val="21"/>
        </w:rPr>
        <w:t>やっと受験に合格し</w:t>
      </w:r>
      <w:r w:rsidR="00FD283E" w:rsidRPr="008C3625">
        <w:rPr>
          <w:rFonts w:ascii="MS Mincho" w:hAnsi="MS Mincho" w:hint="eastAsia"/>
          <w:color w:val="000000" w:themeColor="text1"/>
          <w:szCs w:val="21"/>
        </w:rPr>
        <w:t>、嬉しさと楽しみで胸がいっぱいになった。</w:t>
      </w:r>
    </w:p>
    <w:p w14:paraId="545195F7" w14:textId="2D140381" w:rsidR="00D950EA" w:rsidRPr="00FC36C2" w:rsidRDefault="00B51B47" w:rsidP="00014CAF">
      <w:pPr>
        <w:pStyle w:val="a9"/>
        <w:numPr>
          <w:ilvl w:val="0"/>
          <w:numId w:val="13"/>
        </w:numPr>
        <w:spacing w:line="360" w:lineRule="auto"/>
        <w:ind w:left="357" w:firstLineChars="0" w:hanging="357"/>
        <w:rPr>
          <w:rFonts w:ascii="宋体" w:eastAsia="宋体" w:hAnsi="宋体"/>
          <w:szCs w:val="21"/>
        </w:rPr>
      </w:pPr>
      <w:r>
        <w:rPr>
          <w:rFonts w:ascii="MS Mincho" w:hAnsi="MS Mincho" w:hint="eastAsia"/>
          <w:color w:val="000000" w:themeColor="text1"/>
          <w:szCs w:val="21"/>
        </w:rPr>
        <w:t>その本</w:t>
      </w:r>
      <w:r w:rsidR="00FC36C2">
        <w:rPr>
          <w:rFonts w:ascii="MS Mincho" w:hAnsi="MS Mincho" w:hint="eastAsia"/>
          <w:color w:val="000000" w:themeColor="text1"/>
          <w:szCs w:val="21"/>
        </w:rPr>
        <w:t>に熱中し、時が経つ</w:t>
      </w:r>
      <w:r w:rsidR="0089716B" w:rsidRPr="008C3625">
        <w:rPr>
          <w:rFonts w:ascii="MS Mincho" w:hAnsi="MS Mincho" w:hint="eastAsia"/>
          <w:color w:val="000000" w:themeColor="text1"/>
          <w:szCs w:val="21"/>
        </w:rPr>
        <w:t>のも忘れた。</w:t>
      </w:r>
    </w:p>
    <w:p w14:paraId="694AE861" w14:textId="21B12917" w:rsidR="00D950EA" w:rsidRPr="00FC36C2" w:rsidRDefault="00626068" w:rsidP="00014CAF">
      <w:pPr>
        <w:pStyle w:val="a9"/>
        <w:numPr>
          <w:ilvl w:val="0"/>
          <w:numId w:val="13"/>
        </w:numPr>
        <w:spacing w:line="360" w:lineRule="auto"/>
        <w:ind w:left="357" w:firstLineChars="0" w:hanging="357"/>
        <w:rPr>
          <w:rFonts w:ascii="MS Mincho" w:eastAsia="宋体" w:hAnsi="MS Mincho"/>
          <w:szCs w:val="21"/>
        </w:rPr>
      </w:pPr>
      <w:r w:rsidRPr="00FC36C2">
        <w:rPr>
          <w:rFonts w:ascii="MS Mincho" w:hAnsi="MS Mincho" w:hint="eastAsia"/>
          <w:color w:val="000000" w:themeColor="text1"/>
          <w:szCs w:val="21"/>
        </w:rPr>
        <w:t>『</w:t>
      </w:r>
      <w:r w:rsidR="009D69FF" w:rsidRPr="00FC36C2">
        <w:rPr>
          <w:rFonts w:ascii="MS Mincho" w:hAnsi="MS Mincho" w:hint="eastAsia"/>
          <w:color w:val="000000" w:themeColor="text1"/>
          <w:szCs w:val="21"/>
        </w:rPr>
        <w:t>1950鋼の第７中隊</w:t>
      </w:r>
      <w:r w:rsidRPr="00FC36C2">
        <w:rPr>
          <w:rFonts w:ascii="MS Mincho" w:hAnsi="MS Mincho" w:hint="eastAsia"/>
          <w:color w:val="000000" w:themeColor="text1"/>
          <w:szCs w:val="21"/>
        </w:rPr>
        <w:t>』</w:t>
      </w:r>
      <w:r w:rsidR="00FC36C2" w:rsidRPr="00FC36C2">
        <w:rPr>
          <w:rFonts w:ascii="MS Mincho" w:hAnsi="MS Mincho" w:hint="eastAsia"/>
          <w:color w:val="000000" w:themeColor="text1"/>
          <w:szCs w:val="21"/>
        </w:rPr>
        <w:t>という映画</w:t>
      </w:r>
      <w:r w:rsidR="009D69FF" w:rsidRPr="00FC36C2">
        <w:rPr>
          <w:rFonts w:ascii="MS Mincho" w:hAnsi="MS Mincho" w:hint="eastAsia"/>
          <w:color w:val="000000" w:themeColor="text1"/>
          <w:szCs w:val="21"/>
        </w:rPr>
        <w:t>のシーンが</w:t>
      </w:r>
      <w:r w:rsidR="00FC36C2">
        <w:rPr>
          <w:rFonts w:ascii="MS Mincho" w:hAnsi="MS Mincho" w:hint="eastAsia"/>
          <w:color w:val="000000" w:themeColor="text1"/>
          <w:szCs w:val="21"/>
        </w:rPr>
        <w:t>とても</w:t>
      </w:r>
      <w:r w:rsidR="009D69FF" w:rsidRPr="00FC36C2">
        <w:rPr>
          <w:rFonts w:ascii="MS Mincho" w:hAnsi="MS Mincho" w:hint="eastAsia"/>
          <w:color w:val="000000" w:themeColor="text1"/>
          <w:szCs w:val="21"/>
        </w:rPr>
        <w:t>印象的だ。</w:t>
      </w:r>
    </w:p>
    <w:p w14:paraId="6D952CCE" w14:textId="1005A16D" w:rsidR="00D950EA" w:rsidRPr="00FC36C2" w:rsidRDefault="00077BCF" w:rsidP="00014CAF">
      <w:pPr>
        <w:pStyle w:val="a9"/>
        <w:numPr>
          <w:ilvl w:val="0"/>
          <w:numId w:val="13"/>
        </w:numPr>
        <w:spacing w:line="360" w:lineRule="auto"/>
        <w:ind w:left="357" w:firstLineChars="0" w:hanging="357"/>
        <w:rPr>
          <w:rFonts w:ascii="MS Mincho" w:hAnsi="MS Mincho"/>
          <w:szCs w:val="21"/>
        </w:rPr>
      </w:pPr>
      <w:r w:rsidRPr="00FC36C2">
        <w:rPr>
          <w:rFonts w:ascii="MS Mincho" w:hAnsi="MS Mincho" w:hint="eastAsia"/>
          <w:color w:val="000000" w:themeColor="text1"/>
          <w:szCs w:val="21"/>
        </w:rPr>
        <w:t>あの人の発言に驚いてことばが出なくなった。</w:t>
      </w:r>
    </w:p>
    <w:p w14:paraId="7B918D83" w14:textId="110C94A1" w:rsidR="00455635" w:rsidRPr="00FC36C2" w:rsidRDefault="00077BCF" w:rsidP="00014CAF">
      <w:pPr>
        <w:pStyle w:val="a9"/>
        <w:numPr>
          <w:ilvl w:val="0"/>
          <w:numId w:val="13"/>
        </w:numPr>
        <w:spacing w:line="360" w:lineRule="auto"/>
        <w:ind w:left="357" w:firstLineChars="0" w:hanging="357"/>
        <w:rPr>
          <w:rFonts w:ascii="MS Mincho" w:hAnsi="MS Mincho"/>
          <w:szCs w:val="21"/>
        </w:rPr>
      </w:pPr>
      <w:r w:rsidRPr="00FC36C2">
        <w:rPr>
          <w:rFonts w:ascii="MS Mincho" w:hAnsi="MS Mincho" w:hint="eastAsia"/>
          <w:color w:val="000000" w:themeColor="text1"/>
          <w:szCs w:val="21"/>
        </w:rPr>
        <w:t>何度注意しても妹が言うことをきかないので、僕はあきらめた。</w:t>
      </w:r>
    </w:p>
    <w:p w14:paraId="3E96EC26" w14:textId="77777777" w:rsidR="00077BCF" w:rsidRPr="00D950EA" w:rsidRDefault="00077BCF" w:rsidP="008C24DC">
      <w:pPr>
        <w:pStyle w:val="a9"/>
        <w:spacing w:line="360" w:lineRule="auto"/>
        <w:ind w:left="357" w:firstLineChars="0" w:firstLine="0"/>
        <w:rPr>
          <w:rFonts w:ascii="MS Mincho" w:hAnsi="MS Mincho"/>
          <w:b/>
          <w:sz w:val="24"/>
        </w:rPr>
      </w:pPr>
    </w:p>
    <w:p w14:paraId="19EEE283" w14:textId="341E37C7" w:rsidR="00455635" w:rsidRPr="00014CAF" w:rsidRDefault="00243781" w:rsidP="00014CAF">
      <w:pPr>
        <w:spacing w:line="360" w:lineRule="auto"/>
        <w:rPr>
          <w:rFonts w:ascii="MS Mincho" w:eastAsia="MS Mincho" w:hAnsi="MS Mincho"/>
          <w:szCs w:val="21"/>
          <w:lang w:eastAsia="ja-JP"/>
        </w:rPr>
      </w:pPr>
      <w:r w:rsidRPr="00014CAF">
        <w:rPr>
          <w:rFonts w:ascii="MS Mincho" w:eastAsia="MS Mincho" w:hAnsi="MS Mincho" w:hint="eastAsia"/>
          <w:szCs w:val="21"/>
          <w:lang w:eastAsia="ja-JP"/>
        </w:rPr>
        <w:lastRenderedPageBreak/>
        <w:t>（2）感想文のための表現———文末表現</w:t>
      </w:r>
    </w:p>
    <w:p w14:paraId="06F560EE" w14:textId="4ED0BCBA" w:rsidR="00243781" w:rsidRPr="00014CAF" w:rsidRDefault="003A47AB" w:rsidP="00014CAF">
      <w:pPr>
        <w:spacing w:line="360" w:lineRule="auto"/>
        <w:rPr>
          <w:rFonts w:ascii="MS Mincho" w:eastAsia="MS Mincho" w:hAnsi="MS Mincho"/>
          <w:szCs w:val="21"/>
          <w:lang w:eastAsia="ja-JP"/>
        </w:rPr>
      </w:pPr>
      <w:r>
        <w:rPr>
          <w:rFonts w:ascii="MS Mincho" w:eastAsia="MS Mincho" w:hAnsi="MS Mincho" w:hint="eastAsia"/>
          <w:szCs w:val="21"/>
          <w:lang w:eastAsia="ja-JP"/>
        </w:rPr>
        <w:t>練習１　（　　　）に入れるのに適切なほう</w:t>
      </w:r>
      <w:r w:rsidR="00243781" w:rsidRPr="00014CAF">
        <w:rPr>
          <w:rFonts w:ascii="MS Mincho" w:eastAsia="MS Mincho" w:hAnsi="MS Mincho" w:hint="eastAsia"/>
          <w:szCs w:val="21"/>
          <w:lang w:eastAsia="ja-JP"/>
        </w:rPr>
        <w:t>を選びましょう。</w:t>
      </w:r>
    </w:p>
    <w:p w14:paraId="0E94419D" w14:textId="03C14F99" w:rsidR="00243781" w:rsidRPr="00A04980" w:rsidRDefault="00900C06" w:rsidP="00390CFF">
      <w:pPr>
        <w:numPr>
          <w:ilvl w:val="0"/>
          <w:numId w:val="3"/>
        </w:numPr>
        <w:spacing w:line="360" w:lineRule="auto"/>
        <w:ind w:left="482" w:hanging="482"/>
        <w:rPr>
          <w:rFonts w:ascii="MS Mincho" w:eastAsia="MS Mincho" w:hAnsi="MS Mincho"/>
          <w:szCs w:val="21"/>
          <w:lang w:eastAsia="ja-JP"/>
        </w:rPr>
      </w:pPr>
      <w:r>
        <w:rPr>
          <w:rFonts w:ascii="MS Mincho" w:eastAsia="MS Mincho" w:hAnsi="MS Mincho" w:hint="eastAsia"/>
          <w:szCs w:val="21"/>
          <w:lang w:eastAsia="ja-JP"/>
        </w:rPr>
        <w:t>どうも先生は、私が勉強を怠けていると（</w:t>
      </w:r>
      <w:r w:rsidR="00243781" w:rsidRPr="00A04980">
        <w:rPr>
          <w:rFonts w:ascii="MS Mincho" w:eastAsia="MS Mincho" w:hAnsi="MS Mincho" w:hint="eastAsia"/>
          <w:szCs w:val="21"/>
          <w:lang w:eastAsia="ja-JP"/>
        </w:rPr>
        <w:t>思っている）らしい。</w:t>
      </w:r>
    </w:p>
    <w:p w14:paraId="68A5CB85" w14:textId="36C21F19" w:rsidR="00243781" w:rsidRPr="00A04980" w:rsidRDefault="00243781" w:rsidP="00390CFF">
      <w:pPr>
        <w:pStyle w:val="a9"/>
        <w:widowControl/>
        <w:numPr>
          <w:ilvl w:val="0"/>
          <w:numId w:val="3"/>
        </w:numPr>
        <w:spacing w:line="360" w:lineRule="auto"/>
        <w:ind w:left="482" w:firstLineChars="0" w:hanging="482"/>
        <w:jc w:val="left"/>
        <w:rPr>
          <w:rFonts w:ascii="MS Mincho" w:hAnsi="MS Mincho"/>
          <w:kern w:val="0"/>
          <w:szCs w:val="21"/>
        </w:rPr>
      </w:pPr>
      <w:r w:rsidRPr="00390CFF">
        <w:rPr>
          <w:rFonts w:ascii="MS Mincho" w:hAnsi="MS Mincho" w:cs="MS Mincho"/>
          <w:color w:val="222222"/>
          <w:spacing w:val="2"/>
          <w:w w:val="95"/>
          <w:kern w:val="0"/>
          <w:szCs w:val="21"/>
          <w:shd w:val="clear" w:color="auto" w:fill="FFFFFF"/>
          <w:fitText w:val="7350" w:id="-1005413888"/>
        </w:rPr>
        <w:t>立原透耶</w:t>
      </w:r>
      <w:r w:rsidRPr="00390CFF">
        <w:rPr>
          <w:rFonts w:ascii="MS Mincho" w:hAnsi="MS Mincho" w:cs="MS Mincho" w:hint="eastAsia"/>
          <w:color w:val="222222"/>
          <w:spacing w:val="2"/>
          <w:w w:val="95"/>
          <w:kern w:val="0"/>
          <w:szCs w:val="21"/>
          <w:shd w:val="clear" w:color="auto" w:fill="FFFFFF"/>
          <w:fitText w:val="7350" w:id="-1005413888"/>
        </w:rPr>
        <w:t>氏は中国のSF作品の翻訳と紹介において際立った成果を</w:t>
      </w:r>
      <w:r w:rsidR="00C20627" w:rsidRPr="00390CFF">
        <w:rPr>
          <w:rFonts w:ascii="MS Mincho" w:hAnsi="MS Mincho" w:cs="MS Mincho" w:hint="eastAsia"/>
          <w:color w:val="222222"/>
          <w:spacing w:val="2"/>
          <w:w w:val="95"/>
          <w:kern w:val="0"/>
          <w:szCs w:val="21"/>
          <w:shd w:val="clear" w:color="auto" w:fill="FFFFFF"/>
          <w:fitText w:val="7350" w:id="-1005413888"/>
        </w:rPr>
        <w:t>（</w:t>
      </w:r>
      <w:r w:rsidRPr="00390CFF">
        <w:rPr>
          <w:rFonts w:ascii="MS Mincho" w:hAnsi="MS Mincho" w:cs="MS Mincho" w:hint="eastAsia"/>
          <w:color w:val="222222"/>
          <w:spacing w:val="2"/>
          <w:w w:val="95"/>
          <w:kern w:val="0"/>
          <w:szCs w:val="21"/>
          <w:shd w:val="clear" w:color="auto" w:fill="FFFFFF"/>
          <w:fitText w:val="7350" w:id="-1005413888"/>
        </w:rPr>
        <w:t>収めてい</w:t>
      </w:r>
      <w:r w:rsidR="002570DE" w:rsidRPr="00390CFF">
        <w:rPr>
          <w:rFonts w:ascii="MS Mincho" w:hAnsi="MS Mincho" w:cs="MS Mincho" w:hint="eastAsia"/>
          <w:color w:val="222222"/>
          <w:spacing w:val="2"/>
          <w:w w:val="95"/>
          <w:kern w:val="0"/>
          <w:szCs w:val="21"/>
          <w:shd w:val="clear" w:color="auto" w:fill="FFFFFF"/>
          <w:fitText w:val="7350" w:id="-1005413888"/>
        </w:rPr>
        <w:t>る</w:t>
      </w:r>
      <w:r w:rsidR="002570DE" w:rsidRPr="00390CFF">
        <w:rPr>
          <w:rFonts w:ascii="MS Mincho" w:hAnsi="MS Mincho" w:cs="MS Mincho" w:hint="eastAsia"/>
          <w:color w:val="222222"/>
          <w:spacing w:val="-18"/>
          <w:w w:val="95"/>
          <w:kern w:val="0"/>
          <w:szCs w:val="21"/>
          <w:shd w:val="clear" w:color="auto" w:fill="FFFFFF"/>
          <w:fitText w:val="7350" w:id="-1005413888"/>
        </w:rPr>
        <w:t>）</w:t>
      </w:r>
      <w:r w:rsidR="00390CFF">
        <w:rPr>
          <w:rFonts w:ascii="MS Mincho" w:hAnsi="MS Mincho" w:cs="MS Mincho" w:hint="eastAsia"/>
          <w:color w:val="222222"/>
          <w:kern w:val="0"/>
          <w:szCs w:val="21"/>
          <w:shd w:val="clear" w:color="auto" w:fill="FFFFFF"/>
        </w:rPr>
        <w:t>。</w:t>
      </w:r>
    </w:p>
    <w:p w14:paraId="3B7DA2F4" w14:textId="1362583C" w:rsidR="00243781" w:rsidRPr="00A04980" w:rsidRDefault="00243781" w:rsidP="00390CFF">
      <w:pPr>
        <w:numPr>
          <w:ilvl w:val="0"/>
          <w:numId w:val="3"/>
        </w:numPr>
        <w:spacing w:line="360" w:lineRule="auto"/>
        <w:ind w:left="482" w:hanging="482"/>
        <w:rPr>
          <w:rFonts w:ascii="MS Mincho" w:eastAsia="MS Mincho" w:hAnsi="MS Mincho"/>
          <w:szCs w:val="21"/>
          <w:lang w:eastAsia="ja-JP"/>
        </w:rPr>
      </w:pPr>
      <w:r w:rsidRPr="00A04980">
        <w:rPr>
          <w:rFonts w:ascii="MS Mincho" w:eastAsia="MS Mincho" w:hAnsi="MS Mincho"/>
          <w:szCs w:val="21"/>
          <w:lang w:eastAsia="ja-JP"/>
        </w:rPr>
        <w:t>そ</w:t>
      </w:r>
      <w:r w:rsidRPr="00A04980">
        <w:rPr>
          <w:rFonts w:ascii="MS Mincho" w:eastAsia="MS Mincho" w:hAnsi="MS Mincho" w:hint="eastAsia"/>
          <w:szCs w:val="21"/>
          <w:lang w:eastAsia="ja-JP"/>
        </w:rPr>
        <w:t>の論文</w:t>
      </w:r>
      <w:r w:rsidRPr="00A04980">
        <w:rPr>
          <w:rFonts w:ascii="MS Mincho" w:eastAsia="MS Mincho" w:hAnsi="MS Mincho"/>
          <w:szCs w:val="21"/>
          <w:lang w:eastAsia="ja-JP"/>
        </w:rPr>
        <w:t>は、他より主観的な表現が多く</w:t>
      </w:r>
      <w:r w:rsidR="00C20627">
        <w:rPr>
          <w:rFonts w:ascii="MS Mincho" w:eastAsia="MS Mincho" w:hAnsi="MS Mincho" w:hint="eastAsia"/>
          <w:szCs w:val="21"/>
          <w:lang w:eastAsia="ja-JP"/>
        </w:rPr>
        <w:t>（</w:t>
      </w:r>
      <w:r w:rsidRPr="00A04980">
        <w:rPr>
          <w:rFonts w:ascii="MS Mincho" w:eastAsia="MS Mincho" w:hAnsi="MS Mincho"/>
          <w:szCs w:val="21"/>
          <w:lang w:eastAsia="ja-JP"/>
        </w:rPr>
        <w:t>使われている</w:t>
      </w:r>
      <w:r w:rsidRPr="00A04980">
        <w:rPr>
          <w:rFonts w:ascii="MS Mincho" w:eastAsia="MS Mincho" w:hAnsi="MS Mincho" w:hint="eastAsia"/>
          <w:szCs w:val="21"/>
          <w:lang w:eastAsia="ja-JP"/>
        </w:rPr>
        <w:t>）。</w:t>
      </w:r>
    </w:p>
    <w:p w14:paraId="5DE14B39" w14:textId="23FDC4A8" w:rsidR="00243781" w:rsidRPr="00A04980" w:rsidRDefault="00C20627" w:rsidP="00390CFF">
      <w:pPr>
        <w:pStyle w:val="a9"/>
        <w:numPr>
          <w:ilvl w:val="0"/>
          <w:numId w:val="3"/>
        </w:numPr>
        <w:spacing w:line="360" w:lineRule="auto"/>
        <w:ind w:left="482" w:firstLineChars="0" w:hanging="482"/>
        <w:rPr>
          <w:rFonts w:ascii="MS Mincho" w:hAnsi="MS Mincho"/>
          <w:szCs w:val="21"/>
        </w:rPr>
      </w:pPr>
      <w:r>
        <w:rPr>
          <w:rFonts w:ascii="MS Mincho" w:hAnsi="MS Mincho" w:hint="eastAsia"/>
          <w:szCs w:val="21"/>
        </w:rPr>
        <w:t>私が子供の頃、お正月やお祝い事などで、よく親戚で（</w:t>
      </w:r>
      <w:r w:rsidR="00243781" w:rsidRPr="00A04980">
        <w:rPr>
          <w:rFonts w:ascii="MS Mincho" w:hAnsi="MS Mincho" w:hint="eastAsia"/>
          <w:szCs w:val="21"/>
        </w:rPr>
        <w:t>集まっていた）。</w:t>
      </w:r>
    </w:p>
    <w:p w14:paraId="270FA8B8" w14:textId="73542003" w:rsidR="00243781" w:rsidRPr="00A04980" w:rsidRDefault="00C20627" w:rsidP="00390CFF">
      <w:pPr>
        <w:pStyle w:val="a9"/>
        <w:numPr>
          <w:ilvl w:val="0"/>
          <w:numId w:val="3"/>
        </w:numPr>
        <w:spacing w:line="360" w:lineRule="auto"/>
        <w:ind w:left="482" w:firstLineChars="0" w:hanging="482"/>
        <w:rPr>
          <w:rFonts w:ascii="MS Mincho" w:hAnsi="MS Mincho"/>
          <w:szCs w:val="21"/>
        </w:rPr>
      </w:pPr>
      <w:r w:rsidRPr="00390CFF">
        <w:rPr>
          <w:rFonts w:ascii="MS Mincho" w:hAnsi="MS Mincho" w:hint="eastAsia"/>
          <w:w w:val="97"/>
          <w:kern w:val="0"/>
          <w:szCs w:val="21"/>
          <w:fitText w:val="7560" w:id="-1005413632"/>
        </w:rPr>
        <w:t>実際にやってみると、これは（</w:t>
      </w:r>
      <w:r w:rsidR="00243781" w:rsidRPr="00390CFF">
        <w:rPr>
          <w:rFonts w:ascii="MS Mincho" w:hAnsi="MS Mincho" w:hint="eastAsia"/>
          <w:w w:val="97"/>
          <w:kern w:val="0"/>
          <w:szCs w:val="21"/>
          <w:fitText w:val="7560" w:id="-1005413632"/>
        </w:rPr>
        <w:t>思っていた）ほど簡単な仕事ではないことに気づ</w:t>
      </w:r>
      <w:r w:rsidR="00243781" w:rsidRPr="00390CFF">
        <w:rPr>
          <w:rFonts w:ascii="MS Mincho" w:hAnsi="MS Mincho" w:hint="eastAsia"/>
          <w:spacing w:val="16"/>
          <w:w w:val="97"/>
          <w:kern w:val="0"/>
          <w:szCs w:val="21"/>
          <w:fitText w:val="7560" w:id="-1005413632"/>
        </w:rPr>
        <w:t>い</w:t>
      </w:r>
      <w:r w:rsidR="00243781" w:rsidRPr="00A04980">
        <w:rPr>
          <w:rFonts w:ascii="MS Mincho" w:hAnsi="MS Mincho" w:hint="eastAsia"/>
          <w:szCs w:val="21"/>
        </w:rPr>
        <w:t>た。</w:t>
      </w:r>
    </w:p>
    <w:p w14:paraId="1EC85A9C" w14:textId="732D9EDB" w:rsidR="00243781" w:rsidRPr="00A04980" w:rsidRDefault="00243781" w:rsidP="00390CFF">
      <w:pPr>
        <w:pStyle w:val="a9"/>
        <w:numPr>
          <w:ilvl w:val="0"/>
          <w:numId w:val="3"/>
        </w:numPr>
        <w:spacing w:line="360" w:lineRule="auto"/>
        <w:ind w:left="482" w:firstLineChars="0" w:hanging="482"/>
        <w:rPr>
          <w:rFonts w:ascii="MS Mincho" w:hAnsi="MS Mincho"/>
          <w:color w:val="000000" w:themeColor="text1"/>
          <w:szCs w:val="21"/>
        </w:rPr>
      </w:pPr>
      <w:r w:rsidRPr="00A04980">
        <w:rPr>
          <w:rFonts w:ascii="MS Mincho" w:hAnsi="MS Mincho" w:hint="eastAsia"/>
          <w:color w:val="000000" w:themeColor="text1"/>
          <w:szCs w:val="21"/>
        </w:rPr>
        <w:t>先日、『</w:t>
      </w:r>
      <w:r w:rsidRPr="00A04980">
        <w:rPr>
          <w:rFonts w:ascii="宋体" w:eastAsia="宋体" w:hAnsi="宋体" w:cs="宋体"/>
          <w:color w:val="000000" w:themeColor="text1"/>
          <w:szCs w:val="21"/>
        </w:rPr>
        <w:t>长</w:t>
      </w:r>
      <w:r w:rsidRPr="00A04980">
        <w:rPr>
          <w:rFonts w:ascii="MS Mincho" w:hAnsi="MS Mincho" w:hint="eastAsia"/>
          <w:color w:val="000000" w:themeColor="text1"/>
          <w:szCs w:val="21"/>
        </w:rPr>
        <w:t>安三万里』と</w:t>
      </w:r>
      <w:r w:rsidR="00C20627">
        <w:rPr>
          <w:rFonts w:ascii="MS Mincho" w:hAnsi="MS Mincho" w:hint="eastAsia"/>
          <w:color w:val="000000" w:themeColor="text1"/>
          <w:szCs w:val="21"/>
        </w:rPr>
        <w:t>いう映画を見ました。友達が「とてもよかった」と（言っていた</w:t>
      </w:r>
      <w:r w:rsidRPr="00A04980">
        <w:rPr>
          <w:rFonts w:ascii="MS Mincho" w:hAnsi="MS Mincho" w:hint="eastAsia"/>
          <w:color w:val="000000" w:themeColor="text1"/>
          <w:szCs w:val="21"/>
        </w:rPr>
        <w:t>）ので、私も見たのです。</w:t>
      </w:r>
    </w:p>
    <w:p w14:paraId="0748DC41" w14:textId="46F87DD4" w:rsidR="00243781" w:rsidRPr="00A04980" w:rsidRDefault="00243781" w:rsidP="00390CFF">
      <w:pPr>
        <w:pStyle w:val="a9"/>
        <w:numPr>
          <w:ilvl w:val="0"/>
          <w:numId w:val="3"/>
        </w:numPr>
        <w:spacing w:line="360" w:lineRule="auto"/>
        <w:ind w:left="482" w:firstLineChars="0" w:hanging="482"/>
        <w:rPr>
          <w:rFonts w:ascii="MS Mincho" w:hAnsi="MS Mincho"/>
          <w:color w:val="000000" w:themeColor="text1"/>
          <w:szCs w:val="21"/>
        </w:rPr>
      </w:pPr>
      <w:r w:rsidRPr="00A04980">
        <w:rPr>
          <w:rFonts w:ascii="MS Mincho" w:hAnsi="MS Mincho" w:hint="eastAsia"/>
          <w:szCs w:val="21"/>
        </w:rPr>
        <w:t>高校時代に、優等生のA</w:t>
      </w:r>
      <w:r w:rsidR="00C20627">
        <w:rPr>
          <w:rFonts w:ascii="MS Mincho" w:hAnsi="MS Mincho" w:hint="eastAsia"/>
          <w:szCs w:val="21"/>
        </w:rPr>
        <w:t>さんを見るたびに、「何で私はだめなのだろう」と（</w:t>
      </w:r>
      <w:r w:rsidRPr="00A04980">
        <w:rPr>
          <w:rFonts w:ascii="MS Mincho" w:hAnsi="MS Mincho" w:hint="eastAsia"/>
          <w:szCs w:val="21"/>
        </w:rPr>
        <w:t>思っていた）。</w:t>
      </w:r>
    </w:p>
    <w:p w14:paraId="7C74823E" w14:textId="77777777" w:rsidR="00455635" w:rsidRPr="00A04980" w:rsidRDefault="00455635" w:rsidP="0037025A">
      <w:pPr>
        <w:rPr>
          <w:rFonts w:ascii="MS Mincho" w:eastAsia="MS Mincho" w:hAnsi="MS Mincho"/>
          <w:b/>
          <w:sz w:val="24"/>
          <w:lang w:eastAsia="ja-JP"/>
        </w:rPr>
      </w:pPr>
    </w:p>
    <w:p w14:paraId="3CC14358" w14:textId="40C644D9" w:rsidR="00243781" w:rsidRPr="008E47A1" w:rsidRDefault="00243781" w:rsidP="00243781">
      <w:pPr>
        <w:widowControl/>
        <w:shd w:val="clear" w:color="auto" w:fill="FFFFFF"/>
        <w:spacing w:line="300" w:lineRule="auto"/>
        <w:jc w:val="left"/>
        <w:rPr>
          <w:rFonts w:ascii="MS Mincho" w:eastAsia="MS Mincho" w:hAnsi="MS Mincho"/>
          <w:szCs w:val="21"/>
          <w:lang w:eastAsia="ja-JP"/>
        </w:rPr>
      </w:pPr>
      <w:r w:rsidRPr="008E47A1">
        <w:rPr>
          <w:rFonts w:ascii="MS Mincho" w:eastAsia="MS Mincho" w:hAnsi="MS Mincho" w:hint="eastAsia"/>
          <w:szCs w:val="21"/>
          <w:lang w:eastAsia="ja-JP"/>
        </w:rPr>
        <w:t>練習２ （　　 ）の中の動詞を適当な活用形にして、下線部に書きましょう。</w:t>
      </w:r>
    </w:p>
    <w:p w14:paraId="2D883544" w14:textId="38DD3C9F" w:rsidR="00243781" w:rsidRPr="00A04980" w:rsidRDefault="008E47A1" w:rsidP="00183A96">
      <w:pPr>
        <w:pStyle w:val="a9"/>
        <w:widowControl/>
        <w:numPr>
          <w:ilvl w:val="0"/>
          <w:numId w:val="15"/>
        </w:numPr>
        <w:shd w:val="clear" w:color="auto" w:fill="FFFFFF"/>
        <w:spacing w:line="300" w:lineRule="auto"/>
        <w:ind w:firstLineChars="0"/>
        <w:jc w:val="left"/>
        <w:rPr>
          <w:rStyle w:val="comment3"/>
          <w:rFonts w:ascii="MS Mincho" w:hAnsi="MS Mincho" w:cs="MS PGothic"/>
          <w:kern w:val="0"/>
          <w:szCs w:val="21"/>
          <w:lang w:bidi="th-TH"/>
        </w:rPr>
      </w:pPr>
      <w:r>
        <w:rPr>
          <w:rFonts w:ascii="MS Mincho" w:hAnsi="MS Mincho" w:hint="eastAsia"/>
          <w:szCs w:val="21"/>
        </w:rPr>
        <w:t>この本を読んで、私はとても深い感動を</w:t>
      </w:r>
      <w:r w:rsidR="00C20627">
        <w:rPr>
          <w:rFonts w:ascii="MS Mincho" w:hAnsi="MS Mincho" w:hint="eastAsia"/>
          <w:szCs w:val="21"/>
          <w:u w:val="single"/>
        </w:rPr>
        <w:t>受けた</w:t>
      </w:r>
      <w:r w:rsidR="00243781" w:rsidRPr="00A04980">
        <w:rPr>
          <w:rFonts w:ascii="MS Mincho" w:hAnsi="MS Mincho" w:hint="eastAsia"/>
          <w:szCs w:val="21"/>
        </w:rPr>
        <w:t>。</w:t>
      </w:r>
    </w:p>
    <w:p w14:paraId="33A537FE" w14:textId="4DB32C8D" w:rsidR="00243781" w:rsidRPr="008E47A1" w:rsidRDefault="008E47A1" w:rsidP="008E47A1">
      <w:pPr>
        <w:pStyle w:val="a9"/>
        <w:numPr>
          <w:ilvl w:val="0"/>
          <w:numId w:val="15"/>
        </w:numPr>
        <w:spacing w:line="300" w:lineRule="auto"/>
        <w:ind w:firstLineChars="0"/>
        <w:jc w:val="left"/>
        <w:rPr>
          <w:rStyle w:val="comment3"/>
          <w:rFonts w:ascii="MS Mincho" w:hAnsi="MS Mincho"/>
          <w:szCs w:val="21"/>
        </w:rPr>
      </w:pPr>
      <w:r>
        <w:rPr>
          <w:rStyle w:val="comment3"/>
          <w:rFonts w:ascii="MS Mincho" w:hAnsi="MS Mincho" w:hint="eastAsia"/>
          <w:szCs w:val="21"/>
        </w:rPr>
        <w:t>現在も世界中で起きている紛争によって、罪のない多くの人々が</w:t>
      </w:r>
      <w:r w:rsidR="008E433A" w:rsidRPr="008E47A1">
        <w:rPr>
          <w:rStyle w:val="comment3"/>
          <w:rFonts w:ascii="MS Mincho" w:hAnsi="MS Mincho" w:hint="eastAsia"/>
          <w:szCs w:val="21"/>
          <w:u w:val="single"/>
        </w:rPr>
        <w:t>亡くなっている</w:t>
      </w:r>
      <w:r w:rsidR="00243781" w:rsidRPr="008E47A1">
        <w:rPr>
          <w:rStyle w:val="comment3"/>
          <w:rFonts w:ascii="MS Mincho" w:hAnsi="MS Mincho" w:hint="eastAsia"/>
          <w:szCs w:val="21"/>
        </w:rPr>
        <w:t>。</w:t>
      </w:r>
    </w:p>
    <w:p w14:paraId="1BCD2DA1" w14:textId="1E7136E2" w:rsidR="00243781" w:rsidRPr="00972B6B" w:rsidRDefault="00243781" w:rsidP="00972B6B">
      <w:pPr>
        <w:pStyle w:val="a9"/>
        <w:numPr>
          <w:ilvl w:val="0"/>
          <w:numId w:val="15"/>
        </w:numPr>
        <w:spacing w:line="300" w:lineRule="auto"/>
        <w:ind w:firstLineChars="0"/>
        <w:rPr>
          <w:rStyle w:val="comment3"/>
          <w:rFonts w:ascii="MS Mincho" w:hAnsi="MS Mincho"/>
          <w:szCs w:val="21"/>
          <w:u w:val="single"/>
        </w:rPr>
      </w:pPr>
      <w:r w:rsidRPr="00A04980">
        <w:rPr>
          <w:rFonts w:ascii="MS Mincho" w:hAnsi="MS Mincho" w:hint="eastAsia"/>
          <w:szCs w:val="21"/>
        </w:rPr>
        <w:t>その小説は「人はいかにして生きるべきか」という人生に関する問題を我々に</w:t>
      </w:r>
      <w:r w:rsidR="008E433A" w:rsidRPr="00972B6B">
        <w:rPr>
          <w:rFonts w:ascii="MS Mincho" w:hAnsi="MS Mincho" w:hint="eastAsia"/>
          <w:szCs w:val="21"/>
          <w:u w:val="single"/>
        </w:rPr>
        <w:t>投げかけている</w:t>
      </w:r>
      <w:r w:rsidRPr="00972B6B">
        <w:rPr>
          <w:rFonts w:ascii="MS Mincho" w:hAnsi="MS Mincho" w:hint="eastAsia"/>
          <w:szCs w:val="21"/>
        </w:rPr>
        <w:t>。</w:t>
      </w:r>
    </w:p>
    <w:p w14:paraId="295C482A" w14:textId="094C528C" w:rsidR="00243781" w:rsidRPr="000C0FD3" w:rsidRDefault="00243781" w:rsidP="000C0FD3">
      <w:pPr>
        <w:pStyle w:val="a9"/>
        <w:numPr>
          <w:ilvl w:val="0"/>
          <w:numId w:val="15"/>
        </w:numPr>
        <w:spacing w:line="300" w:lineRule="auto"/>
        <w:ind w:firstLineChars="0"/>
        <w:rPr>
          <w:rStyle w:val="comment3"/>
          <w:rFonts w:ascii="MS Mincho" w:hAnsi="MS Mincho"/>
          <w:szCs w:val="21"/>
        </w:rPr>
      </w:pPr>
      <w:r w:rsidRPr="000C0FD3">
        <w:rPr>
          <w:rStyle w:val="comment3"/>
          <w:rFonts w:ascii="MS Mincho" w:hAnsi="MS Mincho" w:hint="eastAsia"/>
          <w:szCs w:val="21"/>
        </w:rPr>
        <w:t>北京冬季五</w:t>
      </w:r>
      <w:r w:rsidR="00972B6B" w:rsidRPr="000C0FD3">
        <w:rPr>
          <w:rStyle w:val="comment3"/>
          <w:rFonts w:ascii="MS Mincho" w:hAnsi="MS Mincho" w:hint="eastAsia"/>
          <w:szCs w:val="21"/>
        </w:rPr>
        <w:t>輪は各競技が進められ、すばらしい試合が選手と観客に深い感動を</w:t>
      </w:r>
      <w:r w:rsidR="006C5BF8">
        <w:rPr>
          <w:rStyle w:val="comment3"/>
          <w:rFonts w:ascii="MS Mincho" w:hAnsi="MS Mincho" w:hint="eastAsia"/>
          <w:szCs w:val="21"/>
          <w:u w:val="single"/>
        </w:rPr>
        <w:t>与えた</w:t>
      </w:r>
      <w:r w:rsidRPr="000C0FD3">
        <w:rPr>
          <w:rStyle w:val="comment3"/>
          <w:rFonts w:ascii="MS Mincho" w:hAnsi="MS Mincho" w:hint="eastAsia"/>
          <w:szCs w:val="21"/>
        </w:rPr>
        <w:t>。</w:t>
      </w:r>
    </w:p>
    <w:p w14:paraId="54494275" w14:textId="646CC51D" w:rsidR="00243781" w:rsidRPr="000C0FD3" w:rsidRDefault="00243781" w:rsidP="000C0FD3">
      <w:pPr>
        <w:pStyle w:val="a9"/>
        <w:numPr>
          <w:ilvl w:val="0"/>
          <w:numId w:val="15"/>
        </w:numPr>
        <w:spacing w:line="300" w:lineRule="auto"/>
        <w:ind w:firstLineChars="0"/>
        <w:rPr>
          <w:rStyle w:val="comment3"/>
          <w:rFonts w:ascii="MS Mincho" w:hAnsi="MS Mincho"/>
          <w:szCs w:val="21"/>
        </w:rPr>
      </w:pPr>
      <w:r w:rsidRPr="000C0FD3">
        <w:rPr>
          <w:rFonts w:ascii="MS Mincho" w:hAnsi="MS Mincho" w:hint="eastAsia"/>
          <w:szCs w:val="21"/>
        </w:rPr>
        <w:t>あの頃、</w:t>
      </w:r>
      <w:r w:rsidRPr="000C0FD3">
        <w:rPr>
          <w:rFonts w:ascii="MS Mincho" w:hAnsi="MS Mincho"/>
          <w:szCs w:val="21"/>
        </w:rPr>
        <w:t>友達</w:t>
      </w:r>
      <w:r w:rsidR="000C0FD3" w:rsidRPr="000C0FD3">
        <w:rPr>
          <w:rFonts w:ascii="MS Mincho" w:hAnsi="MS Mincho" w:hint="eastAsia"/>
          <w:szCs w:val="21"/>
        </w:rPr>
        <w:t>といろいろな映画を見ましたが、今はあまり</w:t>
      </w:r>
      <w:r w:rsidR="005B09B7" w:rsidRPr="000C0FD3">
        <w:rPr>
          <w:rFonts w:ascii="MS Mincho" w:hAnsi="MS Mincho" w:hint="eastAsia"/>
          <w:szCs w:val="21"/>
          <w:u w:val="single"/>
        </w:rPr>
        <w:t>覚えていない</w:t>
      </w:r>
      <w:r w:rsidRPr="000C0FD3">
        <w:rPr>
          <w:rFonts w:ascii="MS Mincho" w:hAnsi="MS Mincho" w:hint="eastAsia"/>
          <w:szCs w:val="21"/>
        </w:rPr>
        <w:t>。</w:t>
      </w:r>
    </w:p>
    <w:p w14:paraId="45823B0F" w14:textId="77777777" w:rsidR="000C0FD3" w:rsidRDefault="000C0FD3" w:rsidP="000C0FD3">
      <w:pPr>
        <w:spacing w:line="300" w:lineRule="auto"/>
        <w:rPr>
          <w:rFonts w:ascii="MS Mincho" w:eastAsia="MS Mincho" w:hAnsi="MS Mincho"/>
          <w:szCs w:val="21"/>
          <w:lang w:eastAsia="ja-JP"/>
        </w:rPr>
      </w:pPr>
      <w:r>
        <w:rPr>
          <w:rFonts w:ascii="MS Mincho" w:eastAsia="MS Mincho" w:hAnsi="MS Mincho" w:hint="eastAsia"/>
          <w:szCs w:val="21"/>
          <w:lang w:eastAsia="ja-JP"/>
        </w:rPr>
        <w:t>⑥ 主演の演技に引き込まれ、彼女が泣いているシーンでは、</w:t>
      </w:r>
      <w:r>
        <w:rPr>
          <w:rFonts w:ascii="MS Mincho" w:eastAsia="MS Mincho" w:hAnsi="MS Mincho" w:hint="eastAsia"/>
          <w:szCs w:val="21"/>
          <w:u w:val="single"/>
          <w:lang w:eastAsia="ja-JP"/>
        </w:rPr>
        <w:t>見ている</w:t>
      </w:r>
      <w:r w:rsidR="00243781" w:rsidRPr="000C0FD3">
        <w:rPr>
          <w:rFonts w:ascii="MS Mincho" w:eastAsia="MS Mincho" w:hAnsi="MS Mincho" w:hint="eastAsia"/>
          <w:szCs w:val="21"/>
          <w:lang w:eastAsia="ja-JP"/>
        </w:rPr>
        <w:t>こちらも悲しくな</w:t>
      </w:r>
    </w:p>
    <w:p w14:paraId="78E5CE07" w14:textId="64FA4CDD" w:rsidR="00243781" w:rsidRPr="000C0FD3" w:rsidRDefault="000C0FD3" w:rsidP="000C0FD3">
      <w:pPr>
        <w:spacing w:line="300" w:lineRule="auto"/>
        <w:rPr>
          <w:rFonts w:ascii="MS Mincho" w:eastAsia="MS Mincho" w:hAnsi="MS Mincho"/>
          <w:szCs w:val="21"/>
          <w:lang w:eastAsia="ja-JP"/>
        </w:rPr>
      </w:pPr>
      <w:r>
        <w:rPr>
          <w:rFonts w:ascii="MS Mincho" w:eastAsia="MS Mincho" w:hAnsi="MS Mincho" w:hint="eastAsia"/>
          <w:szCs w:val="21"/>
          <w:lang w:eastAsia="ja-JP"/>
        </w:rPr>
        <w:t xml:space="preserve">　　</w:t>
      </w:r>
      <w:r w:rsidR="00243781" w:rsidRPr="000C0FD3">
        <w:rPr>
          <w:rFonts w:ascii="MS Mincho" w:eastAsia="MS Mincho" w:hAnsi="MS Mincho" w:hint="eastAsia"/>
          <w:szCs w:val="21"/>
          <w:lang w:eastAsia="ja-JP"/>
        </w:rPr>
        <w:t>った。</w:t>
      </w:r>
    </w:p>
    <w:p w14:paraId="421BBCCA" w14:textId="77777777" w:rsidR="00243781" w:rsidRPr="00A04980" w:rsidRDefault="00243781" w:rsidP="00243781">
      <w:pPr>
        <w:pStyle w:val="a3"/>
        <w:rPr>
          <w:rFonts w:ascii="MS Mincho" w:hAnsi="MS Mincho"/>
          <w:b/>
          <w:sz w:val="24"/>
        </w:rPr>
      </w:pPr>
    </w:p>
    <w:p w14:paraId="471BB421" w14:textId="763B0065" w:rsidR="0091218B" w:rsidRDefault="00E4449F" w:rsidP="005B09B7">
      <w:pPr>
        <w:pStyle w:val="a3"/>
        <w:spacing w:line="360" w:lineRule="auto"/>
        <w:rPr>
          <w:rFonts w:ascii="MS Mincho" w:hAnsi="MS Mincho"/>
          <w:szCs w:val="21"/>
        </w:rPr>
      </w:pPr>
      <w:r>
        <w:rPr>
          <w:rFonts w:ascii="MS Mincho" w:hAnsi="MS Mincho" w:hint="eastAsia"/>
          <w:szCs w:val="21"/>
        </w:rPr>
        <w:t>練習３　次の①～⑦</w:t>
      </w:r>
      <w:r w:rsidR="00243781" w:rsidRPr="0091218B">
        <w:rPr>
          <w:rFonts w:ascii="MS Mincho" w:hAnsi="MS Mincho" w:hint="eastAsia"/>
          <w:szCs w:val="21"/>
        </w:rPr>
        <w:t>の例文の中から文末に「のだ」をつけたほうがいいと思うものを選</w:t>
      </w:r>
    </w:p>
    <w:p w14:paraId="0B231761" w14:textId="77777777" w:rsidR="0091218B" w:rsidRDefault="0091218B" w:rsidP="005B09B7">
      <w:pPr>
        <w:pStyle w:val="a3"/>
        <w:spacing w:line="360" w:lineRule="auto"/>
        <w:rPr>
          <w:rFonts w:ascii="MS Mincho" w:hAnsi="MS Mincho"/>
          <w:szCs w:val="21"/>
        </w:rPr>
      </w:pPr>
      <w:r>
        <w:rPr>
          <w:rFonts w:ascii="MS Mincho" w:hAnsi="MS Mincho" w:hint="eastAsia"/>
          <w:szCs w:val="21"/>
        </w:rPr>
        <w:t xml:space="preserve">        んで、○をつけましょう。そして、「のだ」を使う理由と</w:t>
      </w:r>
      <w:r w:rsidR="00243781" w:rsidRPr="0091218B">
        <w:rPr>
          <w:rFonts w:ascii="MS Mincho" w:hAnsi="MS Mincho" w:hint="eastAsia"/>
          <w:szCs w:val="21"/>
        </w:rPr>
        <w:t>使わない理由を考えま</w:t>
      </w:r>
    </w:p>
    <w:p w14:paraId="16356042" w14:textId="47D44E61" w:rsidR="00243781" w:rsidRPr="0091218B" w:rsidRDefault="0091218B" w:rsidP="005B09B7">
      <w:pPr>
        <w:pStyle w:val="a3"/>
        <w:spacing w:line="360" w:lineRule="auto"/>
        <w:rPr>
          <w:rFonts w:ascii="MS Mincho" w:hAnsi="MS Mincho"/>
          <w:szCs w:val="21"/>
        </w:rPr>
      </w:pPr>
      <w:r>
        <w:rPr>
          <w:rFonts w:ascii="MS Mincho" w:hAnsi="MS Mincho" w:hint="eastAsia"/>
          <w:szCs w:val="21"/>
        </w:rPr>
        <w:t xml:space="preserve">        </w:t>
      </w:r>
      <w:r w:rsidR="00243781" w:rsidRPr="0091218B">
        <w:rPr>
          <w:rFonts w:ascii="MS Mincho" w:hAnsi="MS Mincho" w:hint="eastAsia"/>
          <w:szCs w:val="21"/>
        </w:rPr>
        <w:t>しょう。答えは中</w:t>
      </w:r>
      <w:r w:rsidR="00CA0A6D">
        <w:rPr>
          <w:rFonts w:ascii="MS Mincho" w:hAnsi="MS Mincho" w:hint="eastAsia"/>
          <w:szCs w:val="21"/>
        </w:rPr>
        <w:t>国語でもかま</w:t>
      </w:r>
      <w:r w:rsidR="00243781" w:rsidRPr="0091218B">
        <w:rPr>
          <w:rFonts w:ascii="MS Mincho" w:hAnsi="MS Mincho" w:hint="eastAsia"/>
          <w:szCs w:val="21"/>
        </w:rPr>
        <w:t>いません。</w:t>
      </w:r>
    </w:p>
    <w:tbl>
      <w:tblPr>
        <w:tblpPr w:leftFromText="142" w:rightFromText="142" w:vertAnchor="text" w:horzAnchor="margin" w:tblpXSpec="center" w:tblpY="275"/>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5433"/>
        <w:gridCol w:w="1168"/>
        <w:gridCol w:w="1755"/>
      </w:tblGrid>
      <w:tr w:rsidR="00243781" w:rsidRPr="00A04980" w14:paraId="0890D730" w14:textId="77777777" w:rsidTr="006714CA">
        <w:tc>
          <w:tcPr>
            <w:tcW w:w="706" w:type="dxa"/>
            <w:shd w:val="clear" w:color="auto" w:fill="auto"/>
          </w:tcPr>
          <w:p w14:paraId="18BA8937" w14:textId="77777777" w:rsidR="00243781" w:rsidRPr="00A04980" w:rsidRDefault="00243781" w:rsidP="006714CA">
            <w:pPr>
              <w:jc w:val="center"/>
              <w:rPr>
                <w:rFonts w:ascii="MS Mincho" w:eastAsia="MS Mincho" w:hAnsi="MS Mincho"/>
                <w:szCs w:val="21"/>
                <w:lang w:eastAsia="ja-JP"/>
              </w:rPr>
            </w:pPr>
          </w:p>
        </w:tc>
        <w:tc>
          <w:tcPr>
            <w:tcW w:w="5433" w:type="dxa"/>
            <w:shd w:val="clear" w:color="auto" w:fill="auto"/>
          </w:tcPr>
          <w:p w14:paraId="472EB02A" w14:textId="77777777" w:rsidR="00243781" w:rsidRPr="0091218B" w:rsidRDefault="00243781" w:rsidP="006714CA">
            <w:pPr>
              <w:spacing w:line="480" w:lineRule="auto"/>
              <w:jc w:val="center"/>
              <w:rPr>
                <w:rFonts w:ascii="MS Mincho" w:eastAsia="MS Mincho" w:hAnsi="MS Mincho"/>
                <w:bCs/>
                <w:szCs w:val="21"/>
              </w:rPr>
            </w:pPr>
            <w:r w:rsidRPr="0091218B">
              <w:rPr>
                <w:rFonts w:ascii="MS Mincho" w:eastAsia="MS Mincho" w:hAnsi="MS Mincho" w:hint="eastAsia"/>
                <w:bCs/>
                <w:szCs w:val="21"/>
              </w:rPr>
              <w:t>例文</w:t>
            </w:r>
          </w:p>
        </w:tc>
        <w:tc>
          <w:tcPr>
            <w:tcW w:w="1168" w:type="dxa"/>
            <w:shd w:val="clear" w:color="auto" w:fill="auto"/>
          </w:tcPr>
          <w:p w14:paraId="6529030A" w14:textId="77777777" w:rsidR="00243781" w:rsidRPr="0091218B" w:rsidRDefault="00243781" w:rsidP="006714CA">
            <w:pPr>
              <w:jc w:val="center"/>
              <w:rPr>
                <w:rFonts w:ascii="MS Mincho" w:eastAsia="MS Mincho" w:hAnsi="MS Mincho"/>
                <w:bCs/>
                <w:spacing w:val="-20"/>
                <w:szCs w:val="21"/>
              </w:rPr>
            </w:pPr>
            <w:r w:rsidRPr="0091218B">
              <w:rPr>
                <w:rFonts w:ascii="MS Mincho" w:eastAsia="MS Mincho" w:hAnsi="MS Mincho" w:hint="eastAsia"/>
                <w:bCs/>
                <w:spacing w:val="-20"/>
                <w:szCs w:val="21"/>
              </w:rPr>
              <w:t>つけた</w:t>
            </w:r>
          </w:p>
          <w:p w14:paraId="716670EB" w14:textId="77777777" w:rsidR="00243781" w:rsidRPr="0091218B" w:rsidRDefault="00243781" w:rsidP="006714CA">
            <w:pPr>
              <w:jc w:val="center"/>
              <w:rPr>
                <w:rFonts w:ascii="MS Mincho" w:eastAsia="MS Mincho" w:hAnsi="MS Mincho"/>
                <w:bCs/>
                <w:spacing w:val="-20"/>
                <w:szCs w:val="21"/>
              </w:rPr>
            </w:pPr>
            <w:r w:rsidRPr="0091218B">
              <w:rPr>
                <w:rFonts w:ascii="MS Mincho" w:eastAsia="MS Mincho" w:hAnsi="MS Mincho" w:hint="eastAsia"/>
                <w:bCs/>
                <w:spacing w:val="-20"/>
                <w:szCs w:val="21"/>
              </w:rPr>
              <w:t>ほうが</w:t>
            </w:r>
            <w:r w:rsidRPr="0091218B">
              <w:rPr>
                <w:rFonts w:ascii="MS Mincho" w:eastAsia="MS Mincho" w:hAnsi="MS Mincho"/>
                <w:bCs/>
                <w:spacing w:val="-20"/>
                <w:szCs w:val="21"/>
              </w:rPr>
              <w:t>よい</w:t>
            </w:r>
          </w:p>
        </w:tc>
        <w:tc>
          <w:tcPr>
            <w:tcW w:w="1755" w:type="dxa"/>
            <w:shd w:val="clear" w:color="auto" w:fill="auto"/>
          </w:tcPr>
          <w:p w14:paraId="0206E2DB" w14:textId="77777777" w:rsidR="00243781" w:rsidRPr="0091218B" w:rsidRDefault="00243781" w:rsidP="006714CA">
            <w:pPr>
              <w:jc w:val="center"/>
              <w:rPr>
                <w:rFonts w:ascii="MS Mincho" w:eastAsia="MS Mincho" w:hAnsi="MS Mincho"/>
                <w:bCs/>
                <w:szCs w:val="21"/>
                <w:lang w:eastAsia="ja-JP"/>
              </w:rPr>
            </w:pPr>
            <w:r w:rsidRPr="0091218B">
              <w:rPr>
                <w:rFonts w:ascii="MS Mincho" w:eastAsia="MS Mincho" w:hAnsi="MS Mincho" w:hint="eastAsia"/>
                <w:bCs/>
                <w:szCs w:val="21"/>
                <w:lang w:eastAsia="ja-JP"/>
              </w:rPr>
              <w:t>使う理由</w:t>
            </w:r>
            <w:r w:rsidRPr="0091218B">
              <w:rPr>
                <w:rFonts w:ascii="MS Mincho" w:eastAsia="MS Mincho" w:hAnsi="MS Mincho"/>
                <w:bCs/>
                <w:szCs w:val="21"/>
                <w:lang w:eastAsia="ja-JP"/>
              </w:rPr>
              <w:t>or</w:t>
            </w:r>
          </w:p>
          <w:p w14:paraId="5D39AC38" w14:textId="77777777" w:rsidR="00243781" w:rsidRPr="0091218B" w:rsidRDefault="00243781" w:rsidP="006714CA">
            <w:pPr>
              <w:jc w:val="center"/>
              <w:rPr>
                <w:rFonts w:ascii="MS Mincho" w:eastAsia="MS Mincho" w:hAnsi="MS Mincho"/>
                <w:bCs/>
                <w:spacing w:val="-20"/>
                <w:szCs w:val="21"/>
                <w:lang w:eastAsia="ja-JP"/>
              </w:rPr>
            </w:pPr>
            <w:r w:rsidRPr="0091218B">
              <w:rPr>
                <w:rFonts w:ascii="MS Mincho" w:eastAsia="MS Mincho" w:hAnsi="MS Mincho" w:hint="eastAsia"/>
                <w:bCs/>
                <w:szCs w:val="21"/>
                <w:lang w:eastAsia="ja-JP"/>
              </w:rPr>
              <w:t>使わない理由</w:t>
            </w:r>
          </w:p>
        </w:tc>
      </w:tr>
      <w:tr w:rsidR="00243781" w:rsidRPr="00A04980" w14:paraId="0736D28B" w14:textId="77777777" w:rsidTr="006714CA">
        <w:trPr>
          <w:trHeight w:val="1102"/>
        </w:trPr>
        <w:tc>
          <w:tcPr>
            <w:tcW w:w="706" w:type="dxa"/>
            <w:shd w:val="clear" w:color="auto" w:fill="auto"/>
          </w:tcPr>
          <w:p w14:paraId="379BF3B3" w14:textId="77777777" w:rsidR="00243781" w:rsidRPr="00A04980" w:rsidRDefault="00243781" w:rsidP="006714CA">
            <w:pPr>
              <w:spacing w:line="480" w:lineRule="auto"/>
              <w:jc w:val="center"/>
              <w:rPr>
                <w:rFonts w:ascii="MS Mincho" w:eastAsia="MS Mincho" w:hAnsi="MS Mincho"/>
                <w:szCs w:val="21"/>
                <w:bdr w:val="single" w:sz="4" w:space="0" w:color="auto"/>
              </w:rPr>
            </w:pPr>
            <w:r w:rsidRPr="00A04980">
              <w:rPr>
                <w:rFonts w:ascii="MS Mincho" w:eastAsia="MS Mincho" w:hAnsi="MS Mincho" w:hint="eastAsia"/>
                <w:szCs w:val="21"/>
                <w:bdr w:val="single" w:sz="4" w:space="0" w:color="auto"/>
              </w:rPr>
              <w:t>例</w:t>
            </w:r>
          </w:p>
        </w:tc>
        <w:tc>
          <w:tcPr>
            <w:tcW w:w="5433" w:type="dxa"/>
            <w:shd w:val="clear" w:color="auto" w:fill="auto"/>
          </w:tcPr>
          <w:p w14:paraId="74E0FAC2" w14:textId="77777777" w:rsidR="00243781" w:rsidRPr="00A04980" w:rsidRDefault="00243781" w:rsidP="006714CA">
            <w:pPr>
              <w:rPr>
                <w:rFonts w:ascii="MS Mincho" w:eastAsia="MS Mincho" w:hAnsi="MS Mincho"/>
                <w:szCs w:val="21"/>
                <w:lang w:eastAsia="ja-JP"/>
              </w:rPr>
            </w:pPr>
            <w:r w:rsidRPr="00A04980">
              <w:rPr>
                <w:rFonts w:ascii="MS Mincho" w:eastAsia="MS Mincho" w:hAnsi="MS Mincho" w:hint="eastAsia"/>
                <w:szCs w:val="21"/>
                <w:lang w:eastAsia="ja-JP"/>
              </w:rPr>
              <w:t>私が教室に入ると、突然頭の上から黒板消しが</w:t>
            </w:r>
            <w:r w:rsidRPr="00A04980">
              <w:rPr>
                <w:rFonts w:ascii="MS Mincho" w:eastAsia="MS Mincho" w:hAnsi="MS Mincho" w:hint="eastAsia"/>
                <w:szCs w:val="21"/>
                <w:u w:val="single"/>
                <w:lang w:eastAsia="ja-JP"/>
              </w:rPr>
              <w:t>落ちてきました</w:t>
            </w:r>
            <w:r w:rsidRPr="00A04980">
              <w:rPr>
                <w:rFonts w:ascii="MS Mincho" w:eastAsia="MS Mincho" w:hAnsi="MS Mincho" w:hint="eastAsia"/>
                <w:szCs w:val="21"/>
                <w:lang w:eastAsia="ja-JP"/>
              </w:rPr>
              <w:t>。</w:t>
            </w:r>
          </w:p>
          <w:p w14:paraId="7600D16B" w14:textId="77777777" w:rsidR="00243781" w:rsidRPr="00A04980" w:rsidRDefault="00243781" w:rsidP="006714CA">
            <w:pPr>
              <w:ind w:leftChars="-3" w:left="418" w:hangingChars="202" w:hanging="424"/>
              <w:rPr>
                <w:rFonts w:ascii="MS Mincho" w:eastAsia="MS Mincho" w:hAnsi="MS Mincho"/>
                <w:szCs w:val="21"/>
                <w:lang w:eastAsia="ja-JP"/>
              </w:rPr>
            </w:pPr>
            <w:r w:rsidRPr="00A04980">
              <w:rPr>
                <w:rFonts w:ascii="MS Mincho" w:eastAsia="MS Mincho" w:hAnsi="MS Mincho" w:cs="MS Mincho"/>
                <w:szCs w:val="21"/>
                <w:lang w:eastAsia="ja-JP"/>
              </w:rPr>
              <w:t>⇒</w:t>
            </w:r>
            <w:r w:rsidRPr="00A04980">
              <w:rPr>
                <w:rFonts w:ascii="MS Mincho" w:eastAsia="MS Mincho" w:hAnsi="MS Mincho" w:hint="eastAsia"/>
                <w:szCs w:val="21"/>
                <w:lang w:eastAsia="ja-JP"/>
              </w:rPr>
              <w:t>（落ちてきたのです　　）</w:t>
            </w:r>
          </w:p>
        </w:tc>
        <w:tc>
          <w:tcPr>
            <w:tcW w:w="1168" w:type="dxa"/>
            <w:shd w:val="clear" w:color="auto" w:fill="auto"/>
            <w:vAlign w:val="center"/>
          </w:tcPr>
          <w:p w14:paraId="186EFA46" w14:textId="77777777" w:rsidR="00243781" w:rsidRPr="00A04980" w:rsidRDefault="00243781" w:rsidP="006714CA">
            <w:pPr>
              <w:spacing w:line="480" w:lineRule="auto"/>
              <w:jc w:val="center"/>
              <w:rPr>
                <w:rFonts w:ascii="MS Mincho" w:eastAsia="MS Mincho" w:hAnsi="MS Mincho"/>
                <w:szCs w:val="21"/>
              </w:rPr>
            </w:pPr>
            <w:r w:rsidRPr="00A04980">
              <w:rPr>
                <w:rFonts w:ascii="MS Mincho" w:eastAsia="MS Mincho" w:hAnsi="MS Mincho" w:hint="eastAsia"/>
                <w:szCs w:val="21"/>
              </w:rPr>
              <w:t>○</w:t>
            </w:r>
          </w:p>
        </w:tc>
        <w:tc>
          <w:tcPr>
            <w:tcW w:w="1755" w:type="dxa"/>
            <w:shd w:val="clear" w:color="auto" w:fill="auto"/>
            <w:vAlign w:val="center"/>
          </w:tcPr>
          <w:p w14:paraId="74840167" w14:textId="77777777" w:rsidR="00243781" w:rsidRPr="00A04980" w:rsidRDefault="00243781" w:rsidP="006714CA">
            <w:pPr>
              <w:spacing w:line="720" w:lineRule="auto"/>
              <w:jc w:val="center"/>
              <w:rPr>
                <w:rFonts w:ascii="MS Mincho" w:eastAsia="MS Mincho" w:hAnsi="MS Mincho"/>
                <w:szCs w:val="21"/>
              </w:rPr>
            </w:pPr>
            <w:r w:rsidRPr="00A04980">
              <w:rPr>
                <w:rFonts w:ascii="MS Mincho" w:eastAsia="MS Mincho" w:hAnsi="MS Mincho" w:cs="宋体" w:hint="eastAsia"/>
                <w:szCs w:val="21"/>
              </w:rPr>
              <w:t>緊張感を出す</w:t>
            </w:r>
          </w:p>
        </w:tc>
      </w:tr>
      <w:tr w:rsidR="005B09B7" w:rsidRPr="00A04980" w14:paraId="2B539B69" w14:textId="77777777" w:rsidTr="006714CA">
        <w:tc>
          <w:tcPr>
            <w:tcW w:w="706" w:type="dxa"/>
            <w:shd w:val="clear" w:color="auto" w:fill="auto"/>
          </w:tcPr>
          <w:p w14:paraId="5D37D75D" w14:textId="77777777" w:rsidR="005B09B7" w:rsidRPr="00A04980" w:rsidRDefault="005B09B7" w:rsidP="005B09B7">
            <w:pPr>
              <w:spacing w:line="720" w:lineRule="auto"/>
              <w:jc w:val="center"/>
              <w:rPr>
                <w:rFonts w:ascii="MS Mincho" w:eastAsia="MS Mincho" w:hAnsi="MS Mincho"/>
                <w:bCs/>
                <w:szCs w:val="21"/>
              </w:rPr>
            </w:pPr>
            <w:r w:rsidRPr="00A04980">
              <w:rPr>
                <w:rFonts w:ascii="MS Mincho" w:eastAsia="MS Mincho" w:hAnsi="MS Mincho" w:hint="eastAsia"/>
                <w:bCs/>
                <w:szCs w:val="21"/>
              </w:rPr>
              <w:t>①</w:t>
            </w:r>
          </w:p>
        </w:tc>
        <w:tc>
          <w:tcPr>
            <w:tcW w:w="5433" w:type="dxa"/>
            <w:shd w:val="clear" w:color="auto" w:fill="auto"/>
          </w:tcPr>
          <w:p w14:paraId="424E05D1" w14:textId="77777777" w:rsidR="005B09B7" w:rsidRPr="00A04980" w:rsidRDefault="005B09B7" w:rsidP="005B09B7">
            <w:pPr>
              <w:rPr>
                <w:rFonts w:ascii="MS Mincho" w:eastAsia="MS Mincho" w:hAnsi="MS Mincho"/>
                <w:szCs w:val="21"/>
                <w:lang w:eastAsia="ja-JP"/>
              </w:rPr>
            </w:pPr>
            <w:r w:rsidRPr="00A04980">
              <w:rPr>
                <w:rFonts w:ascii="MS Mincho" w:eastAsia="MS Mincho" w:hAnsi="MS Mincho" w:hint="eastAsia"/>
                <w:szCs w:val="21"/>
                <w:lang w:eastAsia="ja-JP"/>
              </w:rPr>
              <w:t>実は、名古屋では、「えらい」と言うのは「疲れた」とか「大変だ」</w:t>
            </w:r>
            <w:r w:rsidRPr="00A04980">
              <w:rPr>
                <w:rFonts w:ascii="MS Mincho" w:eastAsia="MS Mincho" w:hAnsi="MS Mincho" w:hint="eastAsia"/>
                <w:szCs w:val="21"/>
                <w:u w:val="single"/>
                <w:lang w:eastAsia="ja-JP"/>
              </w:rPr>
              <w:t>という意味です</w:t>
            </w:r>
            <w:r w:rsidRPr="00A04980">
              <w:rPr>
                <w:rFonts w:ascii="MS Mincho" w:eastAsia="MS Mincho" w:hAnsi="MS Mincho" w:hint="eastAsia"/>
                <w:szCs w:val="21"/>
                <w:lang w:eastAsia="ja-JP"/>
              </w:rPr>
              <w:t>。</w:t>
            </w:r>
          </w:p>
          <w:p w14:paraId="46420681" w14:textId="72356236" w:rsidR="005B09B7" w:rsidRPr="00A04980" w:rsidRDefault="005B09B7" w:rsidP="005B09B7">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xml:space="preserve">（　</w:t>
            </w:r>
            <w:r w:rsidR="002213AD">
              <w:rPr>
                <w:rFonts w:ascii="MS Mincho" w:eastAsia="MS Mincho" w:hAnsi="MS Mincho" w:hint="eastAsia"/>
                <w:szCs w:val="21"/>
              </w:rPr>
              <w:t>という意味なのです</w:t>
            </w:r>
            <w:r w:rsidRPr="00A04980">
              <w:rPr>
                <w:rFonts w:ascii="MS Mincho" w:eastAsia="MS Mincho" w:hAnsi="MS Mincho" w:hint="eastAsia"/>
                <w:szCs w:val="21"/>
              </w:rPr>
              <w:t xml:space="preserve">　）</w:t>
            </w:r>
          </w:p>
        </w:tc>
        <w:tc>
          <w:tcPr>
            <w:tcW w:w="1168" w:type="dxa"/>
            <w:shd w:val="clear" w:color="auto" w:fill="auto"/>
          </w:tcPr>
          <w:p w14:paraId="3300A4EB" w14:textId="77777777" w:rsidR="005B09B7" w:rsidRPr="00387419" w:rsidRDefault="005B09B7" w:rsidP="005B09B7">
            <w:pPr>
              <w:widowControl/>
              <w:jc w:val="center"/>
              <w:rPr>
                <w:rFonts w:ascii="MS Mincho" w:eastAsia="MS Mincho" w:hAnsi="MS Mincho"/>
                <w:color w:val="000000" w:themeColor="text1"/>
                <w:szCs w:val="21"/>
              </w:rPr>
            </w:pPr>
          </w:p>
          <w:p w14:paraId="3AC3A4C3" w14:textId="77777777" w:rsidR="005B09B7" w:rsidRPr="00387419" w:rsidRDefault="005B09B7" w:rsidP="005B09B7">
            <w:pPr>
              <w:widowControl/>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w:t>
            </w:r>
          </w:p>
          <w:p w14:paraId="753D05DC" w14:textId="77777777" w:rsidR="005B09B7" w:rsidRPr="00387419" w:rsidRDefault="005B09B7" w:rsidP="005B09B7">
            <w:pPr>
              <w:rPr>
                <w:rFonts w:ascii="MS Mincho" w:eastAsia="MS Mincho" w:hAnsi="MS Mincho"/>
                <w:color w:val="000000" w:themeColor="text1"/>
                <w:szCs w:val="21"/>
                <w:bdr w:val="single" w:sz="4" w:space="0" w:color="auto"/>
              </w:rPr>
            </w:pPr>
          </w:p>
        </w:tc>
        <w:tc>
          <w:tcPr>
            <w:tcW w:w="1755" w:type="dxa"/>
            <w:shd w:val="clear" w:color="auto" w:fill="auto"/>
          </w:tcPr>
          <w:p w14:paraId="7E94A690" w14:textId="77777777" w:rsidR="005B09B7" w:rsidRPr="00387419" w:rsidRDefault="005B09B7" w:rsidP="005B09B7">
            <w:pPr>
              <w:rPr>
                <w:rFonts w:ascii="MS Mincho" w:eastAsia="MS Mincho" w:hAnsi="MS Mincho"/>
                <w:color w:val="000000" w:themeColor="text1"/>
                <w:szCs w:val="21"/>
              </w:rPr>
            </w:pPr>
          </w:p>
          <w:p w14:paraId="217F4A56" w14:textId="68ACDA3D" w:rsidR="00895958" w:rsidRPr="00387419" w:rsidRDefault="005B09B7" w:rsidP="00F32D30">
            <w:pPr>
              <w:jc w:val="center"/>
              <w:rPr>
                <w:rFonts w:ascii="MS Mincho" w:eastAsia="MS Mincho" w:hAnsi="MS Mincho"/>
                <w:color w:val="000000" w:themeColor="text1"/>
                <w:szCs w:val="21"/>
                <w:lang w:eastAsia="ja-JP"/>
              </w:rPr>
            </w:pPr>
            <w:r w:rsidRPr="00387419">
              <w:rPr>
                <w:rFonts w:ascii="MS Mincho" w:eastAsia="MS Mincho" w:hAnsi="MS Mincho" w:hint="eastAsia"/>
                <w:color w:val="000000" w:themeColor="text1"/>
                <w:szCs w:val="21"/>
              </w:rPr>
              <w:t>主張</w:t>
            </w:r>
          </w:p>
        </w:tc>
      </w:tr>
      <w:tr w:rsidR="008725CC" w:rsidRPr="00A04980" w14:paraId="2B349979" w14:textId="77777777" w:rsidTr="006714CA">
        <w:tc>
          <w:tcPr>
            <w:tcW w:w="706" w:type="dxa"/>
            <w:shd w:val="clear" w:color="auto" w:fill="auto"/>
          </w:tcPr>
          <w:p w14:paraId="417DE0A3" w14:textId="42EA550C" w:rsidR="008725CC" w:rsidRPr="00A04980" w:rsidRDefault="008725CC" w:rsidP="008725CC">
            <w:pPr>
              <w:spacing w:line="480" w:lineRule="auto"/>
              <w:jc w:val="center"/>
              <w:rPr>
                <w:rFonts w:ascii="MS Mincho" w:eastAsia="MS Mincho" w:hAnsi="MS Mincho"/>
                <w:bCs/>
                <w:szCs w:val="21"/>
              </w:rPr>
            </w:pPr>
            <w:r w:rsidRPr="00A04980">
              <w:rPr>
                <w:rFonts w:ascii="MS Mincho" w:eastAsia="MS Mincho" w:hAnsi="MS Mincho" w:hint="eastAsia"/>
                <w:bCs/>
                <w:szCs w:val="21"/>
              </w:rPr>
              <w:lastRenderedPageBreak/>
              <w:t>②</w:t>
            </w:r>
          </w:p>
        </w:tc>
        <w:tc>
          <w:tcPr>
            <w:tcW w:w="5433" w:type="dxa"/>
            <w:shd w:val="clear" w:color="auto" w:fill="auto"/>
          </w:tcPr>
          <w:p w14:paraId="151FB0B9" w14:textId="77777777" w:rsidR="008725CC" w:rsidRPr="00A04980" w:rsidRDefault="008725CC" w:rsidP="008725CC">
            <w:pPr>
              <w:spacing w:line="360" w:lineRule="auto"/>
              <w:rPr>
                <w:rFonts w:ascii="MS Mincho" w:eastAsia="MS Mincho" w:hAnsi="MS Mincho"/>
                <w:szCs w:val="21"/>
                <w:lang w:eastAsia="ja-JP"/>
              </w:rPr>
            </w:pPr>
            <w:r w:rsidRPr="00A04980">
              <w:rPr>
                <w:rFonts w:ascii="MS Mincho" w:eastAsia="MS Mincho" w:hAnsi="MS Mincho" w:hint="eastAsia"/>
                <w:szCs w:val="21"/>
                <w:lang w:eastAsia="ja-JP"/>
              </w:rPr>
              <w:t>今朝6時ごろ、千代田区の交差点で事故が</w:t>
            </w:r>
            <w:r w:rsidRPr="00A04980">
              <w:rPr>
                <w:rFonts w:ascii="MS Mincho" w:eastAsia="MS Mincho" w:hAnsi="MS Mincho" w:hint="eastAsia"/>
                <w:szCs w:val="21"/>
                <w:u w:val="single"/>
                <w:lang w:eastAsia="ja-JP"/>
              </w:rPr>
              <w:t>ありました</w:t>
            </w:r>
            <w:r w:rsidRPr="00A04980">
              <w:rPr>
                <w:rFonts w:ascii="MS Mincho" w:eastAsia="MS Mincho" w:hAnsi="MS Mincho" w:hint="eastAsia"/>
                <w:szCs w:val="21"/>
                <w:lang w:eastAsia="ja-JP"/>
              </w:rPr>
              <w:t>。</w:t>
            </w:r>
          </w:p>
          <w:p w14:paraId="7BCB6512" w14:textId="77777777" w:rsidR="008725CC" w:rsidRPr="00A04980" w:rsidRDefault="008725CC" w:rsidP="008725CC">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w:t>
            </w:r>
          </w:p>
        </w:tc>
        <w:tc>
          <w:tcPr>
            <w:tcW w:w="1168" w:type="dxa"/>
            <w:shd w:val="clear" w:color="auto" w:fill="auto"/>
          </w:tcPr>
          <w:p w14:paraId="5604FC5C" w14:textId="77777777" w:rsidR="008725CC" w:rsidRPr="00387419" w:rsidRDefault="008725CC" w:rsidP="008725CC">
            <w:pPr>
              <w:jc w:val="center"/>
              <w:rPr>
                <w:rFonts w:ascii="MS Mincho" w:eastAsia="MS Mincho" w:hAnsi="MS Mincho"/>
                <w:color w:val="000000" w:themeColor="text1"/>
                <w:szCs w:val="21"/>
              </w:rPr>
            </w:pPr>
          </w:p>
          <w:p w14:paraId="536C4625" w14:textId="77777777" w:rsidR="008725CC" w:rsidRPr="00387419" w:rsidRDefault="008725CC" w:rsidP="008725CC">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w:t>
            </w:r>
          </w:p>
          <w:p w14:paraId="44F168C3" w14:textId="77777777" w:rsidR="008725CC" w:rsidRPr="00387419" w:rsidRDefault="008725CC" w:rsidP="008725CC">
            <w:pPr>
              <w:jc w:val="center"/>
              <w:rPr>
                <w:rFonts w:ascii="MS Mincho" w:eastAsia="MS Mincho" w:hAnsi="MS Mincho"/>
                <w:color w:val="000000" w:themeColor="text1"/>
                <w:szCs w:val="21"/>
              </w:rPr>
            </w:pPr>
          </w:p>
        </w:tc>
        <w:tc>
          <w:tcPr>
            <w:tcW w:w="1755" w:type="dxa"/>
            <w:shd w:val="clear" w:color="auto" w:fill="auto"/>
          </w:tcPr>
          <w:p w14:paraId="7C4CD92D" w14:textId="7BCBD706" w:rsidR="008725CC" w:rsidRPr="00387419" w:rsidRDefault="008725CC" w:rsidP="008725CC">
            <w:pPr>
              <w:spacing w:line="360" w:lineRule="auto"/>
              <w:rPr>
                <w:rFonts w:ascii="MS Mincho" w:eastAsia="MS Mincho" w:hAnsi="MS Mincho"/>
                <w:color w:val="000000" w:themeColor="text1"/>
                <w:szCs w:val="21"/>
                <w:lang w:eastAsia="ja-JP"/>
              </w:rPr>
            </w:pPr>
            <w:r w:rsidRPr="00387419">
              <w:rPr>
                <w:rFonts w:ascii="MS Mincho" w:eastAsia="MS Mincho" w:hAnsi="MS Mincho" w:hint="eastAsia"/>
                <w:color w:val="000000" w:themeColor="text1"/>
                <w:szCs w:val="21"/>
                <w:lang w:eastAsia="ja-JP"/>
              </w:rPr>
              <w:t>事実の報告に使わない</w:t>
            </w:r>
          </w:p>
        </w:tc>
      </w:tr>
      <w:tr w:rsidR="008725CC" w:rsidRPr="00A04980" w14:paraId="770D8336" w14:textId="77777777" w:rsidTr="001F6489">
        <w:tc>
          <w:tcPr>
            <w:tcW w:w="706" w:type="dxa"/>
            <w:shd w:val="clear" w:color="auto" w:fill="auto"/>
          </w:tcPr>
          <w:p w14:paraId="1BF06FD5" w14:textId="77777777" w:rsidR="008725CC" w:rsidRPr="00A04980" w:rsidRDefault="008725CC" w:rsidP="008725CC">
            <w:pPr>
              <w:spacing w:line="720" w:lineRule="auto"/>
              <w:jc w:val="center"/>
              <w:rPr>
                <w:rFonts w:ascii="MS Mincho" w:eastAsia="MS Mincho" w:hAnsi="MS Mincho"/>
                <w:bCs/>
                <w:szCs w:val="21"/>
              </w:rPr>
            </w:pPr>
            <w:r w:rsidRPr="00A04980">
              <w:rPr>
                <w:rFonts w:ascii="MS Mincho" w:eastAsia="MS Mincho" w:hAnsi="MS Mincho" w:hint="eastAsia"/>
                <w:bCs/>
                <w:szCs w:val="21"/>
              </w:rPr>
              <w:t>③</w:t>
            </w:r>
          </w:p>
        </w:tc>
        <w:tc>
          <w:tcPr>
            <w:tcW w:w="5433" w:type="dxa"/>
            <w:shd w:val="clear" w:color="auto" w:fill="auto"/>
          </w:tcPr>
          <w:p w14:paraId="71FEECAF" w14:textId="77777777" w:rsidR="008725CC" w:rsidRPr="00A04980" w:rsidRDefault="008725CC" w:rsidP="008725CC">
            <w:pPr>
              <w:rPr>
                <w:rFonts w:ascii="MS Mincho" w:eastAsia="MS Mincho" w:hAnsi="MS Mincho"/>
                <w:szCs w:val="21"/>
                <w:lang w:eastAsia="ja-JP"/>
              </w:rPr>
            </w:pPr>
            <w:r w:rsidRPr="00A04980">
              <w:rPr>
                <w:rFonts w:ascii="MS Mincho" w:eastAsia="MS Mincho" w:hAnsi="MS Mincho" w:hint="eastAsia"/>
                <w:szCs w:val="21"/>
                <w:lang w:eastAsia="ja-JP"/>
              </w:rPr>
              <w:t>去年の夏休みに、友達と日本へ旅行に行きました。何ヶ月もアルバイトをして、旅費を</w:t>
            </w:r>
            <w:r w:rsidRPr="00A04980">
              <w:rPr>
                <w:rFonts w:ascii="MS Mincho" w:eastAsia="MS Mincho" w:hAnsi="MS Mincho" w:hint="eastAsia"/>
                <w:szCs w:val="21"/>
                <w:u w:val="single"/>
                <w:lang w:eastAsia="ja-JP"/>
              </w:rPr>
              <w:t>貯めました</w:t>
            </w:r>
            <w:r w:rsidRPr="00A04980">
              <w:rPr>
                <w:rFonts w:ascii="MS Mincho" w:eastAsia="MS Mincho" w:hAnsi="MS Mincho" w:hint="eastAsia"/>
                <w:szCs w:val="21"/>
                <w:lang w:eastAsia="ja-JP"/>
              </w:rPr>
              <w:t>。</w:t>
            </w:r>
          </w:p>
          <w:p w14:paraId="5BCAD927" w14:textId="4D3C3CF1" w:rsidR="008725CC" w:rsidRPr="00A04980" w:rsidRDefault="008725CC" w:rsidP="008725CC">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xml:space="preserve">（　</w:t>
            </w:r>
            <w:r w:rsidR="006E0BBC">
              <w:rPr>
                <w:rFonts w:ascii="MS Mincho" w:eastAsia="MS Mincho" w:hAnsi="MS Mincho" w:hint="eastAsia"/>
                <w:szCs w:val="21"/>
              </w:rPr>
              <w:t xml:space="preserve">貯めたのです　</w:t>
            </w:r>
            <w:r w:rsidRPr="00A04980">
              <w:rPr>
                <w:rFonts w:ascii="MS Mincho" w:eastAsia="MS Mincho" w:hAnsi="MS Mincho" w:hint="eastAsia"/>
                <w:szCs w:val="21"/>
              </w:rPr>
              <w:t>）</w:t>
            </w:r>
          </w:p>
        </w:tc>
        <w:tc>
          <w:tcPr>
            <w:tcW w:w="1168" w:type="dxa"/>
            <w:shd w:val="clear" w:color="auto" w:fill="auto"/>
          </w:tcPr>
          <w:p w14:paraId="315F2442" w14:textId="77777777" w:rsidR="008725CC" w:rsidRPr="00387419" w:rsidRDefault="008725CC" w:rsidP="008725CC">
            <w:pPr>
              <w:rPr>
                <w:rFonts w:ascii="MS Mincho" w:eastAsia="MS Mincho" w:hAnsi="MS Mincho"/>
                <w:color w:val="000000" w:themeColor="text1"/>
                <w:szCs w:val="21"/>
              </w:rPr>
            </w:pPr>
          </w:p>
          <w:p w14:paraId="750D4EC1" w14:textId="29FED14C" w:rsidR="008725CC" w:rsidRPr="00387419" w:rsidRDefault="008725CC" w:rsidP="008725CC">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w:t>
            </w:r>
          </w:p>
        </w:tc>
        <w:tc>
          <w:tcPr>
            <w:tcW w:w="1755" w:type="dxa"/>
            <w:shd w:val="clear" w:color="auto" w:fill="auto"/>
            <w:vAlign w:val="center"/>
          </w:tcPr>
          <w:p w14:paraId="1D94F87D" w14:textId="48F51994" w:rsidR="008725CC" w:rsidRPr="00387419" w:rsidRDefault="008725CC" w:rsidP="00F32D30">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状況や事情</w:t>
            </w:r>
          </w:p>
        </w:tc>
      </w:tr>
      <w:tr w:rsidR="000715D0" w:rsidRPr="00A04980" w14:paraId="01928BB5" w14:textId="77777777" w:rsidTr="006714CA">
        <w:tc>
          <w:tcPr>
            <w:tcW w:w="706" w:type="dxa"/>
            <w:shd w:val="clear" w:color="auto" w:fill="auto"/>
          </w:tcPr>
          <w:p w14:paraId="5C6FAA79" w14:textId="77777777" w:rsidR="000715D0" w:rsidRPr="00A04980" w:rsidRDefault="000715D0" w:rsidP="000715D0">
            <w:pPr>
              <w:spacing w:line="720" w:lineRule="auto"/>
              <w:jc w:val="center"/>
              <w:rPr>
                <w:rFonts w:ascii="MS Mincho" w:eastAsia="MS Mincho" w:hAnsi="MS Mincho"/>
                <w:bCs/>
                <w:szCs w:val="21"/>
              </w:rPr>
            </w:pPr>
            <w:r w:rsidRPr="00A04980">
              <w:rPr>
                <w:rFonts w:ascii="MS Mincho" w:eastAsia="MS Mincho" w:hAnsi="MS Mincho" w:hint="eastAsia"/>
                <w:bCs/>
                <w:szCs w:val="21"/>
              </w:rPr>
              <w:t>④</w:t>
            </w:r>
          </w:p>
        </w:tc>
        <w:tc>
          <w:tcPr>
            <w:tcW w:w="5433" w:type="dxa"/>
            <w:shd w:val="clear" w:color="auto" w:fill="auto"/>
          </w:tcPr>
          <w:p w14:paraId="42EBC789" w14:textId="77777777" w:rsidR="000715D0" w:rsidRPr="00A04980" w:rsidRDefault="000715D0" w:rsidP="000715D0">
            <w:pPr>
              <w:rPr>
                <w:rFonts w:ascii="MS Mincho" w:eastAsia="MS Mincho" w:hAnsi="MS Mincho"/>
                <w:szCs w:val="21"/>
                <w:lang w:eastAsia="ja-JP"/>
              </w:rPr>
            </w:pPr>
            <w:r w:rsidRPr="00A04980">
              <w:rPr>
                <w:rFonts w:ascii="MS Mincho" w:eastAsia="MS Mincho" w:hAnsi="MS Mincho" w:hint="eastAsia"/>
                <w:szCs w:val="21"/>
                <w:lang w:eastAsia="ja-JP"/>
              </w:rPr>
              <w:t>物語の結末で、地道な調査を続けた刑事は徐々に犯人の行方を</w:t>
            </w:r>
            <w:r w:rsidRPr="00A04980">
              <w:rPr>
                <w:rFonts w:ascii="MS Mincho" w:eastAsia="MS Mincho" w:hAnsi="MS Mincho" w:hint="eastAsia"/>
                <w:szCs w:val="21"/>
                <w:u w:val="single"/>
                <w:lang w:eastAsia="ja-JP"/>
              </w:rPr>
              <w:t>つかんでいきます</w:t>
            </w:r>
            <w:r w:rsidRPr="00A04980">
              <w:rPr>
                <w:rFonts w:ascii="MS Mincho" w:eastAsia="MS Mincho" w:hAnsi="MS Mincho" w:hint="eastAsia"/>
                <w:szCs w:val="21"/>
                <w:lang w:eastAsia="ja-JP"/>
              </w:rPr>
              <w:t>。</w:t>
            </w:r>
          </w:p>
          <w:p w14:paraId="6A52BBF7" w14:textId="3E8EB097" w:rsidR="000715D0" w:rsidRPr="00A04980" w:rsidRDefault="000715D0" w:rsidP="000715D0">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xml:space="preserve">（　</w:t>
            </w:r>
            <w:r w:rsidR="006E0BBC">
              <w:rPr>
                <w:rFonts w:ascii="MS Mincho" w:eastAsia="MS Mincho" w:hAnsi="MS Mincho" w:hint="eastAsia"/>
                <w:szCs w:val="21"/>
              </w:rPr>
              <w:t>つかんでいくのです</w:t>
            </w:r>
            <w:r w:rsidRPr="00A04980">
              <w:rPr>
                <w:rFonts w:ascii="MS Mincho" w:eastAsia="MS Mincho" w:hAnsi="MS Mincho" w:hint="eastAsia"/>
                <w:szCs w:val="21"/>
              </w:rPr>
              <w:t xml:space="preserve">　）</w:t>
            </w:r>
          </w:p>
        </w:tc>
        <w:tc>
          <w:tcPr>
            <w:tcW w:w="1168" w:type="dxa"/>
            <w:shd w:val="clear" w:color="auto" w:fill="auto"/>
          </w:tcPr>
          <w:p w14:paraId="12C379F2" w14:textId="77777777" w:rsidR="000715D0" w:rsidRPr="004D08F2" w:rsidRDefault="000715D0" w:rsidP="000715D0">
            <w:pPr>
              <w:rPr>
                <w:rFonts w:ascii="MS Mincho" w:eastAsia="MS Mincho" w:hAnsi="MS Mincho"/>
                <w:color w:val="000000" w:themeColor="text1"/>
                <w:szCs w:val="21"/>
              </w:rPr>
            </w:pPr>
          </w:p>
          <w:p w14:paraId="7CF40AF1" w14:textId="7029E3D6" w:rsidR="000715D0" w:rsidRPr="004D08F2" w:rsidRDefault="000715D0" w:rsidP="000715D0">
            <w:pPr>
              <w:jc w:val="center"/>
              <w:rPr>
                <w:rFonts w:ascii="MS Mincho" w:eastAsia="MS Mincho" w:hAnsi="MS Mincho"/>
                <w:color w:val="000000" w:themeColor="text1"/>
                <w:szCs w:val="21"/>
                <w:lang w:eastAsia="ja-JP"/>
              </w:rPr>
            </w:pPr>
            <w:r w:rsidRPr="004D08F2">
              <w:rPr>
                <w:rFonts w:ascii="MS Mincho" w:eastAsia="MS Mincho" w:hAnsi="MS Mincho" w:hint="eastAsia"/>
                <w:color w:val="000000" w:themeColor="text1"/>
                <w:szCs w:val="21"/>
              </w:rPr>
              <w:t>○</w:t>
            </w:r>
          </w:p>
        </w:tc>
        <w:tc>
          <w:tcPr>
            <w:tcW w:w="1755" w:type="dxa"/>
            <w:shd w:val="clear" w:color="auto" w:fill="auto"/>
          </w:tcPr>
          <w:p w14:paraId="12167CC6" w14:textId="77777777" w:rsidR="000715D0" w:rsidRPr="004D08F2" w:rsidRDefault="000715D0" w:rsidP="00F32D30">
            <w:pPr>
              <w:spacing w:line="360" w:lineRule="auto"/>
              <w:jc w:val="center"/>
              <w:rPr>
                <w:rFonts w:ascii="MS Mincho" w:eastAsia="MS Mincho" w:hAnsi="MS Mincho"/>
                <w:color w:val="000000" w:themeColor="text1"/>
                <w:spacing w:val="-20"/>
                <w:szCs w:val="21"/>
              </w:rPr>
            </w:pPr>
            <w:r w:rsidRPr="004D08F2">
              <w:rPr>
                <w:rFonts w:ascii="MS Mincho" w:eastAsia="MS Mincho" w:hAnsi="MS Mincho" w:hint="eastAsia"/>
                <w:color w:val="000000" w:themeColor="text1"/>
                <w:spacing w:val="-20"/>
                <w:szCs w:val="21"/>
              </w:rPr>
              <w:t>状況や事情</w:t>
            </w:r>
          </w:p>
          <w:p w14:paraId="3954B438" w14:textId="03BD62B8" w:rsidR="000715D0" w:rsidRPr="004D08F2" w:rsidRDefault="000715D0" w:rsidP="00F32D30">
            <w:pPr>
              <w:spacing w:line="480" w:lineRule="auto"/>
              <w:jc w:val="center"/>
              <w:rPr>
                <w:rFonts w:ascii="MS Mincho" w:eastAsia="MS Mincho" w:hAnsi="MS Mincho"/>
                <w:color w:val="000000" w:themeColor="text1"/>
                <w:szCs w:val="21"/>
              </w:rPr>
            </w:pPr>
            <w:r w:rsidRPr="004D08F2">
              <w:rPr>
                <w:rFonts w:ascii="MS Mincho" w:eastAsia="MS Mincho" w:hAnsi="MS Mincho" w:hint="eastAsia"/>
                <w:color w:val="000000" w:themeColor="text1"/>
                <w:spacing w:val="-20"/>
                <w:szCs w:val="21"/>
              </w:rPr>
              <w:t>緊張感</w:t>
            </w:r>
          </w:p>
        </w:tc>
      </w:tr>
      <w:tr w:rsidR="008725CC" w:rsidRPr="00A04980" w14:paraId="4317712D" w14:textId="77777777" w:rsidTr="006714CA">
        <w:tc>
          <w:tcPr>
            <w:tcW w:w="706" w:type="dxa"/>
            <w:shd w:val="clear" w:color="auto" w:fill="auto"/>
          </w:tcPr>
          <w:p w14:paraId="6E065D8B" w14:textId="77777777" w:rsidR="008725CC" w:rsidRPr="00A04980" w:rsidRDefault="008725CC" w:rsidP="008725CC">
            <w:pPr>
              <w:spacing w:line="720" w:lineRule="auto"/>
              <w:jc w:val="center"/>
              <w:rPr>
                <w:rFonts w:ascii="MS Mincho" w:eastAsia="MS Mincho" w:hAnsi="MS Mincho"/>
                <w:bCs/>
                <w:szCs w:val="21"/>
              </w:rPr>
            </w:pPr>
            <w:r w:rsidRPr="00A04980">
              <w:rPr>
                <w:rFonts w:ascii="MS Mincho" w:eastAsia="MS Mincho" w:hAnsi="MS Mincho" w:hint="eastAsia"/>
                <w:bCs/>
                <w:szCs w:val="21"/>
              </w:rPr>
              <w:t>⑤</w:t>
            </w:r>
          </w:p>
        </w:tc>
        <w:tc>
          <w:tcPr>
            <w:tcW w:w="5433" w:type="dxa"/>
            <w:shd w:val="clear" w:color="auto" w:fill="auto"/>
          </w:tcPr>
          <w:p w14:paraId="053F7F95" w14:textId="77777777" w:rsidR="008725CC" w:rsidRPr="00A04980" w:rsidRDefault="008725CC" w:rsidP="008725CC">
            <w:pPr>
              <w:rPr>
                <w:rFonts w:ascii="MS Mincho" w:eastAsia="MS Mincho" w:hAnsi="MS Mincho"/>
                <w:szCs w:val="21"/>
                <w:lang w:eastAsia="ja-JP"/>
              </w:rPr>
            </w:pPr>
            <w:r w:rsidRPr="00A04980">
              <w:rPr>
                <w:rFonts w:ascii="MS Mincho" w:eastAsia="MS Mincho" w:hAnsi="MS Mincho" w:hint="eastAsia"/>
                <w:szCs w:val="21"/>
                <w:lang w:eastAsia="ja-JP"/>
              </w:rPr>
              <w:t>宝くじを買い続けて3年目で、なんと3等賞が</w:t>
            </w:r>
            <w:r w:rsidRPr="00A04980">
              <w:rPr>
                <w:rFonts w:ascii="MS Mincho" w:eastAsia="MS Mincho" w:hAnsi="MS Mincho" w:hint="eastAsia"/>
                <w:szCs w:val="21"/>
                <w:u w:val="single"/>
                <w:lang w:eastAsia="ja-JP"/>
              </w:rPr>
              <w:t>当たりました</w:t>
            </w:r>
            <w:r w:rsidRPr="00A04980">
              <w:rPr>
                <w:rFonts w:ascii="MS Mincho" w:eastAsia="MS Mincho" w:hAnsi="MS Mincho" w:hint="eastAsia"/>
                <w:szCs w:val="21"/>
                <w:lang w:eastAsia="ja-JP"/>
              </w:rPr>
              <w:t>。</w:t>
            </w:r>
          </w:p>
          <w:p w14:paraId="700E2D4D" w14:textId="726E6A94" w:rsidR="008725CC" w:rsidRPr="00A04980" w:rsidRDefault="008725CC" w:rsidP="008725CC">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xml:space="preserve">（　</w:t>
            </w:r>
            <w:r w:rsidR="00092D71">
              <w:rPr>
                <w:rFonts w:ascii="MS Mincho" w:eastAsia="MS Mincho" w:hAnsi="MS Mincho" w:hint="eastAsia"/>
                <w:szCs w:val="21"/>
              </w:rPr>
              <w:t xml:space="preserve">当たったのです　 </w:t>
            </w:r>
            <w:r w:rsidRPr="00A04980">
              <w:rPr>
                <w:rFonts w:ascii="MS Mincho" w:eastAsia="MS Mincho" w:hAnsi="MS Mincho" w:hint="eastAsia"/>
                <w:szCs w:val="21"/>
              </w:rPr>
              <w:t xml:space="preserve">　）</w:t>
            </w:r>
          </w:p>
        </w:tc>
        <w:tc>
          <w:tcPr>
            <w:tcW w:w="1168" w:type="dxa"/>
            <w:shd w:val="clear" w:color="auto" w:fill="auto"/>
          </w:tcPr>
          <w:p w14:paraId="2F43BB53" w14:textId="77777777" w:rsidR="008725CC" w:rsidRPr="00387419" w:rsidRDefault="008725CC" w:rsidP="008725CC">
            <w:pPr>
              <w:rPr>
                <w:rFonts w:ascii="MS Mincho" w:eastAsia="MS Mincho" w:hAnsi="MS Mincho"/>
                <w:color w:val="000000" w:themeColor="text1"/>
                <w:szCs w:val="21"/>
              </w:rPr>
            </w:pPr>
          </w:p>
          <w:p w14:paraId="18F453CA" w14:textId="54763B2A" w:rsidR="008725CC" w:rsidRPr="00387419" w:rsidRDefault="008725CC" w:rsidP="008725CC">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w:t>
            </w:r>
          </w:p>
        </w:tc>
        <w:tc>
          <w:tcPr>
            <w:tcW w:w="1755" w:type="dxa"/>
            <w:shd w:val="clear" w:color="auto" w:fill="auto"/>
          </w:tcPr>
          <w:p w14:paraId="703F2FBE" w14:textId="7FDAF047" w:rsidR="008725CC" w:rsidRPr="00387419" w:rsidRDefault="008725CC" w:rsidP="00F32D30">
            <w:pPr>
              <w:spacing w:line="720" w:lineRule="auto"/>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緊張感</w:t>
            </w:r>
          </w:p>
        </w:tc>
      </w:tr>
      <w:tr w:rsidR="00387419" w:rsidRPr="00A04980" w14:paraId="3074E9F9" w14:textId="77777777" w:rsidTr="006714CA">
        <w:tc>
          <w:tcPr>
            <w:tcW w:w="706" w:type="dxa"/>
            <w:shd w:val="clear" w:color="auto" w:fill="auto"/>
          </w:tcPr>
          <w:p w14:paraId="755DAD93" w14:textId="77777777" w:rsidR="00387419" w:rsidRPr="00A04980" w:rsidRDefault="00387419" w:rsidP="00387419">
            <w:pPr>
              <w:spacing w:line="720" w:lineRule="auto"/>
              <w:jc w:val="center"/>
              <w:rPr>
                <w:rFonts w:ascii="MS Mincho" w:eastAsia="MS Mincho" w:hAnsi="MS Mincho"/>
                <w:bCs/>
                <w:szCs w:val="21"/>
              </w:rPr>
            </w:pPr>
            <w:r w:rsidRPr="00A04980">
              <w:rPr>
                <w:rFonts w:ascii="MS Mincho" w:eastAsia="MS Mincho" w:hAnsi="MS Mincho" w:hint="eastAsia"/>
                <w:bCs/>
                <w:szCs w:val="21"/>
              </w:rPr>
              <w:t>⑥</w:t>
            </w:r>
          </w:p>
        </w:tc>
        <w:tc>
          <w:tcPr>
            <w:tcW w:w="5433" w:type="dxa"/>
            <w:shd w:val="clear" w:color="auto" w:fill="auto"/>
          </w:tcPr>
          <w:p w14:paraId="25D8E5A0" w14:textId="77777777" w:rsidR="00387419" w:rsidRPr="00A04980" w:rsidRDefault="00387419" w:rsidP="00387419">
            <w:pPr>
              <w:rPr>
                <w:rFonts w:ascii="MS Mincho" w:eastAsia="MS Mincho" w:hAnsi="MS Mincho"/>
                <w:szCs w:val="21"/>
                <w:lang w:eastAsia="ja-JP"/>
              </w:rPr>
            </w:pPr>
            <w:r w:rsidRPr="00A04980">
              <w:rPr>
                <w:rFonts w:ascii="MS Mincho" w:eastAsia="MS Mincho" w:hAnsi="MS Mincho" w:hint="eastAsia"/>
                <w:szCs w:val="21"/>
                <w:lang w:eastAsia="ja-JP"/>
              </w:rPr>
              <w:t>北京も秋が深まってきました。窓の外の銀杏並木が黄色く</w:t>
            </w:r>
            <w:r w:rsidRPr="00A04980">
              <w:rPr>
                <w:rFonts w:ascii="MS Mincho" w:eastAsia="MS Mincho" w:hAnsi="MS Mincho" w:hint="eastAsia"/>
                <w:szCs w:val="21"/>
                <w:u w:val="single"/>
                <w:lang w:eastAsia="ja-JP"/>
              </w:rPr>
              <w:t>染まっています</w:t>
            </w:r>
            <w:r w:rsidRPr="00A04980">
              <w:rPr>
                <w:rFonts w:ascii="MS Mincho" w:eastAsia="MS Mincho" w:hAnsi="MS Mincho" w:hint="eastAsia"/>
                <w:szCs w:val="21"/>
                <w:lang w:eastAsia="ja-JP"/>
              </w:rPr>
              <w:t>。</w:t>
            </w:r>
          </w:p>
          <w:p w14:paraId="0CEE0378" w14:textId="77777777" w:rsidR="00387419" w:rsidRPr="00A04980" w:rsidRDefault="00387419" w:rsidP="00387419">
            <w:pPr>
              <w:rPr>
                <w:rFonts w:ascii="MS Mincho" w:eastAsia="MS Mincho" w:hAnsi="MS Mincho"/>
                <w:szCs w:val="21"/>
              </w:rPr>
            </w:pPr>
            <w:r w:rsidRPr="00A04980">
              <w:rPr>
                <w:rFonts w:ascii="MS Mincho" w:eastAsia="MS Mincho" w:hAnsi="MS Mincho" w:cs="MS Mincho"/>
                <w:szCs w:val="21"/>
              </w:rPr>
              <w:t>⇒</w:t>
            </w:r>
            <w:r w:rsidRPr="00A04980">
              <w:rPr>
                <w:rFonts w:ascii="MS Mincho" w:eastAsia="MS Mincho" w:hAnsi="MS Mincho" w:hint="eastAsia"/>
                <w:szCs w:val="21"/>
              </w:rPr>
              <w:t>（　　　　　　　   　）</w:t>
            </w:r>
          </w:p>
        </w:tc>
        <w:tc>
          <w:tcPr>
            <w:tcW w:w="1168" w:type="dxa"/>
            <w:shd w:val="clear" w:color="auto" w:fill="auto"/>
          </w:tcPr>
          <w:p w14:paraId="6B5A2CCC" w14:textId="77777777" w:rsidR="00387419" w:rsidRPr="00387419" w:rsidRDefault="00387419" w:rsidP="00387419">
            <w:pPr>
              <w:rPr>
                <w:rFonts w:ascii="MS Mincho" w:eastAsia="MS Mincho" w:hAnsi="MS Mincho"/>
                <w:color w:val="000000" w:themeColor="text1"/>
                <w:szCs w:val="21"/>
              </w:rPr>
            </w:pPr>
          </w:p>
          <w:p w14:paraId="202987FF" w14:textId="7D7573EF" w:rsidR="00387419" w:rsidRPr="00387419" w:rsidRDefault="00387419" w:rsidP="00387419">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w:t>
            </w:r>
          </w:p>
        </w:tc>
        <w:tc>
          <w:tcPr>
            <w:tcW w:w="1755" w:type="dxa"/>
            <w:shd w:val="clear" w:color="auto" w:fill="auto"/>
          </w:tcPr>
          <w:p w14:paraId="7453085E" w14:textId="1DED9256" w:rsidR="00387419" w:rsidRPr="00387419" w:rsidRDefault="00387419" w:rsidP="00387419">
            <w:pPr>
              <w:spacing w:line="360" w:lineRule="auto"/>
              <w:rPr>
                <w:rFonts w:ascii="MS Mincho" w:eastAsia="MS Mincho" w:hAnsi="MS Mincho"/>
                <w:color w:val="000000" w:themeColor="text1"/>
                <w:spacing w:val="-20"/>
                <w:szCs w:val="21"/>
                <w:lang w:eastAsia="ja-JP"/>
              </w:rPr>
            </w:pPr>
            <w:r w:rsidRPr="00387419">
              <w:rPr>
                <w:rFonts w:ascii="MS Mincho" w:eastAsia="MS Mincho" w:hAnsi="MS Mincho" w:hint="eastAsia"/>
                <w:color w:val="000000" w:themeColor="text1"/>
                <w:spacing w:val="-20"/>
                <w:szCs w:val="21"/>
                <w:lang w:eastAsia="ja-JP"/>
              </w:rPr>
              <w:t>目の前の出来事を言う</w:t>
            </w:r>
            <w:r w:rsidRPr="00387419">
              <w:rPr>
                <w:rFonts w:ascii="MS Mincho" w:eastAsia="MS Mincho" w:hAnsi="MS Mincho" w:hint="eastAsia"/>
                <w:color w:val="000000" w:themeColor="text1"/>
                <w:szCs w:val="21"/>
                <w:lang w:eastAsia="ja-JP"/>
              </w:rPr>
              <w:t>時に使わない</w:t>
            </w:r>
          </w:p>
        </w:tc>
      </w:tr>
      <w:tr w:rsidR="008725CC" w:rsidRPr="00A04980" w14:paraId="550517EE" w14:textId="77777777" w:rsidTr="002D4237">
        <w:tc>
          <w:tcPr>
            <w:tcW w:w="706" w:type="dxa"/>
            <w:shd w:val="clear" w:color="auto" w:fill="auto"/>
          </w:tcPr>
          <w:p w14:paraId="1040B79F" w14:textId="77777777" w:rsidR="008725CC" w:rsidRPr="00A04980" w:rsidRDefault="008725CC" w:rsidP="008725CC">
            <w:pPr>
              <w:spacing w:line="720" w:lineRule="auto"/>
              <w:jc w:val="center"/>
              <w:rPr>
                <w:rFonts w:ascii="MS Mincho" w:eastAsia="MS Mincho" w:hAnsi="MS Mincho"/>
                <w:bCs/>
                <w:szCs w:val="21"/>
              </w:rPr>
            </w:pPr>
            <w:r w:rsidRPr="00A04980">
              <w:rPr>
                <w:rFonts w:ascii="MS Mincho" w:eastAsia="MS Mincho" w:hAnsi="MS Mincho" w:hint="eastAsia"/>
                <w:bCs/>
                <w:szCs w:val="21"/>
              </w:rPr>
              <w:t>⑦</w:t>
            </w:r>
          </w:p>
        </w:tc>
        <w:tc>
          <w:tcPr>
            <w:tcW w:w="5433" w:type="dxa"/>
            <w:shd w:val="clear" w:color="auto" w:fill="auto"/>
          </w:tcPr>
          <w:p w14:paraId="1DD11127" w14:textId="77777777" w:rsidR="008725CC" w:rsidRPr="00A04980" w:rsidRDefault="008725CC" w:rsidP="008725CC">
            <w:pPr>
              <w:rPr>
                <w:rFonts w:ascii="MS Mincho" w:eastAsia="MS Mincho" w:hAnsi="MS Mincho"/>
                <w:szCs w:val="21"/>
                <w:lang w:eastAsia="ja-JP"/>
              </w:rPr>
            </w:pPr>
            <w:r w:rsidRPr="00A04980">
              <w:rPr>
                <w:rFonts w:ascii="MS Mincho" w:eastAsia="MS Mincho" w:hAnsi="MS Mincho" w:hint="eastAsia"/>
                <w:szCs w:val="21"/>
                <w:lang w:eastAsia="ja-JP"/>
              </w:rPr>
              <w:t>実は、健康管理理論のほとんどは単純な考え方をもとに成り立っています。</w:t>
            </w:r>
            <w:r w:rsidRPr="00A04980">
              <w:rPr>
                <w:rFonts w:ascii="MS Mincho" w:eastAsia="MS Mincho" w:hAnsi="MS Mincho"/>
                <w:szCs w:val="21"/>
                <w:lang w:eastAsia="ja-JP"/>
              </w:rPr>
              <w:t>だから、</w:t>
            </w:r>
            <w:r w:rsidRPr="00A04980">
              <w:rPr>
                <w:rFonts w:ascii="MS Mincho" w:eastAsia="MS Mincho" w:hAnsi="MS Mincho" w:hint="eastAsia"/>
                <w:szCs w:val="21"/>
                <w:lang w:eastAsia="ja-JP"/>
              </w:rPr>
              <w:t>健康管理士</w:t>
            </w:r>
            <w:r w:rsidRPr="00A04980">
              <w:rPr>
                <w:rFonts w:ascii="MS Mincho" w:eastAsia="MS Mincho" w:hAnsi="MS Mincho"/>
                <w:szCs w:val="21"/>
                <w:lang w:eastAsia="ja-JP"/>
              </w:rPr>
              <w:t>のような専門知識の</w:t>
            </w:r>
            <w:r w:rsidRPr="00A04980">
              <w:rPr>
                <w:rFonts w:ascii="MS Mincho" w:eastAsia="MS Mincho" w:hAnsi="MS Mincho" w:hint="eastAsia"/>
                <w:szCs w:val="21"/>
                <w:lang w:eastAsia="ja-JP"/>
              </w:rPr>
              <w:t>ない</w:t>
            </w:r>
            <w:r w:rsidRPr="00A04980">
              <w:rPr>
                <w:rFonts w:ascii="MS Mincho" w:eastAsia="MS Mincho" w:hAnsi="MS Mincho"/>
                <w:szCs w:val="21"/>
                <w:lang w:eastAsia="ja-JP"/>
              </w:rPr>
              <w:t>方でも本当は簡単にできるものも</w:t>
            </w:r>
            <w:r w:rsidRPr="00A04980">
              <w:rPr>
                <w:rFonts w:ascii="MS Mincho" w:eastAsia="MS Mincho" w:hAnsi="MS Mincho"/>
                <w:szCs w:val="21"/>
                <w:u w:val="single"/>
                <w:lang w:eastAsia="ja-JP"/>
              </w:rPr>
              <w:t>多いです</w:t>
            </w:r>
            <w:r w:rsidRPr="00A04980">
              <w:rPr>
                <w:rFonts w:ascii="MS Mincho" w:eastAsia="MS Mincho" w:hAnsi="MS Mincho" w:hint="eastAsia"/>
                <w:szCs w:val="21"/>
                <w:lang w:eastAsia="ja-JP"/>
              </w:rPr>
              <w:t>。</w:t>
            </w:r>
          </w:p>
          <w:p w14:paraId="788BB618" w14:textId="26BCED5D" w:rsidR="008725CC" w:rsidRPr="00A04980" w:rsidRDefault="008725CC" w:rsidP="008725CC">
            <w:pPr>
              <w:rPr>
                <w:rFonts w:ascii="MS Mincho" w:eastAsia="MS Mincho" w:hAnsi="MS Mincho"/>
                <w:szCs w:val="21"/>
              </w:rPr>
            </w:pPr>
            <w:r w:rsidRPr="00092D71">
              <w:rPr>
                <w:rFonts w:ascii="MS Mincho" w:eastAsia="MS Mincho" w:hAnsi="MS Mincho" w:cs="MS Mincho"/>
                <w:szCs w:val="21"/>
              </w:rPr>
              <w:t>⇒</w:t>
            </w:r>
            <w:r w:rsidRPr="00092D71">
              <w:rPr>
                <w:rFonts w:ascii="MS Mincho" w:eastAsia="MS Mincho" w:hAnsi="MS Mincho" w:cs="MS Mincho" w:hint="eastAsia"/>
                <w:szCs w:val="21"/>
              </w:rPr>
              <w:t xml:space="preserve">（　</w:t>
            </w:r>
            <w:r w:rsidR="00092D71" w:rsidRPr="00092D71">
              <w:rPr>
                <w:rFonts w:ascii="MS Mincho" w:eastAsia="MS Mincho" w:hAnsi="MS Mincho" w:cs="MS Mincho" w:hint="eastAsia"/>
                <w:szCs w:val="21"/>
              </w:rPr>
              <w:t xml:space="preserve">多いのです　</w:t>
            </w:r>
            <w:r w:rsidRPr="00092D71">
              <w:rPr>
                <w:rFonts w:ascii="MS Mincho" w:eastAsia="MS Mincho" w:hAnsi="MS Mincho" w:cs="MS Mincho" w:hint="eastAsia"/>
                <w:szCs w:val="21"/>
              </w:rPr>
              <w:t xml:space="preserve">　）</w:t>
            </w:r>
          </w:p>
        </w:tc>
        <w:tc>
          <w:tcPr>
            <w:tcW w:w="1168" w:type="dxa"/>
            <w:shd w:val="clear" w:color="auto" w:fill="auto"/>
          </w:tcPr>
          <w:p w14:paraId="2C0AC4D0" w14:textId="77777777" w:rsidR="008725CC" w:rsidRPr="00387419" w:rsidRDefault="008725CC" w:rsidP="008725CC">
            <w:pPr>
              <w:jc w:val="center"/>
              <w:rPr>
                <w:rFonts w:ascii="MS Mincho" w:eastAsia="MS Mincho" w:hAnsi="MS Mincho"/>
                <w:color w:val="000000" w:themeColor="text1"/>
                <w:szCs w:val="21"/>
              </w:rPr>
            </w:pPr>
          </w:p>
          <w:p w14:paraId="22D5A803" w14:textId="6C0F072D" w:rsidR="008725CC" w:rsidRPr="00387419" w:rsidRDefault="002D4237" w:rsidP="008725CC">
            <w:pPr>
              <w:rPr>
                <w:rFonts w:ascii="MS Mincho" w:eastAsia="MS Mincho" w:hAnsi="MS Mincho"/>
                <w:color w:val="000000" w:themeColor="text1"/>
                <w:szCs w:val="21"/>
              </w:rPr>
            </w:pPr>
            <w:r>
              <w:rPr>
                <w:rFonts w:ascii="MS Mincho" w:eastAsia="MS Mincho" w:hAnsi="MS Mincho" w:hint="eastAsia"/>
                <w:color w:val="000000" w:themeColor="text1"/>
                <w:szCs w:val="21"/>
              </w:rPr>
              <w:t xml:space="preserve">    </w:t>
            </w:r>
            <w:r w:rsidR="008725CC" w:rsidRPr="00387419">
              <w:rPr>
                <w:rFonts w:ascii="MS Mincho" w:eastAsia="MS Mincho" w:hAnsi="MS Mincho" w:hint="eastAsia"/>
                <w:color w:val="000000" w:themeColor="text1"/>
                <w:szCs w:val="21"/>
              </w:rPr>
              <w:t>○</w:t>
            </w:r>
          </w:p>
        </w:tc>
        <w:tc>
          <w:tcPr>
            <w:tcW w:w="1755" w:type="dxa"/>
            <w:shd w:val="clear" w:color="auto" w:fill="auto"/>
            <w:vAlign w:val="center"/>
          </w:tcPr>
          <w:p w14:paraId="5490AECA" w14:textId="77777777" w:rsidR="004D08F2" w:rsidRDefault="008725CC" w:rsidP="004D08F2">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状況や事情</w:t>
            </w:r>
          </w:p>
          <w:p w14:paraId="799B4724" w14:textId="4D8E5DFD" w:rsidR="008725CC" w:rsidRPr="002D4237" w:rsidRDefault="008725CC" w:rsidP="004D08F2">
            <w:pPr>
              <w:jc w:val="center"/>
              <w:rPr>
                <w:rFonts w:ascii="MS Mincho" w:eastAsia="MS Mincho" w:hAnsi="MS Mincho"/>
                <w:color w:val="000000" w:themeColor="text1"/>
                <w:szCs w:val="21"/>
              </w:rPr>
            </w:pPr>
            <w:r w:rsidRPr="00387419">
              <w:rPr>
                <w:rFonts w:ascii="MS Mincho" w:eastAsia="MS Mincho" w:hAnsi="MS Mincho" w:hint="eastAsia"/>
                <w:color w:val="000000" w:themeColor="text1"/>
                <w:szCs w:val="21"/>
              </w:rPr>
              <w:t>納得</w:t>
            </w:r>
          </w:p>
        </w:tc>
      </w:tr>
    </w:tbl>
    <w:p w14:paraId="1CB58FBE" w14:textId="77777777" w:rsidR="00455635" w:rsidRPr="00A04980" w:rsidRDefault="00455635" w:rsidP="0037025A">
      <w:pPr>
        <w:rPr>
          <w:rFonts w:ascii="MS Mincho" w:eastAsia="MS Mincho" w:hAnsi="MS Mincho"/>
          <w:b/>
          <w:sz w:val="24"/>
        </w:rPr>
      </w:pPr>
    </w:p>
    <w:p w14:paraId="03B07483" w14:textId="77777777" w:rsidR="00243781" w:rsidRPr="0091218B" w:rsidRDefault="00243781" w:rsidP="00387419">
      <w:pPr>
        <w:spacing w:line="360" w:lineRule="auto"/>
        <w:rPr>
          <w:rFonts w:ascii="MS Mincho" w:eastAsia="MS Mincho" w:hAnsi="MS Mincho"/>
          <w:szCs w:val="21"/>
          <w:lang w:eastAsia="ja-JP"/>
        </w:rPr>
      </w:pPr>
      <w:r w:rsidRPr="0091218B">
        <w:rPr>
          <w:rFonts w:ascii="MS Mincho" w:eastAsia="MS Mincho" w:hAnsi="MS Mincho" w:hint="eastAsia"/>
          <w:szCs w:val="21"/>
          <w:lang w:eastAsia="ja-JP"/>
        </w:rPr>
        <w:t>（3）感想文のための表現———逆接表現</w:t>
      </w:r>
    </w:p>
    <w:p w14:paraId="3B93A51C" w14:textId="10240990" w:rsidR="00243781" w:rsidRPr="0091218B" w:rsidRDefault="00243781" w:rsidP="00387419">
      <w:pPr>
        <w:spacing w:line="360" w:lineRule="auto"/>
        <w:rPr>
          <w:rFonts w:ascii="MS Mincho" w:eastAsia="MS Mincho" w:hAnsi="MS Mincho" w:cstheme="minorBidi"/>
          <w:szCs w:val="21"/>
          <w:lang w:eastAsia="ja-JP"/>
        </w:rPr>
      </w:pPr>
      <w:r w:rsidRPr="0091218B">
        <w:rPr>
          <w:rFonts w:ascii="MS Mincho" w:eastAsia="MS Mincho" w:hAnsi="MS Mincho" w:cstheme="minorBidi" w:hint="eastAsia"/>
          <w:szCs w:val="21"/>
          <w:lang w:eastAsia="ja-JP"/>
        </w:rPr>
        <w:t>練習１</w:t>
      </w:r>
      <w:r w:rsidRPr="0091218B">
        <w:rPr>
          <w:rFonts w:ascii="MS Mincho" w:eastAsia="MS Mincho" w:hAnsi="MS Mincho" w:hint="eastAsia"/>
          <w:szCs w:val="21"/>
          <w:lang w:eastAsia="ja-JP"/>
        </w:rPr>
        <w:t xml:space="preserve">　</w:t>
      </w:r>
      <w:r w:rsidRPr="0091218B">
        <w:rPr>
          <w:rFonts w:ascii="MS Mincho" w:eastAsia="MS Mincho" w:hAnsi="MS Mincho" w:cstheme="minorBidi" w:hint="eastAsia"/>
          <w:szCs w:val="21"/>
          <w:lang w:eastAsia="ja-JP"/>
        </w:rPr>
        <w:t>逆接表現「</w:t>
      </w:r>
      <w:r w:rsidRPr="0091218B">
        <w:rPr>
          <w:rFonts w:ascii="MS Mincho" w:eastAsia="MS Mincho" w:hAnsi="MS Mincho" w:cs="MS Mincho"/>
          <w:szCs w:val="21"/>
          <w:lang w:eastAsia="ja-JP"/>
        </w:rPr>
        <w:t>〜</w:t>
      </w:r>
      <w:r w:rsidRPr="0091218B">
        <w:rPr>
          <w:rFonts w:ascii="MS Mincho" w:eastAsia="MS Mincho" w:hAnsi="MS Mincho" w:cstheme="minorBidi" w:hint="eastAsia"/>
          <w:szCs w:val="21"/>
          <w:lang w:eastAsia="ja-JP"/>
        </w:rPr>
        <w:t>のに対して」「それに対して」を使って、書く練習をしましょう。</w:t>
      </w:r>
    </w:p>
    <w:p w14:paraId="5838414C" w14:textId="03C8C05E" w:rsidR="00243781" w:rsidRPr="00A04980" w:rsidRDefault="00D109C2" w:rsidP="00183A96">
      <w:pPr>
        <w:pStyle w:val="a9"/>
        <w:numPr>
          <w:ilvl w:val="0"/>
          <w:numId w:val="17"/>
        </w:numPr>
        <w:spacing w:line="360" w:lineRule="auto"/>
        <w:ind w:firstLineChars="0"/>
        <w:rPr>
          <w:rFonts w:ascii="MS Mincho" w:hAnsi="MS Mincho"/>
          <w:szCs w:val="21"/>
        </w:rPr>
      </w:pPr>
      <w:r>
        <w:rPr>
          <w:rFonts w:ascii="MS Mincho" w:hAnsi="MS Mincho" w:hint="eastAsia"/>
          <w:color w:val="000000" w:themeColor="text1"/>
        </w:rPr>
        <w:t>昔の親が子供をよく叱る</w:t>
      </w:r>
      <w:r w:rsidR="00093133" w:rsidRPr="00D109C2">
        <w:rPr>
          <w:rFonts w:ascii="MS Mincho" w:hAnsi="MS Mincho" w:hint="eastAsia"/>
          <w:color w:val="000000" w:themeColor="text1"/>
        </w:rPr>
        <w:t>のに対して、</w:t>
      </w:r>
      <w:r w:rsidR="00093133" w:rsidRPr="00B22FFC">
        <w:rPr>
          <w:rFonts w:ascii="MS Mincho" w:hAnsi="MS Mincho" w:hint="eastAsia"/>
        </w:rPr>
        <w:t>今は子供を厳しく叱ることが減ったようだ。</w:t>
      </w:r>
    </w:p>
    <w:p w14:paraId="58DA0BA9" w14:textId="1027CDEA" w:rsidR="00243781" w:rsidRPr="00D109C2" w:rsidRDefault="00D109C2" w:rsidP="0022078F">
      <w:pPr>
        <w:pStyle w:val="a9"/>
        <w:numPr>
          <w:ilvl w:val="0"/>
          <w:numId w:val="17"/>
        </w:numPr>
        <w:spacing w:line="360" w:lineRule="auto"/>
        <w:ind w:firstLineChars="0"/>
        <w:rPr>
          <w:rFonts w:ascii="MS Mincho" w:hAnsi="MS Mincho"/>
          <w:color w:val="000000" w:themeColor="text1"/>
          <w:szCs w:val="21"/>
        </w:rPr>
      </w:pPr>
      <w:r w:rsidRPr="00D109C2">
        <w:rPr>
          <w:rFonts w:ascii="MS Mincho" w:hAnsi="MS Mincho" w:hint="eastAsia"/>
          <w:color w:val="000000" w:themeColor="text1"/>
        </w:rPr>
        <w:t>団体旅行は個人の行動に制限があるのに対して、個人旅行は自由に計画を立てられる。</w:t>
      </w:r>
    </w:p>
    <w:p w14:paraId="18215256" w14:textId="51DC6BFE" w:rsidR="00243781" w:rsidRPr="0022078F" w:rsidRDefault="00D109C2" w:rsidP="0022078F">
      <w:pPr>
        <w:pStyle w:val="a9"/>
        <w:numPr>
          <w:ilvl w:val="0"/>
          <w:numId w:val="17"/>
        </w:numPr>
        <w:spacing w:line="360" w:lineRule="auto"/>
        <w:ind w:firstLineChars="0"/>
        <w:jc w:val="left"/>
        <w:rPr>
          <w:rFonts w:ascii="MS Mincho" w:hAnsi="MS Mincho"/>
          <w:color w:val="000000" w:themeColor="text1"/>
          <w:szCs w:val="21"/>
        </w:rPr>
      </w:pPr>
      <w:r w:rsidRPr="0022078F">
        <w:rPr>
          <w:rFonts w:ascii="MS Mincho" w:hAnsi="MS Mincho" w:hint="eastAsia"/>
          <w:color w:val="000000" w:themeColor="text1"/>
        </w:rPr>
        <w:t>中華料理</w:t>
      </w:r>
      <w:proofErr w:type="gramStart"/>
      <w:r w:rsidRPr="0022078F">
        <w:rPr>
          <w:rFonts w:ascii="MS Mincho" w:hAnsi="MS Mincho" w:hint="eastAsia"/>
          <w:color w:val="000000" w:themeColor="text1"/>
        </w:rPr>
        <w:t>が</w:t>
      </w:r>
      <w:proofErr w:type="gramEnd"/>
      <w:r w:rsidRPr="0022078F">
        <w:rPr>
          <w:rFonts w:ascii="MS Mincho" w:hAnsi="MS Mincho" w:hint="eastAsia"/>
          <w:color w:val="000000" w:themeColor="text1"/>
        </w:rPr>
        <w:t>味</w:t>
      </w:r>
      <w:proofErr w:type="gramStart"/>
      <w:r w:rsidRPr="0022078F">
        <w:rPr>
          <w:rFonts w:ascii="MS Mincho" w:hAnsi="MS Mincho" w:hint="eastAsia"/>
          <w:color w:val="000000" w:themeColor="text1"/>
        </w:rPr>
        <w:t>が</w:t>
      </w:r>
      <w:proofErr w:type="gramEnd"/>
      <w:r w:rsidRPr="0022078F">
        <w:rPr>
          <w:rFonts w:ascii="MS Mincho" w:hAnsi="MS Mincho" w:hint="eastAsia"/>
          <w:color w:val="000000" w:themeColor="text1"/>
        </w:rPr>
        <w:t>濃いのに対して、日本料理は味が薄い。</w:t>
      </w:r>
    </w:p>
    <w:p w14:paraId="62133DEE" w14:textId="77777777" w:rsidR="0022078F" w:rsidRDefault="0022078F" w:rsidP="0022078F">
      <w:pPr>
        <w:spacing w:line="360" w:lineRule="auto"/>
        <w:rPr>
          <w:rFonts w:ascii="MS Mincho" w:eastAsia="MS Mincho" w:hAnsi="MS Mincho"/>
          <w:color w:val="000000" w:themeColor="text1"/>
          <w:lang w:eastAsia="ja-JP"/>
        </w:rPr>
      </w:pPr>
      <w:r w:rsidRPr="0022078F">
        <w:rPr>
          <w:rFonts w:ascii="MS Mincho" w:eastAsia="MS Mincho" w:hAnsi="MS Mincho" w:hint="eastAsia"/>
          <w:color w:val="000000" w:themeColor="text1"/>
          <w:lang w:eastAsia="ja-JP"/>
        </w:rPr>
        <w:t>④ 田舎の生活は人情味にあふれている。それに対して、都会の生活は隣に誰が住んでい</w:t>
      </w:r>
    </w:p>
    <w:p w14:paraId="24F4E0BA" w14:textId="4A282662" w:rsidR="00A3275D" w:rsidRPr="00A3275D" w:rsidRDefault="0022078F" w:rsidP="00A3275D">
      <w:pPr>
        <w:spacing w:line="360" w:lineRule="auto"/>
        <w:rPr>
          <w:rFonts w:ascii="MS Mincho" w:eastAsia="MS Mincho" w:hAnsi="MS Mincho"/>
          <w:color w:val="000000" w:themeColor="text1"/>
          <w:szCs w:val="21"/>
          <w:lang w:eastAsia="ja-JP"/>
        </w:rPr>
      </w:pPr>
      <w:r>
        <w:rPr>
          <w:rFonts w:ascii="MS Mincho" w:eastAsia="MS Mincho" w:hAnsi="MS Mincho" w:hint="eastAsia"/>
          <w:color w:val="000000" w:themeColor="text1"/>
          <w:lang w:eastAsia="ja-JP"/>
        </w:rPr>
        <w:t xml:space="preserve">   </w:t>
      </w:r>
      <w:r w:rsidRPr="0022078F">
        <w:rPr>
          <w:rFonts w:ascii="MS Mincho" w:eastAsia="MS Mincho" w:hAnsi="MS Mincho" w:hint="eastAsia"/>
          <w:color w:val="000000" w:themeColor="text1"/>
          <w:lang w:eastAsia="ja-JP"/>
        </w:rPr>
        <w:t>るかまったく知らないほどだ。</w:t>
      </w:r>
    </w:p>
    <w:p w14:paraId="434C4AE3" w14:textId="20E3D291" w:rsidR="0022078F" w:rsidRPr="00A3275D" w:rsidRDefault="00A3275D" w:rsidP="006F3B96">
      <w:pPr>
        <w:spacing w:line="360" w:lineRule="auto"/>
        <w:ind w:left="283" w:hangingChars="135" w:hanging="283"/>
        <w:rPr>
          <w:rFonts w:ascii="MS Mincho" w:eastAsia="MS Mincho" w:hAnsi="MS Mincho"/>
          <w:bCs/>
          <w:color w:val="000000" w:themeColor="text1"/>
          <w:szCs w:val="21"/>
          <w:lang w:eastAsia="ja-JP"/>
        </w:rPr>
      </w:pPr>
      <w:r w:rsidRPr="00A3275D">
        <w:rPr>
          <w:rFonts w:ascii="MS Mincho" w:eastAsia="MS Mincho" w:hAnsi="MS Mincho" w:hint="eastAsia"/>
          <w:bCs/>
          <w:color w:val="000000" w:themeColor="text1"/>
          <w:szCs w:val="21"/>
          <w:lang w:eastAsia="ja-JP"/>
        </w:rPr>
        <w:t>⑤</w:t>
      </w:r>
      <w:r w:rsidR="006F3B96">
        <w:rPr>
          <w:rFonts w:ascii="MS Mincho" w:eastAsia="MS Mincho" w:hAnsi="MS Mincho" w:hint="eastAsia"/>
          <w:bCs/>
          <w:color w:val="000000" w:themeColor="text1"/>
          <w:szCs w:val="21"/>
          <w:lang w:eastAsia="ja-JP"/>
        </w:rPr>
        <w:t xml:space="preserve"> </w:t>
      </w:r>
      <w:r w:rsidR="0022078F" w:rsidRPr="00A3275D">
        <w:rPr>
          <w:rFonts w:ascii="MS Mincho" w:eastAsia="MS Mincho" w:hAnsi="MS Mincho" w:hint="eastAsia"/>
          <w:bCs/>
          <w:color w:val="000000" w:themeColor="text1"/>
          <w:szCs w:val="21"/>
          <w:lang w:eastAsia="ja-JP"/>
        </w:rPr>
        <w:t>英語の勉強は小学生から始まった。それに対して、大学に入って</w:t>
      </w:r>
      <w:r w:rsidR="00E60FD0">
        <w:rPr>
          <w:rFonts w:ascii="MS Mincho" w:eastAsia="MS Mincho" w:hAnsi="MS Mincho" w:hint="eastAsia"/>
          <w:bCs/>
          <w:color w:val="000000" w:themeColor="text1"/>
          <w:szCs w:val="21"/>
          <w:lang w:eastAsia="ja-JP"/>
        </w:rPr>
        <w:t>から</w:t>
      </w:r>
      <w:r w:rsidR="0022078F" w:rsidRPr="00A3275D">
        <w:rPr>
          <w:rFonts w:ascii="MS Mincho" w:eastAsia="MS Mincho" w:hAnsi="MS Mincho" w:hint="eastAsia"/>
          <w:bCs/>
          <w:color w:val="000000" w:themeColor="text1"/>
          <w:szCs w:val="21"/>
          <w:lang w:eastAsia="ja-JP"/>
        </w:rPr>
        <w:t>、初めて日本語を勉強し始めた。</w:t>
      </w:r>
    </w:p>
    <w:p w14:paraId="156FE862" w14:textId="1EDC4B7E" w:rsidR="00243781" w:rsidRPr="00A3275D" w:rsidRDefault="00A3275D" w:rsidP="00A3275D">
      <w:pPr>
        <w:rPr>
          <w:rFonts w:ascii="MS Mincho" w:eastAsia="MS Mincho" w:hAnsi="MS Mincho"/>
          <w:bCs/>
          <w:color w:val="000000" w:themeColor="text1"/>
          <w:szCs w:val="21"/>
          <w:lang w:eastAsia="ja-JP"/>
        </w:rPr>
      </w:pPr>
      <w:r w:rsidRPr="00A3275D">
        <w:rPr>
          <w:rFonts w:ascii="MS Mincho" w:eastAsia="MS Mincho" w:hAnsi="MS Mincho" w:hint="eastAsia"/>
          <w:bCs/>
          <w:color w:val="000000" w:themeColor="text1"/>
          <w:szCs w:val="21"/>
          <w:lang w:eastAsia="ja-JP"/>
        </w:rPr>
        <w:t>⑥</w:t>
      </w:r>
      <w:r w:rsidR="00C42FDC" w:rsidRPr="00A3275D">
        <w:rPr>
          <w:rFonts w:ascii="MS Mincho" w:eastAsia="MS Mincho" w:hAnsi="MS Mincho" w:hint="eastAsia"/>
          <w:bCs/>
          <w:color w:val="000000" w:themeColor="text1"/>
          <w:szCs w:val="21"/>
          <w:lang w:eastAsia="ja-JP"/>
        </w:rPr>
        <w:t>（略）</w:t>
      </w:r>
    </w:p>
    <w:p w14:paraId="489EFA5F" w14:textId="77777777" w:rsidR="00C42FDC" w:rsidRPr="00C42FDC" w:rsidRDefault="00C42FDC" w:rsidP="00C42FDC">
      <w:pPr>
        <w:rPr>
          <w:rFonts w:ascii="MS Mincho" w:hAnsi="MS Mincho" w:cstheme="minorBidi"/>
          <w:b/>
          <w:sz w:val="24"/>
          <w:lang w:eastAsia="ja-JP"/>
        </w:rPr>
      </w:pPr>
    </w:p>
    <w:p w14:paraId="0132C6F4" w14:textId="77777777" w:rsidR="00243781" w:rsidRPr="0074369E" w:rsidRDefault="00243781" w:rsidP="00243781">
      <w:pPr>
        <w:spacing w:line="360" w:lineRule="auto"/>
        <w:rPr>
          <w:rFonts w:ascii="MS Mincho" w:eastAsia="MS Mincho" w:hAnsi="MS Mincho"/>
          <w:szCs w:val="21"/>
          <w:lang w:eastAsia="ja-JP"/>
        </w:rPr>
      </w:pPr>
      <w:r w:rsidRPr="0074369E">
        <w:rPr>
          <w:rFonts w:ascii="MS Mincho" w:eastAsia="MS Mincho" w:hAnsi="MS Mincho" w:cstheme="minorBidi" w:hint="eastAsia"/>
          <w:szCs w:val="21"/>
          <w:lang w:eastAsia="ja-JP"/>
        </w:rPr>
        <w:t>練習２</w:t>
      </w:r>
      <w:r w:rsidRPr="0074369E">
        <w:rPr>
          <w:rFonts w:ascii="MS Mincho" w:eastAsia="MS Mincho" w:hAnsi="MS Mincho" w:hint="eastAsia"/>
          <w:szCs w:val="21"/>
          <w:lang w:eastAsia="ja-JP"/>
        </w:rPr>
        <w:t xml:space="preserve">　</w:t>
      </w:r>
      <w:r w:rsidRPr="0074369E">
        <w:rPr>
          <w:rFonts w:ascii="MS Mincho" w:eastAsia="MS Mincho" w:hAnsi="MS Mincho" w:cstheme="minorBidi" w:hint="eastAsia"/>
          <w:szCs w:val="21"/>
          <w:lang w:eastAsia="ja-JP"/>
        </w:rPr>
        <w:t>逆接表現「</w:t>
      </w:r>
      <w:r w:rsidRPr="0074369E">
        <w:rPr>
          <w:rFonts w:ascii="MS Mincho" w:eastAsia="MS Mincho" w:hAnsi="MS Mincho" w:cs="MS Mincho"/>
          <w:szCs w:val="21"/>
          <w:lang w:eastAsia="ja-JP"/>
        </w:rPr>
        <w:t>〜</w:t>
      </w:r>
      <w:r w:rsidRPr="0074369E">
        <w:rPr>
          <w:rFonts w:ascii="MS Mincho" w:eastAsia="MS Mincho" w:hAnsi="MS Mincho" w:cstheme="minorBidi" w:hint="eastAsia"/>
          <w:szCs w:val="21"/>
          <w:lang w:eastAsia="ja-JP"/>
        </w:rPr>
        <w:t>一方で」「一方」を使って、書く練習をしましょう。</w:t>
      </w:r>
    </w:p>
    <w:p w14:paraId="2E32C9EC" w14:textId="15E3C594" w:rsidR="00243781" w:rsidRPr="00A04980" w:rsidRDefault="00D56762" w:rsidP="00183A96">
      <w:pPr>
        <w:pStyle w:val="a9"/>
        <w:numPr>
          <w:ilvl w:val="0"/>
          <w:numId w:val="16"/>
        </w:numPr>
        <w:spacing w:line="360" w:lineRule="auto"/>
        <w:ind w:firstLineChars="0"/>
        <w:rPr>
          <w:rFonts w:ascii="MS Mincho" w:hAnsi="MS Mincho"/>
          <w:szCs w:val="21"/>
        </w:rPr>
      </w:pPr>
      <w:r>
        <w:rPr>
          <w:rFonts w:ascii="MS Mincho" w:hAnsi="MS Mincho" w:hint="eastAsia"/>
          <w:szCs w:val="21"/>
        </w:rPr>
        <w:t>子供の数が減っている一方で、</w:t>
      </w:r>
      <w:r w:rsidR="00243781" w:rsidRPr="00A04980">
        <w:rPr>
          <w:rFonts w:ascii="MS Mincho" w:hAnsi="MS Mincho" w:hint="eastAsia"/>
          <w:szCs w:val="21"/>
        </w:rPr>
        <w:t>高齢者</w:t>
      </w:r>
      <w:r>
        <w:rPr>
          <w:rFonts w:ascii="MS Mincho" w:hAnsi="MS Mincho" w:hint="eastAsia"/>
          <w:szCs w:val="21"/>
        </w:rPr>
        <w:t>の</w:t>
      </w:r>
      <w:r w:rsidR="00243781" w:rsidRPr="00A04980">
        <w:rPr>
          <w:rFonts w:ascii="MS Mincho" w:hAnsi="MS Mincho" w:hint="eastAsia"/>
          <w:szCs w:val="21"/>
        </w:rPr>
        <w:t>数</w:t>
      </w:r>
      <w:r>
        <w:rPr>
          <w:rFonts w:ascii="MS Mincho" w:hAnsi="MS Mincho" w:hint="eastAsia"/>
          <w:szCs w:val="21"/>
        </w:rPr>
        <w:t>は増えている</w:t>
      </w:r>
      <w:r w:rsidR="00243781" w:rsidRPr="00A04980">
        <w:rPr>
          <w:rFonts w:ascii="MS Mincho" w:hAnsi="MS Mincho" w:hint="eastAsia"/>
          <w:szCs w:val="21"/>
        </w:rPr>
        <w:t>。</w:t>
      </w:r>
    </w:p>
    <w:p w14:paraId="5E522DDE" w14:textId="01F5E5EF" w:rsidR="00243781" w:rsidRPr="0070721C" w:rsidRDefault="00243781" w:rsidP="0070721C">
      <w:pPr>
        <w:pStyle w:val="a9"/>
        <w:numPr>
          <w:ilvl w:val="0"/>
          <w:numId w:val="16"/>
        </w:numPr>
        <w:spacing w:line="360" w:lineRule="auto"/>
        <w:ind w:firstLineChars="0"/>
        <w:rPr>
          <w:rFonts w:ascii="MS Mincho" w:hAnsi="MS Mincho"/>
          <w:szCs w:val="21"/>
        </w:rPr>
      </w:pPr>
      <w:r w:rsidRPr="0070721C">
        <w:rPr>
          <w:rFonts w:ascii="MS Mincho" w:hAnsi="MS Mincho" w:hint="eastAsia"/>
          <w:szCs w:val="21"/>
        </w:rPr>
        <w:t>田中さんは野球が得意な一方で、</w:t>
      </w:r>
      <w:r w:rsidR="0070721C" w:rsidRPr="0070721C">
        <w:rPr>
          <w:rFonts w:ascii="MS Mincho" w:hAnsi="MS Mincho" w:hint="eastAsia"/>
          <w:szCs w:val="21"/>
        </w:rPr>
        <w:t>水泳が苦手だ</w:t>
      </w:r>
      <w:r w:rsidRPr="0070721C">
        <w:rPr>
          <w:rFonts w:ascii="MS Mincho" w:hAnsi="MS Mincho" w:hint="eastAsia"/>
          <w:szCs w:val="21"/>
        </w:rPr>
        <w:t xml:space="preserve">。　</w:t>
      </w:r>
    </w:p>
    <w:p w14:paraId="3BAEC638" w14:textId="77777777" w:rsidR="0070721C" w:rsidRDefault="0070721C" w:rsidP="00183A96">
      <w:pPr>
        <w:pStyle w:val="a9"/>
        <w:numPr>
          <w:ilvl w:val="0"/>
          <w:numId w:val="16"/>
        </w:numPr>
        <w:spacing w:line="300" w:lineRule="auto"/>
        <w:ind w:left="357" w:firstLineChars="0" w:hanging="357"/>
        <w:rPr>
          <w:rFonts w:ascii="MS Mincho" w:hAnsi="MS Mincho"/>
          <w:szCs w:val="21"/>
        </w:rPr>
      </w:pPr>
      <w:r>
        <w:rPr>
          <w:rFonts w:ascii="MS Mincho" w:hAnsi="MS Mincho" w:hint="eastAsia"/>
          <w:szCs w:val="21"/>
        </w:rPr>
        <w:t>（略）</w:t>
      </w:r>
    </w:p>
    <w:p w14:paraId="05618667" w14:textId="6ED6C49D" w:rsidR="00243781" w:rsidRPr="00A04980" w:rsidRDefault="0047054D" w:rsidP="00183A96">
      <w:pPr>
        <w:pStyle w:val="a9"/>
        <w:numPr>
          <w:ilvl w:val="0"/>
          <w:numId w:val="16"/>
        </w:numPr>
        <w:spacing w:line="300" w:lineRule="auto"/>
        <w:ind w:left="357" w:firstLineChars="0" w:hanging="357"/>
        <w:rPr>
          <w:rFonts w:ascii="MS Mincho" w:hAnsi="MS Mincho"/>
          <w:szCs w:val="21"/>
        </w:rPr>
      </w:pPr>
      <w:r>
        <w:rPr>
          <w:rFonts w:ascii="MS Mincho" w:hAnsi="MS Mincho" w:hint="eastAsia"/>
          <w:szCs w:val="21"/>
        </w:rPr>
        <w:t>彼は、平日は非常に熱心に勉強している。</w:t>
      </w:r>
      <w:r w:rsidR="00243781" w:rsidRPr="00A04980">
        <w:rPr>
          <w:rFonts w:ascii="MS Mincho" w:hAnsi="MS Mincho" w:hint="eastAsia"/>
          <w:szCs w:val="21"/>
        </w:rPr>
        <w:t>一方</w:t>
      </w:r>
      <w:r>
        <w:rPr>
          <w:rFonts w:ascii="MS Mincho" w:hAnsi="MS Mincho" w:hint="eastAsia"/>
          <w:szCs w:val="21"/>
        </w:rPr>
        <w:t>、</w:t>
      </w:r>
      <w:r w:rsidR="00243781" w:rsidRPr="00A04980">
        <w:rPr>
          <w:rFonts w:ascii="MS Mincho" w:hAnsi="MS Mincho" w:hint="eastAsia"/>
          <w:szCs w:val="21"/>
        </w:rPr>
        <w:t>週末</w:t>
      </w:r>
      <w:r>
        <w:rPr>
          <w:rFonts w:ascii="MS Mincho" w:hAnsi="MS Mincho" w:hint="eastAsia"/>
          <w:szCs w:val="21"/>
        </w:rPr>
        <w:t>は</w:t>
      </w:r>
      <w:r w:rsidR="00243781" w:rsidRPr="00A04980">
        <w:rPr>
          <w:rFonts w:ascii="MS Mincho" w:hAnsi="MS Mincho" w:hint="eastAsia"/>
          <w:szCs w:val="21"/>
        </w:rPr>
        <w:t>ボランティア活動</w:t>
      </w:r>
      <w:r>
        <w:rPr>
          <w:rFonts w:ascii="MS Mincho" w:hAnsi="MS Mincho" w:hint="eastAsia"/>
          <w:szCs w:val="21"/>
        </w:rPr>
        <w:t>に</w:t>
      </w:r>
      <w:r w:rsidR="00243781" w:rsidRPr="00A04980">
        <w:rPr>
          <w:rFonts w:ascii="MS Mincho" w:hAnsi="MS Mincho" w:hint="eastAsia"/>
          <w:szCs w:val="21"/>
        </w:rPr>
        <w:t>力</w:t>
      </w:r>
      <w:r>
        <w:rPr>
          <w:rFonts w:ascii="MS Mincho" w:hAnsi="MS Mincho" w:hint="eastAsia"/>
          <w:szCs w:val="21"/>
        </w:rPr>
        <w:t>を入れている</w:t>
      </w:r>
      <w:r w:rsidR="00243781" w:rsidRPr="00A04980">
        <w:rPr>
          <w:rFonts w:ascii="MS Mincho" w:hAnsi="MS Mincho" w:hint="eastAsia"/>
          <w:szCs w:val="21"/>
        </w:rPr>
        <w:t>。</w:t>
      </w:r>
    </w:p>
    <w:p w14:paraId="55FF06D6" w14:textId="447440EB" w:rsidR="00243781" w:rsidRPr="0047054D" w:rsidRDefault="00243781" w:rsidP="007D49FE">
      <w:pPr>
        <w:pStyle w:val="a9"/>
        <w:numPr>
          <w:ilvl w:val="0"/>
          <w:numId w:val="16"/>
        </w:numPr>
        <w:spacing w:line="360" w:lineRule="auto"/>
        <w:ind w:left="357" w:firstLineChars="0"/>
        <w:rPr>
          <w:rFonts w:ascii="MS Mincho" w:hAnsi="MS Mincho"/>
          <w:szCs w:val="21"/>
        </w:rPr>
      </w:pPr>
      <w:r w:rsidRPr="0047054D">
        <w:rPr>
          <w:rFonts w:ascii="MS Mincho" w:hAnsi="MS Mincho" w:hint="eastAsia"/>
          <w:szCs w:val="21"/>
        </w:rPr>
        <w:lastRenderedPageBreak/>
        <w:t>都市ではAIやビッグデータを活用した街づくりの実現に一歩近づきました。一方、</w:t>
      </w:r>
    </w:p>
    <w:p w14:paraId="33B61982" w14:textId="1B50C3B0" w:rsidR="00243781" w:rsidRPr="00FB502E" w:rsidRDefault="0047054D" w:rsidP="007D49FE">
      <w:pPr>
        <w:pStyle w:val="a9"/>
        <w:spacing w:line="360" w:lineRule="auto"/>
        <w:ind w:left="357" w:right="-63" w:firstLineChars="0" w:firstLine="0"/>
        <w:jc w:val="left"/>
        <w:rPr>
          <w:rFonts w:ascii="MS Mincho" w:hAnsi="MS Mincho"/>
          <w:szCs w:val="21"/>
        </w:rPr>
      </w:pPr>
      <w:r w:rsidRPr="00FB502E">
        <w:rPr>
          <w:rFonts w:ascii="MS Mincho" w:hAnsi="MS Mincho" w:hint="eastAsia"/>
          <w:szCs w:val="21"/>
        </w:rPr>
        <w:t>田舎では</w:t>
      </w:r>
      <w:r w:rsidR="00C5380F">
        <w:rPr>
          <w:rFonts w:ascii="MS Mincho" w:hAnsi="MS Mincho" w:hint="eastAsia"/>
          <w:szCs w:val="21"/>
        </w:rPr>
        <w:t>生活関連の施設が少ない</w:t>
      </w:r>
      <w:r w:rsidR="007D49FE">
        <w:rPr>
          <w:rFonts w:ascii="MS Mincho" w:hAnsi="MS Mincho" w:hint="eastAsia"/>
          <w:szCs w:val="21"/>
        </w:rPr>
        <w:t>傾向にあります。</w:t>
      </w:r>
    </w:p>
    <w:p w14:paraId="2B3AD34F" w14:textId="1CC35AF2" w:rsidR="00243781" w:rsidRPr="007D49FE" w:rsidRDefault="007D49FE" w:rsidP="007D49FE">
      <w:pPr>
        <w:pStyle w:val="a9"/>
        <w:numPr>
          <w:ilvl w:val="0"/>
          <w:numId w:val="16"/>
        </w:numPr>
        <w:spacing w:line="360" w:lineRule="auto"/>
        <w:ind w:left="357" w:firstLineChars="0"/>
        <w:rPr>
          <w:rFonts w:ascii="MS Mincho" w:hAnsi="MS Mincho"/>
          <w:szCs w:val="21"/>
        </w:rPr>
      </w:pPr>
      <w:r w:rsidRPr="007D49FE">
        <w:rPr>
          <w:rFonts w:ascii="MS Mincho" w:hAnsi="MS Mincho" w:hint="eastAsia"/>
          <w:szCs w:val="21"/>
        </w:rPr>
        <w:t>（略）</w:t>
      </w:r>
    </w:p>
    <w:p w14:paraId="0D84BA07" w14:textId="77777777" w:rsidR="007D49FE" w:rsidRPr="007D49FE" w:rsidRDefault="007D49FE" w:rsidP="007D49FE">
      <w:pPr>
        <w:pStyle w:val="a9"/>
        <w:ind w:left="360" w:firstLineChars="0" w:firstLine="0"/>
        <w:rPr>
          <w:rFonts w:ascii="MS Mincho" w:hAnsi="MS Mincho" w:cstheme="minorBidi"/>
          <w:b/>
          <w:sz w:val="24"/>
        </w:rPr>
      </w:pPr>
    </w:p>
    <w:p w14:paraId="0AC94D0D" w14:textId="77777777" w:rsidR="00243781" w:rsidRPr="00692F48" w:rsidRDefault="00243781" w:rsidP="00243781">
      <w:pPr>
        <w:spacing w:line="360" w:lineRule="auto"/>
        <w:rPr>
          <w:rFonts w:ascii="MS Mincho" w:eastAsia="MS Mincho" w:hAnsi="MS Mincho" w:cstheme="minorBidi"/>
          <w:szCs w:val="21"/>
          <w:lang w:eastAsia="ja-JP"/>
        </w:rPr>
      </w:pPr>
      <w:r w:rsidRPr="00692F48">
        <w:rPr>
          <w:rFonts w:ascii="MS Mincho" w:eastAsia="MS Mincho" w:hAnsi="MS Mincho" w:cstheme="minorBidi" w:hint="eastAsia"/>
          <w:szCs w:val="21"/>
          <w:lang w:eastAsia="ja-JP"/>
        </w:rPr>
        <w:t>練習３</w:t>
      </w:r>
      <w:r w:rsidRPr="00692F48">
        <w:rPr>
          <w:rFonts w:ascii="MS Mincho" w:eastAsia="MS Mincho" w:hAnsi="MS Mincho" w:hint="eastAsia"/>
          <w:szCs w:val="21"/>
          <w:lang w:eastAsia="ja-JP"/>
        </w:rPr>
        <w:t xml:space="preserve">　</w:t>
      </w:r>
      <w:r w:rsidRPr="00692F48">
        <w:rPr>
          <w:rFonts w:ascii="MS Mincho" w:eastAsia="MS Mincho" w:hAnsi="MS Mincho" w:cstheme="minorBidi" w:hint="eastAsia"/>
          <w:szCs w:val="21"/>
          <w:lang w:eastAsia="ja-JP"/>
        </w:rPr>
        <w:t>適当な</w:t>
      </w:r>
      <w:r w:rsidRPr="00692F48">
        <w:rPr>
          <w:rFonts w:ascii="MS Mincho" w:eastAsia="MS Mincho" w:hAnsi="MS Mincho" w:cstheme="minorBidi"/>
          <w:szCs w:val="21"/>
          <w:lang w:eastAsia="ja-JP"/>
        </w:rPr>
        <w:t>ことば</w:t>
      </w:r>
      <w:r w:rsidRPr="00692F48">
        <w:rPr>
          <w:rFonts w:ascii="MS Mincho" w:eastAsia="MS Mincho" w:hAnsi="MS Mincho" w:cstheme="minorBidi" w:hint="eastAsia"/>
          <w:szCs w:val="21"/>
          <w:lang w:eastAsia="ja-JP"/>
        </w:rPr>
        <w:t>を選んで、（　　 ）に入れましょう。</w:t>
      </w:r>
    </w:p>
    <w:p w14:paraId="12C8C61A" w14:textId="7C0DF6BB" w:rsidR="003F0D40" w:rsidRPr="00F97D06" w:rsidRDefault="0085429C" w:rsidP="00243781">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F97D06" w:rsidRPr="00F97D06">
        <w:rPr>
          <w:rFonts w:ascii="MS Mincho" w:eastAsia="MS Mincho" w:hAnsi="MS Mincho" w:hint="eastAsia"/>
          <w:szCs w:val="21"/>
          <w:lang w:eastAsia="ja-JP"/>
        </w:rPr>
        <w:t>①</w:t>
      </w:r>
      <w:r w:rsidR="007950CF">
        <w:rPr>
          <w:rFonts w:ascii="MS Mincho" w:eastAsia="MS Mincho" w:hAnsi="MS Mincho"/>
          <w:szCs w:val="21"/>
          <w:lang w:eastAsia="ja-JP"/>
        </w:rPr>
        <w:t>b</w:t>
      </w:r>
      <w:r w:rsidR="00692F48">
        <w:rPr>
          <w:rFonts w:ascii="MS Mincho" w:eastAsia="MS Mincho" w:hAnsi="MS Mincho" w:hint="eastAsia"/>
          <w:szCs w:val="21"/>
          <w:lang w:eastAsia="ja-JP"/>
        </w:rPr>
        <w:t xml:space="preserve">  </w:t>
      </w:r>
      <w:r w:rsidR="00F97D06">
        <w:rPr>
          <w:rFonts w:ascii="MS Mincho" w:eastAsia="MS Mincho" w:hAnsi="MS Mincho" w:hint="eastAsia"/>
          <w:szCs w:val="21"/>
          <w:lang w:eastAsia="ja-JP"/>
        </w:rPr>
        <w:t>②</w:t>
      </w:r>
      <w:r w:rsidR="007950CF">
        <w:rPr>
          <w:rFonts w:ascii="MS Mincho" w:eastAsia="MS Mincho" w:hAnsi="MS Mincho"/>
          <w:szCs w:val="21"/>
          <w:lang w:eastAsia="ja-JP"/>
        </w:rPr>
        <w:t>d</w:t>
      </w:r>
      <w:r w:rsidR="00692F48">
        <w:rPr>
          <w:rFonts w:ascii="MS Mincho" w:eastAsia="MS Mincho" w:hAnsi="MS Mincho" w:hint="eastAsia"/>
          <w:szCs w:val="21"/>
          <w:lang w:eastAsia="ja-JP"/>
        </w:rPr>
        <w:t xml:space="preserve">  </w:t>
      </w:r>
      <w:r w:rsidR="00F97D06">
        <w:rPr>
          <w:rFonts w:ascii="MS Mincho" w:eastAsia="MS Mincho" w:hAnsi="MS Mincho" w:hint="eastAsia"/>
          <w:szCs w:val="21"/>
          <w:lang w:eastAsia="ja-JP"/>
        </w:rPr>
        <w:t>③</w:t>
      </w:r>
      <w:r w:rsidR="007950CF">
        <w:rPr>
          <w:rFonts w:ascii="MS Mincho" w:eastAsia="MS Mincho" w:hAnsi="MS Mincho"/>
          <w:szCs w:val="21"/>
          <w:lang w:eastAsia="ja-JP"/>
        </w:rPr>
        <w:t>b</w:t>
      </w:r>
      <w:r w:rsidR="00692F48">
        <w:rPr>
          <w:rFonts w:ascii="MS Mincho" w:eastAsia="MS Mincho" w:hAnsi="MS Mincho" w:hint="eastAsia"/>
          <w:szCs w:val="21"/>
          <w:lang w:eastAsia="ja-JP"/>
        </w:rPr>
        <w:t xml:space="preserve"> </w:t>
      </w:r>
      <w:r w:rsidR="00F6675D">
        <w:rPr>
          <w:rFonts w:ascii="MS Mincho" w:eastAsia="MS Mincho" w:hAnsi="MS Mincho" w:hint="eastAsia"/>
          <w:szCs w:val="21"/>
          <w:lang w:eastAsia="ja-JP"/>
        </w:rPr>
        <w:t xml:space="preserve"> </w:t>
      </w:r>
      <w:r w:rsidR="00692F48">
        <w:rPr>
          <w:rFonts w:ascii="MS Mincho" w:eastAsia="MS Mincho" w:hAnsi="MS Mincho" w:hint="eastAsia"/>
          <w:szCs w:val="21"/>
          <w:lang w:eastAsia="ja-JP"/>
        </w:rPr>
        <w:t xml:space="preserve"> </w:t>
      </w:r>
      <w:r w:rsidR="00F97D06">
        <w:rPr>
          <w:rFonts w:ascii="MS Mincho" w:eastAsia="MS Mincho" w:hAnsi="MS Mincho" w:hint="eastAsia"/>
          <w:szCs w:val="21"/>
          <w:lang w:eastAsia="ja-JP"/>
        </w:rPr>
        <w:t>④</w:t>
      </w:r>
      <w:r w:rsidR="007950CF">
        <w:rPr>
          <w:rFonts w:ascii="MS Mincho" w:eastAsia="MS Mincho" w:hAnsi="MS Mincho"/>
          <w:szCs w:val="21"/>
          <w:lang w:eastAsia="ja-JP"/>
        </w:rPr>
        <w:t>a</w:t>
      </w:r>
      <w:r w:rsidR="00692F48">
        <w:rPr>
          <w:rFonts w:ascii="MS Mincho" w:eastAsia="MS Mincho" w:hAnsi="MS Mincho" w:hint="eastAsia"/>
          <w:szCs w:val="21"/>
          <w:lang w:eastAsia="ja-JP"/>
        </w:rPr>
        <w:t xml:space="preserve">   </w:t>
      </w:r>
      <w:r w:rsidR="00F97D06">
        <w:rPr>
          <w:rFonts w:ascii="MS Mincho" w:eastAsia="MS Mincho" w:hAnsi="MS Mincho" w:hint="eastAsia"/>
          <w:szCs w:val="21"/>
          <w:lang w:eastAsia="ja-JP"/>
        </w:rPr>
        <w:t>⑤</w:t>
      </w:r>
      <w:r w:rsidR="00C55FB6">
        <w:rPr>
          <w:rFonts w:ascii="MS Mincho" w:eastAsia="MS Mincho" w:hAnsi="MS Mincho"/>
          <w:szCs w:val="21"/>
          <w:lang w:eastAsia="ja-JP"/>
        </w:rPr>
        <w:t>a</w:t>
      </w:r>
      <w:r w:rsidR="00692F48">
        <w:rPr>
          <w:rFonts w:ascii="MS Mincho" w:eastAsia="MS Mincho" w:hAnsi="MS Mincho" w:hint="eastAsia"/>
          <w:szCs w:val="21"/>
          <w:lang w:eastAsia="ja-JP"/>
        </w:rPr>
        <w:t xml:space="preserve">   </w:t>
      </w:r>
      <w:r w:rsidR="00F97D06">
        <w:rPr>
          <w:rFonts w:ascii="MS Mincho" w:eastAsia="MS Mincho" w:hAnsi="MS Mincho" w:hint="eastAsia"/>
          <w:szCs w:val="21"/>
          <w:lang w:eastAsia="ja-JP"/>
        </w:rPr>
        <w:t>⑥</w:t>
      </w:r>
      <w:r w:rsidR="00C55FB6">
        <w:rPr>
          <w:rFonts w:ascii="MS Mincho" w:eastAsia="MS Mincho" w:hAnsi="MS Mincho"/>
          <w:szCs w:val="21"/>
          <w:lang w:eastAsia="ja-JP"/>
        </w:rPr>
        <w:t>b</w:t>
      </w:r>
    </w:p>
    <w:p w14:paraId="60115B64" w14:textId="77777777" w:rsidR="00F97D06" w:rsidRPr="00A04980" w:rsidRDefault="00F97D06" w:rsidP="00243781">
      <w:pPr>
        <w:spacing w:line="360" w:lineRule="auto"/>
        <w:rPr>
          <w:rFonts w:ascii="MS Mincho" w:eastAsia="MS Mincho" w:hAnsi="MS Mincho"/>
          <w:b/>
          <w:sz w:val="24"/>
          <w:lang w:eastAsia="ja-JP"/>
        </w:rPr>
      </w:pPr>
    </w:p>
    <w:p w14:paraId="00FA061A" w14:textId="77777777" w:rsidR="003F0D40" w:rsidRPr="00F6675D" w:rsidRDefault="003F0D40" w:rsidP="006F3B96">
      <w:pPr>
        <w:spacing w:line="360" w:lineRule="auto"/>
        <w:rPr>
          <w:rFonts w:ascii="MS Mincho" w:eastAsia="MS Mincho" w:hAnsi="MS Mincho"/>
          <w:szCs w:val="21"/>
          <w:lang w:eastAsia="ja-JP"/>
        </w:rPr>
      </w:pPr>
      <w:r w:rsidRPr="00F6675D">
        <w:rPr>
          <w:rFonts w:ascii="MS Mincho" w:eastAsia="MS Mincho" w:hAnsi="MS Mincho" w:hint="eastAsia"/>
          <w:szCs w:val="21"/>
          <w:lang w:eastAsia="ja-JP"/>
        </w:rPr>
        <w:t>（4）感想文のための「転ばぬ先の杖」———誤用例から見る注意喚起</w:t>
      </w:r>
    </w:p>
    <w:p w14:paraId="51BED67D" w14:textId="77777777" w:rsidR="003F0D40" w:rsidRPr="00F6675D" w:rsidRDefault="003F0D40" w:rsidP="006F3B96">
      <w:pPr>
        <w:spacing w:line="360" w:lineRule="auto"/>
        <w:ind w:left="480" w:hanging="480"/>
        <w:rPr>
          <w:rFonts w:ascii="MS Mincho" w:eastAsia="MS Mincho" w:hAnsi="MS Mincho" w:cstheme="minorBidi"/>
          <w:szCs w:val="21"/>
          <w:lang w:eastAsia="ja-JP"/>
        </w:rPr>
      </w:pPr>
      <w:r w:rsidRPr="00F6675D">
        <w:rPr>
          <w:rFonts w:ascii="MS Mincho" w:eastAsia="MS Mincho" w:hAnsi="MS Mincho" w:cstheme="minorBidi" w:hint="eastAsia"/>
          <w:szCs w:val="21"/>
          <w:lang w:eastAsia="ja-JP"/>
        </w:rPr>
        <w:t>練習１  ①～⑩の誤用例を直しましょう。</w:t>
      </w:r>
    </w:p>
    <w:p w14:paraId="21376B87" w14:textId="41E87601" w:rsidR="003F0D40" w:rsidRDefault="00CA0526" w:rsidP="00C37851">
      <w:pPr>
        <w:spacing w:line="360" w:lineRule="auto"/>
        <w:rPr>
          <w:rFonts w:ascii="MS Mincho" w:eastAsia="MS Mincho" w:hAnsi="MS Mincho"/>
          <w:szCs w:val="21"/>
          <w:lang w:eastAsia="ja-JP"/>
        </w:rPr>
      </w:pPr>
      <w:r>
        <w:rPr>
          <w:rFonts w:ascii="MS Mincho" w:eastAsia="MS Mincho" w:hAnsi="MS Mincho" w:hint="eastAsia"/>
          <w:szCs w:val="21"/>
          <w:lang w:eastAsia="ja-JP"/>
        </w:rPr>
        <w:t>①</w:t>
      </w:r>
      <w:r w:rsidR="003F0D40" w:rsidRPr="00A04980">
        <w:rPr>
          <w:rFonts w:ascii="MS Mincho" w:eastAsia="MS Mincho" w:hAnsi="MS Mincho" w:hint="eastAsia"/>
          <w:szCs w:val="21"/>
          <w:lang w:eastAsia="ja-JP"/>
        </w:rPr>
        <w:t>もうすぐ春だから、だんだん</w:t>
      </w:r>
      <w:r w:rsidR="003F0D40" w:rsidRPr="00A04980">
        <w:rPr>
          <w:rFonts w:ascii="MS Mincho" w:eastAsia="MS Mincho" w:hAnsi="MS Mincho" w:hint="eastAsia"/>
          <w:szCs w:val="21"/>
          <w:u w:val="single"/>
          <w:lang w:eastAsia="ja-JP"/>
        </w:rPr>
        <w:t>暖かい</w:t>
      </w:r>
      <w:r w:rsidR="003F0D40" w:rsidRPr="00A04980">
        <w:rPr>
          <w:rFonts w:ascii="MS Mincho" w:eastAsia="MS Mincho" w:hAnsi="MS Mincho" w:hint="eastAsia"/>
          <w:szCs w:val="21"/>
          <w:lang w:eastAsia="ja-JP"/>
        </w:rPr>
        <w:t>。</w:t>
      </w:r>
    </w:p>
    <w:p w14:paraId="5D52EC98" w14:textId="21B5C30D" w:rsidR="00ED29DD" w:rsidRPr="00C37851" w:rsidRDefault="00C37851" w:rsidP="00C37851">
      <w:pPr>
        <w:spacing w:line="360" w:lineRule="auto"/>
        <w:rPr>
          <w:rFonts w:ascii="MS Mincho" w:eastAsia="MS Mincho" w:hAnsi="MS Mincho"/>
          <w:szCs w:val="21"/>
          <w:lang w:eastAsia="ja-JP"/>
        </w:rPr>
      </w:pPr>
      <w:r w:rsidRPr="00C37851">
        <w:rPr>
          <w:rFonts w:ascii="MS Mincho" w:eastAsia="MS Mincho" w:hAnsi="MS Mincho"/>
          <w:szCs w:val="21"/>
          <w:lang w:eastAsia="ja-JP"/>
        </w:rPr>
        <w:t xml:space="preserve">    </w:t>
      </w:r>
      <w:r>
        <w:rPr>
          <w:rFonts w:ascii="MS Mincho" w:eastAsia="MS Mincho" w:hAnsi="MS Mincho"/>
          <w:szCs w:val="21"/>
          <w:lang w:eastAsia="ja-JP"/>
        </w:rPr>
        <w:t xml:space="preserve">                     </w:t>
      </w:r>
      <w:r>
        <w:rPr>
          <w:rFonts w:ascii="MS Mincho" w:eastAsia="MS Mincho" w:hAnsi="MS Mincho" w:hint="eastAsia"/>
          <w:szCs w:val="21"/>
          <w:lang w:eastAsia="ja-JP"/>
        </w:rPr>
        <w:t>暖かくなってきた</w:t>
      </w:r>
    </w:p>
    <w:p w14:paraId="6624E605" w14:textId="5FA7C2C9" w:rsidR="003F0D40" w:rsidRPr="00CF5D81" w:rsidRDefault="00CA0526" w:rsidP="00CF5D81">
      <w:pPr>
        <w:spacing w:line="360" w:lineRule="auto"/>
        <w:rPr>
          <w:rFonts w:ascii="MS Mincho" w:eastAsia="MS Mincho" w:hAnsi="MS Mincho"/>
          <w:szCs w:val="21"/>
          <w:lang w:eastAsia="ja-JP"/>
        </w:rPr>
      </w:pPr>
      <w:r>
        <w:rPr>
          <w:rFonts w:ascii="MS Mincho" w:eastAsia="MS Mincho" w:hAnsi="MS Mincho" w:hint="eastAsia"/>
          <w:szCs w:val="21"/>
          <w:lang w:eastAsia="ja-JP"/>
        </w:rPr>
        <w:t>②</w:t>
      </w:r>
      <w:r w:rsidR="003F0D40" w:rsidRPr="00CF5D81">
        <w:rPr>
          <w:rFonts w:ascii="MS Mincho" w:eastAsia="MS Mincho" w:hAnsi="MS Mincho" w:hint="eastAsia"/>
          <w:szCs w:val="21"/>
          <w:lang w:eastAsia="ja-JP"/>
        </w:rPr>
        <w:t>近年、世界中の中国語学習者がだんだん</w:t>
      </w:r>
      <w:r w:rsidR="003F0D40" w:rsidRPr="00CF5D81">
        <w:rPr>
          <w:rFonts w:ascii="MS Mincho" w:eastAsia="MS Mincho" w:hAnsi="MS Mincho" w:hint="eastAsia"/>
          <w:szCs w:val="21"/>
          <w:u w:val="single"/>
          <w:lang w:eastAsia="ja-JP"/>
        </w:rPr>
        <w:t>多かった</w:t>
      </w:r>
      <w:r w:rsidR="003F0D40" w:rsidRPr="00CF5D81">
        <w:rPr>
          <w:rFonts w:ascii="MS Mincho" w:eastAsia="MS Mincho" w:hAnsi="MS Mincho" w:hint="eastAsia"/>
          <w:szCs w:val="21"/>
          <w:lang w:eastAsia="ja-JP"/>
        </w:rPr>
        <w:t>。</w:t>
      </w:r>
    </w:p>
    <w:p w14:paraId="5742C4C7" w14:textId="47D48704" w:rsidR="00CF5D81" w:rsidRPr="00CF5D81" w:rsidRDefault="00CF5D81" w:rsidP="00C37851">
      <w:pPr>
        <w:pStyle w:val="a9"/>
        <w:spacing w:line="360" w:lineRule="auto"/>
        <w:ind w:left="360" w:firstLineChars="0" w:firstLine="0"/>
        <w:rPr>
          <w:rFonts w:ascii="MS Mincho" w:hAnsi="MS Mincho"/>
          <w:szCs w:val="21"/>
          <w:u w:val="single"/>
        </w:rPr>
      </w:pPr>
      <w:r w:rsidRPr="00CF5D81">
        <w:rPr>
          <w:rFonts w:ascii="MS Mincho" w:hAnsi="MS Mincho" w:hint="eastAsia"/>
          <w:szCs w:val="21"/>
        </w:rPr>
        <w:t xml:space="preserve">    </w:t>
      </w:r>
      <w:r w:rsidR="00CA0526">
        <w:rPr>
          <w:rFonts w:ascii="MS Mincho" w:hAnsi="MS Mincho" w:hint="eastAsia"/>
          <w:szCs w:val="21"/>
        </w:rPr>
        <w:t xml:space="preserve">                              </w:t>
      </w:r>
      <w:r w:rsidRPr="00CF5D81">
        <w:rPr>
          <w:rFonts w:ascii="MS Mincho" w:hAnsi="MS Mincho" w:hint="eastAsia"/>
          <w:szCs w:val="21"/>
        </w:rPr>
        <w:t>多くなった</w:t>
      </w:r>
    </w:p>
    <w:p w14:paraId="30992EB3" w14:textId="53C8F690" w:rsidR="003F0D40" w:rsidRPr="00CF5D81" w:rsidRDefault="00CA0526" w:rsidP="00CF5D81">
      <w:pPr>
        <w:spacing w:line="360" w:lineRule="auto"/>
        <w:rPr>
          <w:rFonts w:ascii="MS Mincho" w:eastAsia="MS Mincho" w:hAnsi="MS Mincho"/>
          <w:color w:val="0000FF"/>
          <w:szCs w:val="21"/>
          <w:lang w:eastAsia="ja-JP"/>
        </w:rPr>
      </w:pPr>
      <w:r>
        <w:rPr>
          <w:rFonts w:ascii="MS Mincho" w:eastAsia="MS Mincho" w:hAnsi="MS Mincho" w:cs="MS PGothic" w:hint="eastAsia"/>
          <w:kern w:val="0"/>
          <w:szCs w:val="21"/>
          <w:lang w:eastAsia="ja-JP" w:bidi="th-TH"/>
        </w:rPr>
        <w:t>③</w:t>
      </w:r>
      <w:r w:rsidR="003F0D40" w:rsidRPr="00CF5D81">
        <w:rPr>
          <w:rFonts w:ascii="MS Mincho" w:eastAsia="MS Mincho" w:hAnsi="MS Mincho" w:cs="MS PGothic"/>
          <w:kern w:val="0"/>
          <w:szCs w:val="21"/>
          <w:lang w:eastAsia="ja-JP" w:bidi="th-TH"/>
        </w:rPr>
        <w:t>初めは何のことか分からなかった</w:t>
      </w:r>
      <w:r w:rsidR="003F0D40" w:rsidRPr="00CF5D81">
        <w:rPr>
          <w:rFonts w:ascii="MS Mincho" w:eastAsia="MS Mincho" w:hAnsi="MS Mincho" w:cs="MS PGothic" w:hint="eastAsia"/>
          <w:kern w:val="0"/>
          <w:szCs w:val="21"/>
          <w:lang w:eastAsia="ja-JP" w:bidi="th-TH"/>
        </w:rPr>
        <w:t>が</w:t>
      </w:r>
      <w:r w:rsidR="003F0D40" w:rsidRPr="00CF5D81">
        <w:rPr>
          <w:rFonts w:ascii="MS Mincho" w:eastAsia="MS Mincho" w:hAnsi="MS Mincho" w:cs="MS PGothic"/>
          <w:kern w:val="0"/>
          <w:szCs w:val="21"/>
          <w:lang w:eastAsia="ja-JP" w:bidi="th-TH"/>
        </w:rPr>
        <w:t>、それが次第に</w:t>
      </w:r>
      <w:r w:rsidR="003F0D40" w:rsidRPr="00CF5D81">
        <w:rPr>
          <w:rFonts w:ascii="MS Mincho" w:eastAsia="MS Mincho" w:hAnsi="MS Mincho" w:cs="MS PGothic"/>
          <w:kern w:val="0"/>
          <w:szCs w:val="21"/>
          <w:u w:val="single"/>
          <w:lang w:eastAsia="ja-JP" w:bidi="th-TH"/>
        </w:rPr>
        <w:t>分か</w:t>
      </w:r>
      <w:r w:rsidR="003F0D40" w:rsidRPr="00CF5D81">
        <w:rPr>
          <w:rFonts w:ascii="MS Mincho" w:eastAsia="MS Mincho" w:hAnsi="MS Mincho" w:cs="MS PGothic" w:hint="eastAsia"/>
          <w:kern w:val="0"/>
          <w:szCs w:val="21"/>
          <w:u w:val="single"/>
          <w:lang w:eastAsia="ja-JP" w:bidi="th-TH"/>
        </w:rPr>
        <w:t>った</w:t>
      </w:r>
      <w:r w:rsidR="003F0D40" w:rsidRPr="00CF5D81">
        <w:rPr>
          <w:rFonts w:ascii="MS Mincho" w:eastAsia="MS Mincho" w:hAnsi="MS Mincho" w:cs="MS PGothic"/>
          <w:kern w:val="0"/>
          <w:szCs w:val="21"/>
          <w:lang w:eastAsia="ja-JP" w:bidi="th-TH"/>
        </w:rPr>
        <w:t>ようになった。</w:t>
      </w:r>
    </w:p>
    <w:p w14:paraId="6033124E" w14:textId="065E0A83" w:rsidR="00CF5D81" w:rsidRPr="00CF5D81" w:rsidRDefault="00CF5D81" w:rsidP="00CF5D81">
      <w:pPr>
        <w:pStyle w:val="a9"/>
        <w:spacing w:line="360" w:lineRule="auto"/>
        <w:ind w:left="360" w:firstLineChars="0" w:firstLine="0"/>
        <w:rPr>
          <w:rFonts w:ascii="MS Mincho" w:hAnsi="MS Mincho"/>
          <w:color w:val="000000" w:themeColor="text1"/>
          <w:szCs w:val="21"/>
        </w:rPr>
      </w:pPr>
      <w:r>
        <w:rPr>
          <w:rFonts w:ascii="MS Mincho" w:hAnsi="MS Mincho" w:hint="eastAsia"/>
          <w:color w:val="0000FF"/>
          <w:szCs w:val="21"/>
        </w:rPr>
        <w:t xml:space="preserve">　                                        </w:t>
      </w:r>
      <w:r w:rsidR="00CA0526">
        <w:rPr>
          <w:rFonts w:ascii="MS Mincho" w:hAnsi="MS Mincho" w:hint="eastAsia"/>
          <w:color w:val="0000FF"/>
          <w:szCs w:val="21"/>
        </w:rPr>
        <w:t xml:space="preserve"> </w:t>
      </w:r>
      <w:r w:rsidRPr="00CF5D81">
        <w:rPr>
          <w:rFonts w:ascii="MS Mincho" w:hAnsi="MS Mincho" w:hint="eastAsia"/>
          <w:color w:val="000000" w:themeColor="text1"/>
          <w:szCs w:val="21"/>
        </w:rPr>
        <w:t xml:space="preserve"> </w:t>
      </w:r>
      <w:r w:rsidR="00CA0526">
        <w:rPr>
          <w:rFonts w:ascii="MS Mincho" w:hAnsi="MS Mincho" w:hint="eastAsia"/>
          <w:color w:val="000000" w:themeColor="text1"/>
          <w:szCs w:val="21"/>
        </w:rPr>
        <w:t xml:space="preserve"> </w:t>
      </w:r>
      <w:r w:rsidRPr="00CF5D81">
        <w:rPr>
          <w:rFonts w:ascii="MS Mincho" w:hAnsi="MS Mincho" w:hint="eastAsia"/>
          <w:color w:val="000000" w:themeColor="text1"/>
          <w:szCs w:val="21"/>
        </w:rPr>
        <w:t>分かる</w:t>
      </w:r>
    </w:p>
    <w:p w14:paraId="7FA15D8B" w14:textId="37CD231E" w:rsidR="003F0D40" w:rsidRDefault="00CA0526" w:rsidP="002F4BC8">
      <w:pPr>
        <w:spacing w:line="360" w:lineRule="auto"/>
        <w:rPr>
          <w:rFonts w:ascii="MS Mincho" w:eastAsia="MS Mincho" w:hAnsi="MS Mincho"/>
          <w:szCs w:val="21"/>
          <w:lang w:eastAsia="ja-JP"/>
        </w:rPr>
      </w:pPr>
      <w:r>
        <w:rPr>
          <w:rFonts w:ascii="MS Mincho" w:eastAsia="MS Mincho" w:hAnsi="MS Mincho" w:hint="eastAsia"/>
          <w:szCs w:val="21"/>
          <w:lang w:eastAsia="ja-JP"/>
        </w:rPr>
        <w:t>④</w:t>
      </w:r>
      <w:r w:rsidR="003F0D40" w:rsidRPr="002F4BC8">
        <w:rPr>
          <w:rFonts w:ascii="MS Mincho" w:eastAsia="MS Mincho" w:hAnsi="MS Mincho" w:hint="eastAsia"/>
          <w:szCs w:val="21"/>
          <w:lang w:eastAsia="ja-JP"/>
        </w:rPr>
        <w:t>その時のことを思い出すと、みんなの笑顔が心に浮かん</w:t>
      </w:r>
      <w:r w:rsidR="003F0D40" w:rsidRPr="002F4BC8">
        <w:rPr>
          <w:rFonts w:ascii="MS Mincho" w:eastAsia="MS Mincho" w:hAnsi="MS Mincho" w:hint="eastAsia"/>
          <w:szCs w:val="21"/>
          <w:u w:val="single"/>
          <w:lang w:eastAsia="ja-JP"/>
        </w:rPr>
        <w:t>でいます</w:t>
      </w:r>
      <w:r w:rsidR="003F0D40" w:rsidRPr="002F4BC8">
        <w:rPr>
          <w:rFonts w:ascii="MS Mincho" w:eastAsia="MS Mincho" w:hAnsi="MS Mincho" w:hint="eastAsia"/>
          <w:szCs w:val="21"/>
          <w:lang w:eastAsia="ja-JP"/>
        </w:rPr>
        <w:t>。</w:t>
      </w:r>
    </w:p>
    <w:p w14:paraId="560A60A8" w14:textId="36E4D135" w:rsidR="002F4BC8" w:rsidRPr="002F4BC8" w:rsidRDefault="002F4BC8" w:rsidP="002F4BC8">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CA0526">
        <w:rPr>
          <w:rFonts w:ascii="MS Mincho" w:eastAsia="MS Mincho" w:hAnsi="MS Mincho" w:hint="eastAsia"/>
          <w:szCs w:val="21"/>
          <w:lang w:eastAsia="ja-JP"/>
        </w:rPr>
        <w:t xml:space="preserve"> </w:t>
      </w:r>
      <w:r>
        <w:rPr>
          <w:rFonts w:ascii="MS Mincho" w:eastAsia="MS Mincho" w:hAnsi="MS Mincho" w:hint="eastAsia"/>
          <w:szCs w:val="21"/>
          <w:lang w:eastAsia="ja-JP"/>
        </w:rPr>
        <w:t>できます</w:t>
      </w:r>
    </w:p>
    <w:p w14:paraId="6C8E9980" w14:textId="417EC80B" w:rsidR="003F0D40" w:rsidRPr="00FB26F5" w:rsidRDefault="00CA0526" w:rsidP="002F4BC8">
      <w:pPr>
        <w:spacing w:line="360" w:lineRule="auto"/>
        <w:rPr>
          <w:rFonts w:ascii="MS Mincho" w:eastAsia="MS Mincho" w:hAnsi="MS Mincho"/>
          <w:szCs w:val="21"/>
          <w:lang w:eastAsia="ja-JP"/>
        </w:rPr>
      </w:pPr>
      <w:r>
        <w:rPr>
          <w:rFonts w:ascii="MS Mincho" w:eastAsia="MS Mincho" w:hAnsi="MS Mincho" w:hint="eastAsia"/>
          <w:szCs w:val="21"/>
          <w:lang w:eastAsia="ja-JP"/>
        </w:rPr>
        <w:t>⑤</w:t>
      </w:r>
      <w:r w:rsidR="003F0D40" w:rsidRPr="00FB26F5">
        <w:rPr>
          <w:rFonts w:ascii="MS Mincho" w:eastAsia="MS Mincho" w:hAnsi="MS Mincho" w:hint="eastAsia"/>
          <w:szCs w:val="21"/>
          <w:lang w:eastAsia="ja-JP"/>
        </w:rPr>
        <w:t>二人でしゃべり続け、時間を忘れ、夜2時まで</w:t>
      </w:r>
      <w:r w:rsidR="003F0D40" w:rsidRPr="00FB26F5">
        <w:rPr>
          <w:rFonts w:ascii="MS Mincho" w:eastAsia="MS Mincho" w:hAnsi="MS Mincho" w:hint="eastAsia"/>
          <w:szCs w:val="21"/>
          <w:u w:val="single"/>
          <w:lang w:eastAsia="ja-JP"/>
        </w:rPr>
        <w:t>起きた</w:t>
      </w:r>
      <w:r w:rsidR="003F0D40" w:rsidRPr="00FB26F5">
        <w:rPr>
          <w:rFonts w:ascii="MS Mincho" w:eastAsia="MS Mincho" w:hAnsi="MS Mincho" w:hint="eastAsia"/>
          <w:szCs w:val="21"/>
          <w:lang w:eastAsia="ja-JP"/>
        </w:rPr>
        <w:t>こともよくある。</w:t>
      </w:r>
    </w:p>
    <w:p w14:paraId="48D3D85F" w14:textId="12B0CD60" w:rsidR="002F4BC8" w:rsidRPr="00FB26F5" w:rsidRDefault="002F4BC8" w:rsidP="002F4BC8">
      <w:pPr>
        <w:spacing w:line="360" w:lineRule="auto"/>
        <w:rPr>
          <w:rFonts w:ascii="MS Mincho" w:eastAsia="MS Mincho" w:hAnsi="MS Mincho"/>
          <w:szCs w:val="21"/>
          <w:lang w:eastAsia="ja-JP"/>
        </w:rPr>
      </w:pPr>
      <w:r w:rsidRPr="00FB26F5">
        <w:rPr>
          <w:rFonts w:ascii="MS Mincho" w:eastAsia="MS Mincho" w:hAnsi="MS Mincho" w:hint="eastAsia"/>
          <w:szCs w:val="21"/>
          <w:lang w:eastAsia="ja-JP"/>
        </w:rPr>
        <w:t xml:space="preserve">                                          起きていた</w:t>
      </w:r>
    </w:p>
    <w:p w14:paraId="35A3B504" w14:textId="2EE926B5" w:rsidR="003F0D40" w:rsidRPr="00FB26F5" w:rsidRDefault="00CA0526" w:rsidP="002F4BC8">
      <w:pPr>
        <w:spacing w:line="360" w:lineRule="auto"/>
        <w:rPr>
          <w:rFonts w:ascii="MS Mincho" w:eastAsia="MS Mincho" w:hAnsi="MS Mincho"/>
          <w:szCs w:val="21"/>
          <w:u w:val="single"/>
          <w:lang w:eastAsia="ja-JP"/>
        </w:rPr>
      </w:pPr>
      <w:r>
        <w:rPr>
          <w:rFonts w:ascii="MS Mincho" w:eastAsia="MS Mincho" w:hAnsi="MS Mincho" w:hint="eastAsia"/>
          <w:szCs w:val="21"/>
          <w:lang w:eastAsia="ja-JP"/>
        </w:rPr>
        <w:t>⑥</w:t>
      </w:r>
      <w:r w:rsidR="003F0D40" w:rsidRPr="00FB26F5">
        <w:rPr>
          <w:rFonts w:ascii="MS Mincho" w:eastAsia="MS Mincho" w:hAnsi="MS Mincho"/>
          <w:szCs w:val="21"/>
          <w:lang w:eastAsia="ja-JP"/>
        </w:rPr>
        <w:t>私がこの会社に入ってからほぼ毎月のように</w:t>
      </w:r>
      <w:r w:rsidR="003F0D40" w:rsidRPr="00FB26F5">
        <w:rPr>
          <w:rFonts w:ascii="MS Mincho" w:eastAsia="MS Mincho" w:hAnsi="MS Mincho" w:hint="eastAsia"/>
          <w:szCs w:val="21"/>
          <w:lang w:eastAsia="ja-JP"/>
        </w:rPr>
        <w:t>上海</w:t>
      </w:r>
      <w:r w:rsidR="003F0D40" w:rsidRPr="00FB26F5">
        <w:rPr>
          <w:rFonts w:ascii="MS Mincho" w:eastAsia="MS Mincho" w:hAnsi="MS Mincho"/>
          <w:szCs w:val="21"/>
          <w:lang w:eastAsia="ja-JP"/>
        </w:rPr>
        <w:t>に</w:t>
      </w:r>
      <w:r w:rsidR="003F0D40" w:rsidRPr="00FB26F5">
        <w:rPr>
          <w:rFonts w:ascii="MS Mincho" w:eastAsia="MS Mincho" w:hAnsi="MS Mincho"/>
          <w:szCs w:val="21"/>
          <w:u w:val="single"/>
          <w:lang w:eastAsia="ja-JP"/>
        </w:rPr>
        <w:t>出張</w:t>
      </w:r>
      <w:r w:rsidR="003F0D40" w:rsidRPr="00FB26F5">
        <w:rPr>
          <w:rFonts w:ascii="MS Mincho" w:eastAsia="MS Mincho" w:hAnsi="MS Mincho" w:hint="eastAsia"/>
          <w:szCs w:val="21"/>
          <w:u w:val="single"/>
          <w:lang w:eastAsia="ja-JP"/>
        </w:rPr>
        <w:t>していった</w:t>
      </w:r>
      <w:r w:rsidR="003F0D40" w:rsidRPr="00FB26F5">
        <w:rPr>
          <w:rFonts w:ascii="MS Mincho" w:eastAsia="MS Mincho" w:hAnsi="MS Mincho" w:hint="eastAsia"/>
          <w:szCs w:val="21"/>
          <w:lang w:eastAsia="ja-JP"/>
        </w:rPr>
        <w:t>。</w:t>
      </w:r>
    </w:p>
    <w:p w14:paraId="64643B7C" w14:textId="7DA50B7C" w:rsidR="003F0D40" w:rsidRPr="00FB26F5" w:rsidRDefault="002F4BC8" w:rsidP="00C37851">
      <w:pPr>
        <w:spacing w:line="360" w:lineRule="auto"/>
        <w:ind w:left="357"/>
        <w:rPr>
          <w:rFonts w:ascii="MS Mincho" w:eastAsia="MS Mincho" w:hAnsi="MS Mincho"/>
          <w:szCs w:val="21"/>
          <w:lang w:eastAsia="ja-JP"/>
        </w:rPr>
      </w:pPr>
      <w:r w:rsidRPr="00FB26F5">
        <w:rPr>
          <w:rFonts w:ascii="MS Mincho" w:eastAsia="MS Mincho" w:hAnsi="MS Mincho" w:hint="eastAsia"/>
          <w:szCs w:val="21"/>
          <w:lang w:eastAsia="ja-JP"/>
        </w:rPr>
        <w:t xml:space="preserve">　                                         </w:t>
      </w:r>
      <w:r w:rsidR="00F6675D">
        <w:rPr>
          <w:rFonts w:ascii="MS Mincho" w:eastAsia="MS Mincho" w:hAnsi="MS Mincho" w:hint="eastAsia"/>
          <w:szCs w:val="21"/>
          <w:lang w:eastAsia="ja-JP"/>
        </w:rPr>
        <w:t xml:space="preserve">  </w:t>
      </w:r>
      <w:r w:rsidRPr="00FB26F5">
        <w:rPr>
          <w:rFonts w:ascii="MS Mincho" w:eastAsia="MS Mincho" w:hAnsi="MS Mincho" w:hint="eastAsia"/>
          <w:szCs w:val="21"/>
          <w:lang w:eastAsia="ja-JP"/>
        </w:rPr>
        <w:t>出張している</w:t>
      </w:r>
    </w:p>
    <w:p w14:paraId="744AE680" w14:textId="3AFF7733" w:rsidR="003F0D40" w:rsidRPr="00FB26F5" w:rsidRDefault="00FB26F5" w:rsidP="002F4BC8">
      <w:pPr>
        <w:spacing w:line="360" w:lineRule="auto"/>
        <w:rPr>
          <w:rFonts w:ascii="MS Mincho" w:eastAsia="MS Mincho" w:hAnsi="MS Mincho"/>
          <w:szCs w:val="21"/>
          <w:lang w:eastAsia="ja-JP"/>
        </w:rPr>
      </w:pPr>
      <w:r>
        <w:rPr>
          <w:rFonts w:ascii="MS Mincho" w:eastAsia="MS Mincho" w:hAnsi="MS Mincho" w:hint="eastAsia"/>
          <w:szCs w:val="21"/>
          <w:lang w:eastAsia="ja-JP"/>
        </w:rPr>
        <w:t>⑦</w:t>
      </w:r>
      <w:r w:rsidR="003F0D40" w:rsidRPr="00FB26F5">
        <w:rPr>
          <w:rFonts w:ascii="MS Mincho" w:eastAsia="MS Mincho" w:hAnsi="MS Mincho" w:hint="eastAsia"/>
          <w:szCs w:val="21"/>
          <w:lang w:eastAsia="ja-JP"/>
        </w:rPr>
        <w:t>私は一年間国に</w:t>
      </w:r>
      <w:r w:rsidR="003F0D40" w:rsidRPr="00FB26F5">
        <w:rPr>
          <w:rFonts w:ascii="MS Mincho" w:eastAsia="MS Mincho" w:hAnsi="MS Mincho" w:hint="eastAsia"/>
          <w:szCs w:val="21"/>
          <w:u w:val="single"/>
          <w:lang w:eastAsia="ja-JP"/>
        </w:rPr>
        <w:t>帰っていきません</w:t>
      </w:r>
      <w:r w:rsidR="003F0D40" w:rsidRPr="00FB26F5">
        <w:rPr>
          <w:rFonts w:ascii="MS Mincho" w:eastAsia="MS Mincho" w:hAnsi="MS Mincho" w:hint="eastAsia"/>
          <w:szCs w:val="21"/>
          <w:lang w:eastAsia="ja-JP"/>
        </w:rPr>
        <w:t>。今はどんなふうに変わっているか分かりません。</w:t>
      </w:r>
    </w:p>
    <w:p w14:paraId="7879B043" w14:textId="5131E1D2" w:rsidR="003F0D40" w:rsidRPr="00FB26F5" w:rsidRDefault="0081705C" w:rsidP="00C37851">
      <w:pPr>
        <w:spacing w:line="360" w:lineRule="auto"/>
        <w:rPr>
          <w:rFonts w:ascii="MS Mincho" w:eastAsia="MS Mincho" w:hAnsi="MS Mincho"/>
          <w:szCs w:val="21"/>
          <w:lang w:eastAsia="ja-JP"/>
        </w:rPr>
      </w:pPr>
      <w:r w:rsidRPr="00FB26F5">
        <w:rPr>
          <w:rFonts w:ascii="MS Mincho" w:eastAsia="MS Mincho" w:hAnsi="MS Mincho" w:hint="eastAsia"/>
          <w:szCs w:val="21"/>
          <w:lang w:eastAsia="ja-JP"/>
        </w:rPr>
        <w:t xml:space="preserve">　             </w:t>
      </w:r>
      <w:r w:rsidR="009A179D">
        <w:rPr>
          <w:rFonts w:ascii="MS Mincho" w:eastAsia="MS Mincho" w:hAnsi="MS Mincho" w:hint="eastAsia"/>
          <w:szCs w:val="21"/>
          <w:lang w:eastAsia="ja-JP"/>
        </w:rPr>
        <w:t xml:space="preserve">  </w:t>
      </w:r>
      <w:r w:rsidRPr="00FB26F5">
        <w:rPr>
          <w:rFonts w:ascii="MS Mincho" w:eastAsia="MS Mincho" w:hAnsi="MS Mincho" w:hint="eastAsia"/>
          <w:szCs w:val="21"/>
          <w:lang w:eastAsia="ja-JP"/>
        </w:rPr>
        <w:t>帰っていません</w:t>
      </w:r>
    </w:p>
    <w:p w14:paraId="6F6BEC9A" w14:textId="3EF0E7F5" w:rsidR="003F0D40" w:rsidRPr="00FB26F5" w:rsidRDefault="00FB26F5" w:rsidP="0081705C">
      <w:pPr>
        <w:spacing w:line="360" w:lineRule="auto"/>
        <w:rPr>
          <w:rFonts w:ascii="MS Mincho" w:eastAsia="MS Mincho" w:hAnsi="MS Mincho"/>
          <w:sz w:val="24"/>
          <w:lang w:eastAsia="ja-JP"/>
        </w:rPr>
      </w:pPr>
      <w:r>
        <w:rPr>
          <w:rFonts w:ascii="MS Mincho" w:eastAsia="MS Mincho" w:hAnsi="MS Mincho" w:hint="eastAsia"/>
          <w:szCs w:val="21"/>
          <w:lang w:eastAsia="ja-JP"/>
        </w:rPr>
        <w:t>⑧</w:t>
      </w:r>
      <w:r w:rsidR="003F0D40" w:rsidRPr="00FB26F5">
        <w:rPr>
          <w:rFonts w:ascii="MS Mincho" w:eastAsia="MS Mincho" w:hAnsi="MS Mincho" w:hint="eastAsia"/>
          <w:szCs w:val="21"/>
          <w:lang w:eastAsia="ja-JP"/>
        </w:rPr>
        <w:t>彼女は5年生の時、地方から私の小学校へ</w:t>
      </w:r>
      <w:r w:rsidR="003F0D40" w:rsidRPr="00FB26F5">
        <w:rPr>
          <w:rFonts w:ascii="MS Mincho" w:eastAsia="MS Mincho" w:hAnsi="MS Mincho" w:hint="eastAsia"/>
          <w:szCs w:val="21"/>
          <w:u w:val="single"/>
          <w:lang w:eastAsia="ja-JP"/>
        </w:rPr>
        <w:t>転校した</w:t>
      </w:r>
      <w:r w:rsidR="003F0D40" w:rsidRPr="00FB26F5">
        <w:rPr>
          <w:rFonts w:ascii="MS Mincho" w:eastAsia="MS Mincho" w:hAnsi="MS Mincho" w:hint="eastAsia"/>
          <w:szCs w:val="21"/>
          <w:lang w:eastAsia="ja-JP"/>
        </w:rPr>
        <w:t>。</w:t>
      </w:r>
      <w:r w:rsidR="003F0D40" w:rsidRPr="00FB26F5">
        <w:rPr>
          <w:rFonts w:ascii="MS Mincho" w:eastAsia="MS Mincho" w:hAnsi="MS Mincho" w:hint="eastAsia"/>
          <w:sz w:val="24"/>
          <w:lang w:eastAsia="ja-JP"/>
        </w:rPr>
        <w:t xml:space="preserve">           </w:t>
      </w:r>
    </w:p>
    <w:p w14:paraId="6C087185" w14:textId="2A061D7B" w:rsidR="0081705C" w:rsidRPr="00FB26F5" w:rsidRDefault="0081705C" w:rsidP="0081705C">
      <w:pPr>
        <w:pStyle w:val="a9"/>
        <w:spacing w:line="360" w:lineRule="auto"/>
        <w:ind w:left="360" w:firstLineChars="0" w:firstLine="0"/>
        <w:rPr>
          <w:rFonts w:ascii="MS Mincho" w:hAnsi="MS Mincho"/>
          <w:szCs w:val="21"/>
        </w:rPr>
      </w:pPr>
      <w:r w:rsidRPr="00FB26F5">
        <w:rPr>
          <w:rFonts w:ascii="MS Mincho" w:hAnsi="MS Mincho" w:hint="eastAsia"/>
          <w:sz w:val="24"/>
        </w:rPr>
        <w:t xml:space="preserve">　                           </w:t>
      </w:r>
      <w:r w:rsidRPr="00FB26F5">
        <w:rPr>
          <w:rFonts w:ascii="MS Mincho" w:hAnsi="MS Mincho" w:hint="eastAsia"/>
          <w:szCs w:val="21"/>
        </w:rPr>
        <w:t xml:space="preserve">  転校してきた</w:t>
      </w:r>
    </w:p>
    <w:p w14:paraId="1A60D04D" w14:textId="5082A496" w:rsidR="003F0D40" w:rsidRPr="00FB26F5" w:rsidRDefault="00FB26F5" w:rsidP="00C37851">
      <w:pPr>
        <w:spacing w:line="360" w:lineRule="auto"/>
        <w:rPr>
          <w:rFonts w:ascii="MS Mincho" w:eastAsia="MS Mincho" w:hAnsi="MS Mincho"/>
          <w:szCs w:val="21"/>
          <w:lang w:eastAsia="ja-JP"/>
        </w:rPr>
      </w:pPr>
      <w:r>
        <w:rPr>
          <w:rFonts w:ascii="MS Mincho" w:eastAsia="MS Mincho" w:hAnsi="MS Mincho" w:hint="eastAsia"/>
          <w:szCs w:val="21"/>
          <w:lang w:eastAsia="ja-JP"/>
        </w:rPr>
        <w:t>⑨</w:t>
      </w:r>
      <w:r w:rsidR="003F0D40" w:rsidRPr="00FB26F5">
        <w:rPr>
          <w:rFonts w:ascii="MS Mincho" w:eastAsia="MS Mincho" w:hAnsi="MS Mincho" w:hint="eastAsia"/>
          <w:szCs w:val="21"/>
          <w:lang w:eastAsia="ja-JP"/>
        </w:rPr>
        <w:t>どんなにつらくても、希望を</w:t>
      </w:r>
      <w:r w:rsidR="003F0D40" w:rsidRPr="00FB26F5">
        <w:rPr>
          <w:rFonts w:ascii="MS Mincho" w:eastAsia="MS Mincho" w:hAnsi="MS Mincho" w:hint="eastAsia"/>
          <w:szCs w:val="21"/>
          <w:u w:val="single"/>
          <w:lang w:eastAsia="ja-JP"/>
        </w:rPr>
        <w:t>持ってしかない</w:t>
      </w:r>
      <w:r w:rsidR="003F0D40" w:rsidRPr="00FB26F5">
        <w:rPr>
          <w:rFonts w:ascii="MS Mincho" w:eastAsia="MS Mincho" w:hAnsi="MS Mincho" w:hint="eastAsia"/>
          <w:szCs w:val="21"/>
          <w:lang w:eastAsia="ja-JP"/>
        </w:rPr>
        <w:t>。</w:t>
      </w:r>
    </w:p>
    <w:p w14:paraId="77B01EC8" w14:textId="5D3CE40E" w:rsidR="00EE0EC7" w:rsidRPr="00FB26F5" w:rsidRDefault="00456E69" w:rsidP="00C37851">
      <w:pPr>
        <w:spacing w:line="360" w:lineRule="auto"/>
        <w:rPr>
          <w:rFonts w:ascii="MS Mincho" w:eastAsia="MS Mincho" w:hAnsi="MS Mincho"/>
          <w:szCs w:val="21"/>
          <w:lang w:eastAsia="ja-JP"/>
        </w:rPr>
      </w:pPr>
      <w:r w:rsidRPr="00FB26F5">
        <w:rPr>
          <w:rFonts w:ascii="MS Mincho" w:eastAsia="MS Mincho" w:hAnsi="MS Mincho" w:hint="eastAsia"/>
          <w:szCs w:val="21"/>
          <w:lang w:eastAsia="ja-JP"/>
        </w:rPr>
        <w:t xml:space="preserve">　            希望を持ち続けるしかない／希望を持って生きていくしかない</w:t>
      </w:r>
    </w:p>
    <w:p w14:paraId="0F23D34C" w14:textId="41AACCE1" w:rsidR="003F0D40" w:rsidRPr="00FB26F5" w:rsidRDefault="00FB26F5" w:rsidP="00D0417C">
      <w:pPr>
        <w:spacing w:line="360" w:lineRule="auto"/>
        <w:rPr>
          <w:rFonts w:ascii="MS Mincho" w:eastAsia="MS Mincho" w:hAnsi="MS Mincho"/>
          <w:sz w:val="24"/>
          <w:lang w:eastAsia="ja-JP"/>
        </w:rPr>
      </w:pPr>
      <w:r>
        <w:rPr>
          <w:rFonts w:ascii="MS Mincho" w:eastAsia="MS Mincho" w:hAnsi="MS Mincho" w:hint="eastAsia"/>
          <w:szCs w:val="21"/>
          <w:lang w:eastAsia="ja-JP"/>
        </w:rPr>
        <w:t>⑩</w:t>
      </w:r>
      <w:r w:rsidR="003F0D40" w:rsidRPr="00FB26F5">
        <w:rPr>
          <w:rFonts w:ascii="MS Mincho" w:eastAsia="MS Mincho" w:hAnsi="MS Mincho" w:hint="eastAsia"/>
          <w:szCs w:val="21"/>
          <w:lang w:eastAsia="ja-JP"/>
        </w:rPr>
        <w:t>今まで仕事がなかったので、</w:t>
      </w:r>
      <w:r w:rsidR="003F0D40" w:rsidRPr="00FB26F5">
        <w:rPr>
          <w:rFonts w:ascii="MS Mincho" w:eastAsia="MS Mincho" w:hAnsi="MS Mincho" w:hint="eastAsia"/>
          <w:szCs w:val="21"/>
          <w:u w:val="single"/>
          <w:lang w:eastAsia="ja-JP"/>
        </w:rPr>
        <w:t>勉強ばかりした</w:t>
      </w:r>
      <w:r w:rsidR="003F0D40" w:rsidRPr="00FB26F5">
        <w:rPr>
          <w:rFonts w:ascii="MS Mincho" w:eastAsia="MS Mincho" w:hAnsi="MS Mincho" w:hint="eastAsia"/>
          <w:szCs w:val="21"/>
          <w:lang w:eastAsia="ja-JP"/>
        </w:rPr>
        <w:t>。</w:t>
      </w:r>
      <w:r w:rsidR="003F0D40" w:rsidRPr="00FB26F5">
        <w:rPr>
          <w:rFonts w:ascii="MS Mincho" w:eastAsia="MS Mincho" w:hAnsi="MS Mincho" w:hint="eastAsia"/>
          <w:sz w:val="24"/>
          <w:lang w:eastAsia="ja-JP"/>
        </w:rPr>
        <w:t xml:space="preserve">  </w:t>
      </w:r>
    </w:p>
    <w:p w14:paraId="6C6DBC5C" w14:textId="371B9D33" w:rsidR="003F0D40" w:rsidRPr="00FB26F5" w:rsidRDefault="00D0417C" w:rsidP="003F0D40">
      <w:pPr>
        <w:rPr>
          <w:rFonts w:ascii="MS Mincho" w:eastAsia="MS Mincho" w:hAnsi="MS Mincho"/>
          <w:szCs w:val="21"/>
          <w:lang w:eastAsia="ja-JP"/>
        </w:rPr>
      </w:pPr>
      <w:r w:rsidRPr="00FB26F5">
        <w:rPr>
          <w:rFonts w:ascii="MS Mincho" w:eastAsia="MS Mincho" w:hAnsi="MS Mincho" w:hint="eastAsia"/>
          <w:szCs w:val="21"/>
          <w:lang w:eastAsia="ja-JP"/>
        </w:rPr>
        <w:t xml:space="preserve">　            </w:t>
      </w:r>
      <w:r w:rsidR="00890779">
        <w:rPr>
          <w:rFonts w:ascii="MS Mincho" w:eastAsia="MS Mincho" w:hAnsi="MS Mincho" w:hint="eastAsia"/>
          <w:szCs w:val="21"/>
          <w:lang w:eastAsia="ja-JP"/>
        </w:rPr>
        <w:t>勉強</w:t>
      </w:r>
      <w:r w:rsidR="00D40AFB">
        <w:rPr>
          <w:rFonts w:ascii="MS Mincho" w:eastAsia="MS Mincho" w:hAnsi="MS Mincho" w:hint="eastAsia"/>
          <w:szCs w:val="21"/>
          <w:lang w:eastAsia="ja-JP"/>
        </w:rPr>
        <w:t>ばかりしていた／</w:t>
      </w:r>
      <w:r w:rsidRPr="00FB26F5">
        <w:rPr>
          <w:rFonts w:ascii="MS Mincho" w:eastAsia="MS Mincho" w:hAnsi="MS Mincho" w:hint="eastAsia"/>
          <w:szCs w:val="21"/>
          <w:lang w:eastAsia="ja-JP"/>
        </w:rPr>
        <w:t>勉強ばかりしてきた</w:t>
      </w:r>
    </w:p>
    <w:p w14:paraId="0FE060B1" w14:textId="77777777" w:rsidR="00D0417C" w:rsidRPr="00D0417C" w:rsidRDefault="00D0417C" w:rsidP="003F0D40">
      <w:pPr>
        <w:rPr>
          <w:rFonts w:ascii="MS Mincho" w:eastAsia="MS Mincho" w:hAnsi="MS Mincho"/>
          <w:w w:val="150"/>
          <w:sz w:val="32"/>
          <w:szCs w:val="32"/>
          <w:bdr w:val="single" w:sz="4" w:space="0" w:color="auto"/>
          <w:lang w:eastAsia="ja-JP"/>
        </w:rPr>
      </w:pPr>
    </w:p>
    <w:p w14:paraId="191CCD3D" w14:textId="61600116" w:rsidR="003F0D40" w:rsidRPr="00D40AFB" w:rsidRDefault="003F0D40" w:rsidP="003F0D40">
      <w:pPr>
        <w:spacing w:line="360" w:lineRule="auto"/>
        <w:rPr>
          <w:rFonts w:ascii="MS Mincho" w:eastAsia="MS Mincho" w:hAnsi="MS Mincho" w:cstheme="minorBidi"/>
          <w:szCs w:val="21"/>
          <w:lang w:eastAsia="ja-JP"/>
        </w:rPr>
      </w:pPr>
      <w:r w:rsidRPr="00D40AFB">
        <w:rPr>
          <w:rFonts w:ascii="MS Mincho" w:eastAsia="MS Mincho" w:hAnsi="MS Mincho" w:cstheme="minorBidi" w:hint="eastAsia"/>
          <w:szCs w:val="21"/>
          <w:lang w:eastAsia="ja-JP"/>
        </w:rPr>
        <w:lastRenderedPageBreak/>
        <w:t>練習２  次の①～⑩はねじれ文です。自然な文章に直しましょう。</w:t>
      </w:r>
    </w:p>
    <w:p w14:paraId="00FA6911" w14:textId="00B9EC1B" w:rsidR="003F0D40" w:rsidRDefault="003F0D40" w:rsidP="0001312F">
      <w:pPr>
        <w:pStyle w:val="a9"/>
        <w:numPr>
          <w:ilvl w:val="0"/>
          <w:numId w:val="19"/>
        </w:numPr>
        <w:spacing w:line="360" w:lineRule="auto"/>
        <w:ind w:left="357" w:firstLineChars="0"/>
        <w:rPr>
          <w:rFonts w:ascii="MS Mincho" w:hAnsi="MS Mincho"/>
          <w:szCs w:val="21"/>
        </w:rPr>
      </w:pPr>
      <w:r w:rsidRPr="00A04980">
        <w:rPr>
          <w:rFonts w:ascii="MS Mincho" w:hAnsi="MS Mincho" w:hint="eastAsia"/>
          <w:szCs w:val="21"/>
        </w:rPr>
        <w:t>私の趣味は友達とカラオケで演歌を</w:t>
      </w:r>
      <w:r w:rsidRPr="0001312F">
        <w:rPr>
          <w:rFonts w:ascii="MS Mincho" w:hAnsi="MS Mincho" w:hint="eastAsia"/>
          <w:szCs w:val="21"/>
          <w:u w:val="single"/>
        </w:rPr>
        <w:t>歌います</w:t>
      </w:r>
      <w:r w:rsidR="00D06BC0">
        <w:rPr>
          <w:rFonts w:ascii="MS Mincho" w:hAnsi="MS Mincho" w:hint="eastAsia"/>
          <w:szCs w:val="21"/>
        </w:rPr>
        <w:t>。</w:t>
      </w:r>
    </w:p>
    <w:p w14:paraId="038509B6" w14:textId="42188214" w:rsidR="0001312F" w:rsidRPr="00A04980" w:rsidRDefault="0001312F" w:rsidP="0001312F">
      <w:pPr>
        <w:pStyle w:val="a9"/>
        <w:spacing w:line="360" w:lineRule="auto"/>
        <w:ind w:left="357" w:firstLineChars="0" w:firstLine="0"/>
        <w:rPr>
          <w:rFonts w:ascii="MS Mincho" w:hAnsi="MS Mincho"/>
          <w:szCs w:val="21"/>
        </w:rPr>
      </w:pPr>
      <w:r>
        <w:rPr>
          <w:rFonts w:ascii="MS Mincho" w:hAnsi="MS Mincho" w:hint="eastAsia"/>
          <w:szCs w:val="21"/>
        </w:rPr>
        <w:t xml:space="preserve">　                              歌うことです</w:t>
      </w:r>
    </w:p>
    <w:p w14:paraId="219D64BB" w14:textId="77777777" w:rsidR="003F0D40" w:rsidRDefault="003F0D40" w:rsidP="0001312F">
      <w:pPr>
        <w:pStyle w:val="a9"/>
        <w:numPr>
          <w:ilvl w:val="0"/>
          <w:numId w:val="19"/>
        </w:numPr>
        <w:spacing w:line="360" w:lineRule="auto"/>
        <w:ind w:left="357" w:firstLineChars="0" w:hanging="357"/>
        <w:rPr>
          <w:rFonts w:ascii="MS Mincho" w:hAnsi="MS Mincho"/>
          <w:szCs w:val="21"/>
        </w:rPr>
      </w:pPr>
      <w:r w:rsidRPr="00A04980">
        <w:rPr>
          <w:rFonts w:ascii="MS Mincho" w:hAnsi="MS Mincho" w:hint="eastAsia"/>
          <w:szCs w:val="21"/>
        </w:rPr>
        <w:t>妹の夢は外交官になって、世界を</w:t>
      </w:r>
      <w:r w:rsidRPr="00031BA4">
        <w:rPr>
          <w:rFonts w:ascii="MS Mincho" w:hAnsi="MS Mincho" w:hint="eastAsia"/>
          <w:szCs w:val="21"/>
          <w:u w:val="single"/>
        </w:rPr>
        <w:t>飛び回ります</w:t>
      </w:r>
      <w:r w:rsidRPr="00A04980">
        <w:rPr>
          <w:rFonts w:ascii="MS Mincho" w:hAnsi="MS Mincho" w:hint="eastAsia"/>
          <w:szCs w:val="21"/>
        </w:rPr>
        <w:t>。</w:t>
      </w:r>
    </w:p>
    <w:p w14:paraId="2E5F4A5B" w14:textId="085A11CE" w:rsidR="0001312F" w:rsidRPr="00A04980" w:rsidRDefault="0001312F" w:rsidP="0001312F">
      <w:pPr>
        <w:pStyle w:val="a9"/>
        <w:spacing w:line="360" w:lineRule="auto"/>
        <w:ind w:left="357" w:firstLineChars="0" w:firstLine="0"/>
        <w:rPr>
          <w:rFonts w:ascii="MS Mincho" w:hAnsi="MS Mincho"/>
          <w:szCs w:val="21"/>
        </w:rPr>
      </w:pPr>
      <w:r>
        <w:rPr>
          <w:rFonts w:ascii="MS Mincho" w:hAnsi="MS Mincho" w:hint="eastAsia"/>
          <w:szCs w:val="21"/>
        </w:rPr>
        <w:t xml:space="preserve">　                       </w:t>
      </w:r>
      <w:r w:rsidR="00031BA4">
        <w:rPr>
          <w:rFonts w:ascii="MS Mincho" w:hAnsi="MS Mincho" w:hint="eastAsia"/>
          <w:szCs w:val="21"/>
        </w:rPr>
        <w:t xml:space="preserve">     飛び回ることです</w:t>
      </w:r>
    </w:p>
    <w:p w14:paraId="2E2E0C37" w14:textId="77777777" w:rsidR="003F0D40" w:rsidRDefault="003F0D40" w:rsidP="0001312F">
      <w:pPr>
        <w:pStyle w:val="a9"/>
        <w:numPr>
          <w:ilvl w:val="0"/>
          <w:numId w:val="19"/>
        </w:numPr>
        <w:spacing w:line="360" w:lineRule="auto"/>
        <w:ind w:firstLineChars="0" w:hanging="357"/>
        <w:rPr>
          <w:rFonts w:ascii="MS Mincho" w:hAnsi="MS Mincho"/>
          <w:szCs w:val="21"/>
        </w:rPr>
      </w:pPr>
      <w:r w:rsidRPr="00A04980">
        <w:rPr>
          <w:rFonts w:ascii="MS Mincho" w:hAnsi="MS Mincho" w:hint="eastAsia"/>
          <w:szCs w:val="21"/>
        </w:rPr>
        <w:t>私の目標は、</w:t>
      </w:r>
      <w:r w:rsidRPr="00A04980">
        <w:rPr>
          <w:rFonts w:ascii="MS Mincho" w:hAnsi="MS Mincho"/>
          <w:szCs w:val="21"/>
        </w:rPr>
        <w:t>CATTI</w:t>
      </w:r>
      <w:r w:rsidRPr="00A04980">
        <w:rPr>
          <w:rFonts w:ascii="MS Mincho" w:hAnsi="MS Mincho" w:hint="eastAsia"/>
          <w:szCs w:val="21"/>
        </w:rPr>
        <w:t>試験に合格して、一人前の通訳</w:t>
      </w:r>
      <w:r w:rsidRPr="00031BA4">
        <w:rPr>
          <w:rFonts w:ascii="MS Mincho" w:hAnsi="MS Mincho" w:hint="eastAsia"/>
          <w:szCs w:val="21"/>
        </w:rPr>
        <w:t>に</w:t>
      </w:r>
      <w:r w:rsidRPr="00031BA4">
        <w:rPr>
          <w:rFonts w:ascii="MS Mincho" w:hAnsi="MS Mincho" w:hint="eastAsia"/>
          <w:szCs w:val="21"/>
          <w:u w:val="single"/>
        </w:rPr>
        <w:t>なろうと思います</w:t>
      </w:r>
      <w:r w:rsidRPr="00A04980">
        <w:rPr>
          <w:rFonts w:ascii="MS Mincho" w:hAnsi="MS Mincho" w:hint="eastAsia"/>
          <w:szCs w:val="21"/>
        </w:rPr>
        <w:t>。</w:t>
      </w:r>
    </w:p>
    <w:p w14:paraId="0269D2B9" w14:textId="0A64C856" w:rsidR="00031BA4" w:rsidRPr="00A04980" w:rsidRDefault="00031BA4" w:rsidP="00031BA4">
      <w:pPr>
        <w:pStyle w:val="a9"/>
        <w:spacing w:line="360" w:lineRule="auto"/>
        <w:ind w:left="360" w:firstLineChars="0" w:firstLine="0"/>
        <w:rPr>
          <w:rFonts w:ascii="MS Mincho" w:hAnsi="MS Mincho"/>
          <w:szCs w:val="21"/>
        </w:rPr>
      </w:pPr>
      <w:r>
        <w:rPr>
          <w:rFonts w:ascii="MS Mincho" w:hAnsi="MS Mincho" w:hint="eastAsia"/>
          <w:szCs w:val="21"/>
        </w:rPr>
        <w:t xml:space="preserve">　                                               なることです</w:t>
      </w:r>
    </w:p>
    <w:p w14:paraId="37975463" w14:textId="77777777" w:rsidR="003F0D40" w:rsidRDefault="003F0D40" w:rsidP="00483136">
      <w:pPr>
        <w:pStyle w:val="a9"/>
        <w:numPr>
          <w:ilvl w:val="0"/>
          <w:numId w:val="19"/>
        </w:numPr>
        <w:spacing w:line="360" w:lineRule="auto"/>
        <w:ind w:left="357" w:firstLineChars="0"/>
        <w:rPr>
          <w:rFonts w:ascii="MS Mincho" w:hAnsi="MS Mincho"/>
          <w:szCs w:val="21"/>
        </w:rPr>
      </w:pPr>
      <w:r w:rsidRPr="00A04980">
        <w:rPr>
          <w:rFonts w:ascii="MS Mincho" w:hAnsi="MS Mincho" w:hint="eastAsia"/>
          <w:szCs w:val="21"/>
        </w:rPr>
        <w:t>この作品の人気は、主人公が夢を追いかけて、諦めない</w:t>
      </w:r>
      <w:r w:rsidRPr="00483136">
        <w:rPr>
          <w:rFonts w:ascii="MS Mincho" w:hAnsi="MS Mincho" w:hint="eastAsia"/>
          <w:szCs w:val="21"/>
          <w:u w:val="single"/>
        </w:rPr>
        <w:t>のです</w:t>
      </w:r>
      <w:r w:rsidRPr="00A04980">
        <w:rPr>
          <w:rFonts w:ascii="MS Mincho" w:hAnsi="MS Mincho" w:hint="eastAsia"/>
          <w:szCs w:val="21"/>
        </w:rPr>
        <w:t>。</w:t>
      </w:r>
    </w:p>
    <w:p w14:paraId="57664FCD" w14:textId="125ACED0" w:rsidR="00031BA4" w:rsidRPr="00A04980" w:rsidRDefault="00483136" w:rsidP="00483136">
      <w:pPr>
        <w:pStyle w:val="a9"/>
        <w:spacing w:line="360" w:lineRule="auto"/>
        <w:ind w:left="357" w:firstLineChars="0" w:firstLine="0"/>
        <w:rPr>
          <w:rFonts w:ascii="MS Mincho" w:hAnsi="MS Mincho"/>
          <w:szCs w:val="21"/>
        </w:rPr>
      </w:pPr>
      <w:r>
        <w:rPr>
          <w:rFonts w:ascii="MS Mincho" w:hAnsi="MS Mincho" w:hint="eastAsia"/>
          <w:szCs w:val="21"/>
        </w:rPr>
        <w:t xml:space="preserve">　                                            ところにあるのです</w:t>
      </w:r>
    </w:p>
    <w:p w14:paraId="438D3737" w14:textId="77777777" w:rsidR="003F0D40" w:rsidRPr="00A04980" w:rsidRDefault="003F0D40" w:rsidP="005F5547">
      <w:pPr>
        <w:pStyle w:val="a9"/>
        <w:numPr>
          <w:ilvl w:val="0"/>
          <w:numId w:val="19"/>
        </w:numPr>
        <w:spacing w:line="360" w:lineRule="auto"/>
        <w:ind w:firstLineChars="0"/>
        <w:rPr>
          <w:rFonts w:ascii="MS Mincho" w:hAnsi="MS Mincho"/>
          <w:szCs w:val="21"/>
        </w:rPr>
      </w:pPr>
      <w:r w:rsidRPr="00A04980">
        <w:rPr>
          <w:rFonts w:ascii="MS Mincho" w:hAnsi="MS Mincho" w:hint="eastAsia"/>
          <w:szCs w:val="21"/>
        </w:rPr>
        <w:t>この小説の特徴は、謎が謎を呼ぶスピーディーな展開に息を呑み、次にどうなるのか</w:t>
      </w:r>
      <w:r w:rsidRPr="008F3B32">
        <w:rPr>
          <w:rFonts w:ascii="MS Mincho" w:hAnsi="MS Mincho" w:hint="eastAsia"/>
          <w:szCs w:val="21"/>
          <w:u w:val="single"/>
        </w:rPr>
        <w:t>と思ってどきどきします</w:t>
      </w:r>
      <w:r w:rsidRPr="00A04980">
        <w:rPr>
          <w:rFonts w:ascii="MS Mincho" w:hAnsi="MS Mincho" w:hint="eastAsia"/>
          <w:szCs w:val="21"/>
        </w:rPr>
        <w:t xml:space="preserve">。　　</w:t>
      </w:r>
    </w:p>
    <w:p w14:paraId="23D609F1" w14:textId="4250DF14" w:rsidR="008F3B32" w:rsidRPr="00A04980" w:rsidRDefault="008F3B32" w:rsidP="005F5547">
      <w:pPr>
        <w:spacing w:line="360" w:lineRule="auto"/>
        <w:ind w:left="360"/>
        <w:rPr>
          <w:rFonts w:ascii="MS Mincho" w:eastAsia="MS Mincho" w:hAnsi="MS Mincho"/>
          <w:szCs w:val="21"/>
          <w:lang w:eastAsia="ja-JP"/>
        </w:rPr>
      </w:pPr>
      <w:r>
        <w:rPr>
          <w:rFonts w:ascii="MS Mincho" w:eastAsia="MS Mincho" w:hAnsi="MS Mincho" w:hint="eastAsia"/>
          <w:szCs w:val="21"/>
          <w:lang w:eastAsia="ja-JP"/>
        </w:rPr>
        <w:t>どきどきさせるところです</w:t>
      </w:r>
    </w:p>
    <w:p w14:paraId="65289193" w14:textId="77777777" w:rsidR="003F0D40" w:rsidRPr="00A04980" w:rsidRDefault="003F0D40" w:rsidP="005F5547">
      <w:pPr>
        <w:pStyle w:val="a9"/>
        <w:numPr>
          <w:ilvl w:val="0"/>
          <w:numId w:val="19"/>
        </w:numPr>
        <w:spacing w:line="360" w:lineRule="auto"/>
        <w:ind w:firstLineChars="0"/>
        <w:rPr>
          <w:rFonts w:ascii="MS Mincho" w:hAnsi="MS Mincho"/>
          <w:szCs w:val="21"/>
        </w:rPr>
      </w:pPr>
      <w:r w:rsidRPr="00A04980">
        <w:rPr>
          <w:rFonts w:ascii="MS Mincho" w:hAnsi="MS Mincho" w:hint="eastAsia"/>
          <w:szCs w:val="21"/>
        </w:rPr>
        <w:t>その時、私が強く感じたことは、人はどんな時でも一人ではないのだということ</w:t>
      </w:r>
      <w:r w:rsidRPr="008F3B32">
        <w:rPr>
          <w:rFonts w:ascii="MS Mincho" w:hAnsi="MS Mincho" w:hint="eastAsia"/>
          <w:szCs w:val="21"/>
          <w:u w:val="single"/>
        </w:rPr>
        <w:t>を感じました</w:t>
      </w:r>
      <w:r w:rsidRPr="00A04980">
        <w:rPr>
          <w:rFonts w:ascii="MS Mincho" w:hAnsi="MS Mincho" w:hint="eastAsia"/>
          <w:szCs w:val="21"/>
        </w:rPr>
        <w:t>。</w:t>
      </w:r>
    </w:p>
    <w:p w14:paraId="59885BE4" w14:textId="1350B263" w:rsidR="008F3B32" w:rsidRPr="00A04980" w:rsidRDefault="00242BFA" w:rsidP="005F5547">
      <w:pPr>
        <w:spacing w:line="360" w:lineRule="auto"/>
        <w:ind w:left="360"/>
        <w:rPr>
          <w:rFonts w:ascii="MS Mincho" w:eastAsia="MS Mincho" w:hAnsi="MS Mincho"/>
          <w:szCs w:val="21"/>
          <w:lang w:eastAsia="ja-JP"/>
        </w:rPr>
      </w:pPr>
      <w:r>
        <w:rPr>
          <w:rFonts w:ascii="MS Mincho" w:eastAsia="MS Mincho" w:hAnsi="MS Mincho" w:hint="eastAsia"/>
          <w:szCs w:val="21"/>
          <w:lang w:eastAsia="ja-JP"/>
        </w:rPr>
        <w:t>でした</w:t>
      </w:r>
    </w:p>
    <w:p w14:paraId="366FEB45" w14:textId="77777777" w:rsidR="003F0D40" w:rsidRPr="00A04980" w:rsidRDefault="003F0D40" w:rsidP="005F5547">
      <w:pPr>
        <w:pStyle w:val="a9"/>
        <w:numPr>
          <w:ilvl w:val="0"/>
          <w:numId w:val="19"/>
        </w:numPr>
        <w:spacing w:line="360" w:lineRule="auto"/>
        <w:ind w:firstLineChars="0"/>
        <w:rPr>
          <w:rFonts w:ascii="MS Mincho" w:hAnsi="MS Mincho"/>
          <w:szCs w:val="21"/>
        </w:rPr>
      </w:pPr>
      <w:r w:rsidRPr="005919F2">
        <w:rPr>
          <w:rFonts w:ascii="MS Mincho" w:hAnsi="MS Mincho" w:hint="eastAsia"/>
          <w:szCs w:val="21"/>
          <w:u w:val="single"/>
        </w:rPr>
        <w:t>私を教えてくださった先生は、いつも努力を忘れないことを私に言って、忘れがたいと思います</w:t>
      </w:r>
      <w:r w:rsidRPr="00A04980">
        <w:rPr>
          <w:rFonts w:ascii="MS Mincho" w:hAnsi="MS Mincho" w:hint="eastAsia"/>
          <w:szCs w:val="21"/>
        </w:rPr>
        <w:t xml:space="preserve">。　</w:t>
      </w:r>
    </w:p>
    <w:p w14:paraId="6E0FE3DB" w14:textId="77777777" w:rsidR="005919F2" w:rsidRDefault="005919F2" w:rsidP="005F5547">
      <w:pPr>
        <w:spacing w:line="360" w:lineRule="auto"/>
        <w:rPr>
          <w:rFonts w:ascii="MS Mincho" w:eastAsia="MS Mincho" w:hAnsi="MS Mincho"/>
          <w:color w:val="000000" w:themeColor="text1"/>
          <w:szCs w:val="21"/>
          <w:lang w:eastAsia="ja-JP"/>
        </w:rPr>
      </w:pPr>
      <w:r>
        <w:rPr>
          <w:rFonts w:ascii="MS Mincho" w:eastAsia="MS Mincho" w:hAnsi="MS Mincho" w:hint="eastAsia"/>
          <w:szCs w:val="21"/>
          <w:lang w:eastAsia="ja-JP"/>
        </w:rPr>
        <w:t xml:space="preserve">　　</w:t>
      </w:r>
      <w:r>
        <w:rPr>
          <w:rFonts w:ascii="MS Mincho" w:eastAsia="MS Mincho" w:hAnsi="MS Mincho" w:hint="eastAsia"/>
          <w:color w:val="000000" w:themeColor="text1"/>
          <w:szCs w:val="21"/>
          <w:lang w:eastAsia="ja-JP"/>
        </w:rPr>
        <w:t>私の先生は、いつも努力を忘れ</w:t>
      </w:r>
      <w:r w:rsidRPr="005919F2">
        <w:rPr>
          <w:rFonts w:ascii="MS Mincho" w:eastAsia="MS Mincho" w:hAnsi="MS Mincho" w:hint="eastAsia"/>
          <w:color w:val="000000" w:themeColor="text1"/>
          <w:szCs w:val="21"/>
          <w:lang w:eastAsia="ja-JP"/>
        </w:rPr>
        <w:t>ないようにと教えてくださいました。これは私にとっ</w:t>
      </w:r>
    </w:p>
    <w:p w14:paraId="149EBABA" w14:textId="4F56BA11" w:rsidR="005919F2" w:rsidRPr="005F5547" w:rsidRDefault="00D40AFB" w:rsidP="005F5547">
      <w:pPr>
        <w:spacing w:line="360" w:lineRule="auto"/>
        <w:rPr>
          <w:rFonts w:ascii="MS Mincho" w:eastAsia="MS Mincho" w:hAnsi="MS Mincho"/>
          <w:color w:val="000000" w:themeColor="text1"/>
          <w:szCs w:val="21"/>
          <w:lang w:eastAsia="ja-JP"/>
        </w:rPr>
      </w:pPr>
      <w:r>
        <w:rPr>
          <w:rFonts w:ascii="MS Mincho" w:eastAsia="MS Mincho" w:hAnsi="MS Mincho" w:hint="eastAsia"/>
          <w:color w:val="000000" w:themeColor="text1"/>
          <w:szCs w:val="21"/>
          <w:lang w:eastAsia="ja-JP"/>
        </w:rPr>
        <w:t xml:space="preserve">    </w:t>
      </w:r>
      <w:r w:rsidR="000E362C">
        <w:rPr>
          <w:rFonts w:ascii="MS Mincho" w:eastAsia="MS Mincho" w:hAnsi="MS Mincho" w:hint="eastAsia"/>
          <w:color w:val="000000" w:themeColor="text1"/>
          <w:szCs w:val="21"/>
          <w:lang w:eastAsia="ja-JP"/>
        </w:rPr>
        <w:t>て、忘れ難いことば</w:t>
      </w:r>
      <w:r w:rsidR="005919F2" w:rsidRPr="005919F2">
        <w:rPr>
          <w:rFonts w:ascii="MS Mincho" w:eastAsia="MS Mincho" w:hAnsi="MS Mincho" w:hint="eastAsia"/>
          <w:color w:val="000000" w:themeColor="text1"/>
          <w:szCs w:val="21"/>
          <w:lang w:eastAsia="ja-JP"/>
        </w:rPr>
        <w:t>です。</w:t>
      </w:r>
    </w:p>
    <w:p w14:paraId="151DBFD9" w14:textId="77777777" w:rsidR="003F0D40" w:rsidRPr="001450C5" w:rsidRDefault="003F0D40" w:rsidP="005F5547">
      <w:pPr>
        <w:pStyle w:val="a9"/>
        <w:numPr>
          <w:ilvl w:val="0"/>
          <w:numId w:val="20"/>
        </w:numPr>
        <w:spacing w:line="360" w:lineRule="auto"/>
        <w:ind w:firstLineChars="0"/>
        <w:rPr>
          <w:rFonts w:ascii="MS Mincho" w:hAnsi="MS Mincho"/>
          <w:szCs w:val="21"/>
          <w:u w:val="single"/>
        </w:rPr>
      </w:pPr>
      <w:r w:rsidRPr="001450C5">
        <w:rPr>
          <w:rFonts w:ascii="MS Mincho" w:hAnsi="MS Mincho" w:hint="eastAsia"/>
          <w:szCs w:val="21"/>
          <w:u w:val="single"/>
        </w:rPr>
        <w:t>キキが頑張る様子を見て、勇気をくれたので、『魔女の宅急便』は、私にとって、忘れられない物語だ。</w:t>
      </w:r>
    </w:p>
    <w:p w14:paraId="4A70EE14" w14:textId="1CA7F2B1" w:rsidR="001450C5" w:rsidRPr="005F5547" w:rsidRDefault="000E362C" w:rsidP="005F5547">
      <w:pPr>
        <w:pStyle w:val="a9"/>
        <w:spacing w:line="360" w:lineRule="auto"/>
        <w:ind w:left="360" w:firstLineChars="0" w:firstLine="0"/>
        <w:rPr>
          <w:rFonts w:ascii="MS Mincho" w:hAnsi="MS Mincho"/>
          <w:color w:val="000000" w:themeColor="text1"/>
          <w:szCs w:val="21"/>
        </w:rPr>
      </w:pPr>
      <w:r>
        <w:rPr>
          <w:rFonts w:ascii="MS Mincho" w:hAnsi="MS Mincho" w:hint="eastAsia"/>
          <w:color w:val="000000" w:themeColor="text1"/>
          <w:szCs w:val="21"/>
        </w:rPr>
        <w:t>キキが頑張る</w:t>
      </w:r>
      <w:r w:rsidR="00084D0B">
        <w:rPr>
          <w:rFonts w:ascii="MS Mincho" w:hAnsi="MS Mincho" w:hint="eastAsia"/>
          <w:color w:val="000000" w:themeColor="text1"/>
          <w:szCs w:val="21"/>
        </w:rPr>
        <w:t>様子を見て、勇気をもらった。『魔女の宅急便』</w:t>
      </w:r>
      <w:r w:rsidR="00084D0B" w:rsidRPr="00084D0B">
        <w:rPr>
          <w:rFonts w:ascii="MS Mincho" w:hAnsi="MS Mincho" w:hint="eastAsia"/>
          <w:color w:val="000000" w:themeColor="text1"/>
          <w:szCs w:val="21"/>
        </w:rPr>
        <w:t>は、私にとって、忘れられない物語だ</w:t>
      </w:r>
      <w:r w:rsidR="00084D0B">
        <w:rPr>
          <w:rFonts w:ascii="MS Mincho" w:hAnsi="MS Mincho" w:hint="eastAsia"/>
          <w:color w:val="000000" w:themeColor="text1"/>
          <w:szCs w:val="21"/>
        </w:rPr>
        <w:t>。</w:t>
      </w:r>
    </w:p>
    <w:p w14:paraId="3C39B71D" w14:textId="77777777" w:rsidR="003F0D40" w:rsidRPr="00A04980" w:rsidRDefault="003F0D40" w:rsidP="005F5547">
      <w:pPr>
        <w:pStyle w:val="a9"/>
        <w:numPr>
          <w:ilvl w:val="0"/>
          <w:numId w:val="20"/>
        </w:numPr>
        <w:spacing w:line="360" w:lineRule="auto"/>
        <w:ind w:firstLineChars="0"/>
        <w:rPr>
          <w:rFonts w:ascii="MS Mincho" w:hAnsi="MS Mincho"/>
          <w:szCs w:val="21"/>
        </w:rPr>
      </w:pPr>
      <w:r w:rsidRPr="00A04980">
        <w:rPr>
          <w:rFonts w:ascii="MS Mincho" w:hAnsi="MS Mincho" w:hint="eastAsia"/>
          <w:szCs w:val="21"/>
        </w:rPr>
        <w:t>アルバイトをして学んだことは、</w:t>
      </w:r>
      <w:r w:rsidRPr="00F36FC9">
        <w:rPr>
          <w:rFonts w:ascii="MS Mincho" w:hAnsi="MS Mincho" w:hint="eastAsia"/>
          <w:szCs w:val="21"/>
          <w:u w:val="single"/>
        </w:rPr>
        <w:t>お金を得ることが大変ですが、頑張れば自分自身も成長できます</w:t>
      </w:r>
      <w:r w:rsidRPr="00A04980">
        <w:rPr>
          <w:rFonts w:ascii="MS Mincho" w:hAnsi="MS Mincho" w:hint="eastAsia"/>
          <w:szCs w:val="21"/>
        </w:rPr>
        <w:t xml:space="preserve">。　　</w:t>
      </w:r>
    </w:p>
    <w:p w14:paraId="42959599" w14:textId="4F0A8EF1" w:rsidR="00F36FC9" w:rsidRPr="00A04980" w:rsidRDefault="00F36FC9" w:rsidP="005F5547">
      <w:pPr>
        <w:spacing w:line="360" w:lineRule="auto"/>
        <w:rPr>
          <w:rFonts w:ascii="MS Mincho" w:eastAsia="MS Mincho" w:hAnsi="MS Mincho"/>
          <w:szCs w:val="21"/>
          <w:lang w:eastAsia="ja-JP"/>
        </w:rPr>
      </w:pPr>
      <w:r>
        <w:rPr>
          <w:rFonts w:ascii="MS Mincho" w:eastAsia="MS Mincho" w:hAnsi="MS Mincho" w:hint="eastAsia"/>
          <w:color w:val="0000FF"/>
          <w:szCs w:val="21"/>
          <w:lang w:eastAsia="ja-JP"/>
        </w:rPr>
        <w:t xml:space="preserve">　 </w:t>
      </w:r>
      <w:r w:rsidRPr="00F36FC9">
        <w:rPr>
          <w:rFonts w:ascii="MS Mincho" w:eastAsia="MS Mincho" w:hAnsi="MS Mincho" w:hint="eastAsia"/>
          <w:color w:val="000000" w:themeColor="text1"/>
          <w:szCs w:val="21"/>
          <w:lang w:eastAsia="ja-JP"/>
        </w:rPr>
        <w:t>お金を得ることは大変だが、頑張れば自分自身が成長できるということです</w:t>
      </w:r>
    </w:p>
    <w:p w14:paraId="6AE49C8C" w14:textId="77777777" w:rsidR="003F0D40" w:rsidRPr="00A04980" w:rsidRDefault="003F0D40" w:rsidP="005F5547">
      <w:pPr>
        <w:pStyle w:val="a9"/>
        <w:numPr>
          <w:ilvl w:val="0"/>
          <w:numId w:val="20"/>
        </w:numPr>
        <w:spacing w:line="360" w:lineRule="auto"/>
        <w:ind w:firstLineChars="0"/>
        <w:rPr>
          <w:rFonts w:ascii="MS Mincho" w:hAnsi="MS Mincho"/>
          <w:szCs w:val="21"/>
        </w:rPr>
      </w:pPr>
      <w:r w:rsidRPr="00A04980">
        <w:rPr>
          <w:rFonts w:ascii="MS Mincho" w:hAnsi="MS Mincho" w:hint="eastAsia"/>
          <w:szCs w:val="21"/>
        </w:rPr>
        <w:t>新しいシステムは、AIを作業に取り入れることで業務効率化や人件費の低減などを</w:t>
      </w:r>
      <w:r w:rsidRPr="00F36FC9">
        <w:rPr>
          <w:rFonts w:ascii="MS Mincho" w:hAnsi="MS Mincho" w:hint="eastAsia"/>
          <w:szCs w:val="21"/>
          <w:u w:val="single"/>
        </w:rPr>
        <w:t>期待しています</w:t>
      </w:r>
      <w:r w:rsidRPr="00A04980">
        <w:rPr>
          <w:rFonts w:ascii="MS Mincho" w:hAnsi="MS Mincho" w:hint="eastAsia"/>
          <w:szCs w:val="21"/>
        </w:rPr>
        <w:t>。</w:t>
      </w:r>
    </w:p>
    <w:p w14:paraId="5F5691EE" w14:textId="7857835C" w:rsidR="003F0D40" w:rsidRPr="00DF6517" w:rsidRDefault="00F36FC9" w:rsidP="005F5547">
      <w:pPr>
        <w:spacing w:line="360" w:lineRule="auto"/>
        <w:ind w:left="360"/>
        <w:rPr>
          <w:rFonts w:ascii="HGSoeiKakupoptai" w:eastAsia="HGSoeiKakupoptai"/>
          <w:szCs w:val="21"/>
          <w:lang w:eastAsia="ja-JP"/>
        </w:rPr>
      </w:pPr>
      <w:r>
        <w:rPr>
          <w:rFonts w:ascii="HGSoeiKakupoptai" w:eastAsia="HGSoeiKakupoptai" w:hint="eastAsia"/>
          <w:szCs w:val="21"/>
          <w:lang w:eastAsia="ja-JP"/>
        </w:rPr>
        <w:t>期待されています</w:t>
      </w:r>
    </w:p>
    <w:p w14:paraId="4BE8D4F8" w14:textId="19770EA4" w:rsidR="00A04980" w:rsidRDefault="00A04980">
      <w:pPr>
        <w:widowControl/>
        <w:jc w:val="left"/>
        <w:rPr>
          <w:rFonts w:ascii="MS Gothic" w:eastAsia="MS Gothic" w:hAnsi="MS Gothic"/>
          <w:sz w:val="24"/>
          <w:lang w:eastAsia="ja-JP"/>
        </w:rPr>
      </w:pPr>
    </w:p>
    <w:p w14:paraId="398AB8D9" w14:textId="2A64D567" w:rsidR="00335832" w:rsidRPr="009E5482" w:rsidRDefault="00335832" w:rsidP="004051D7">
      <w:pPr>
        <w:widowControl/>
        <w:jc w:val="center"/>
        <w:rPr>
          <w:rFonts w:ascii="MS Gothic" w:eastAsia="MS Gothic" w:hAnsi="MS Gothic"/>
          <w:sz w:val="32"/>
          <w:szCs w:val="32"/>
          <w:lang w:eastAsia="ja-JP"/>
        </w:rPr>
      </w:pPr>
      <w:r w:rsidRPr="009E5482">
        <w:rPr>
          <w:rFonts w:ascii="MS Gothic" w:eastAsia="MS Gothic" w:hAnsi="MS Gothic" w:hint="eastAsia"/>
          <w:sz w:val="32"/>
          <w:szCs w:val="32"/>
          <w:lang w:eastAsia="ja-JP"/>
        </w:rPr>
        <w:lastRenderedPageBreak/>
        <w:t>第10課 意見文を読みましょう</w:t>
      </w:r>
    </w:p>
    <w:p w14:paraId="795BA203" w14:textId="77777777" w:rsidR="00335832" w:rsidRDefault="00335832">
      <w:pPr>
        <w:widowControl/>
        <w:jc w:val="left"/>
        <w:rPr>
          <w:rFonts w:ascii="MS Gothic" w:eastAsia="MS Gothic" w:hAnsi="MS Gothic"/>
          <w:sz w:val="24"/>
          <w:lang w:eastAsia="ja-JP"/>
        </w:rPr>
      </w:pPr>
    </w:p>
    <w:p w14:paraId="28DBCA9C" w14:textId="13640B98" w:rsidR="00434F5F" w:rsidRPr="00D004E2" w:rsidRDefault="00434F5F" w:rsidP="00D004E2">
      <w:pPr>
        <w:pStyle w:val="a9"/>
        <w:numPr>
          <w:ilvl w:val="0"/>
          <w:numId w:val="40"/>
        </w:numPr>
        <w:spacing w:line="360" w:lineRule="auto"/>
        <w:ind w:firstLineChars="0"/>
        <w:rPr>
          <w:rFonts w:ascii="MS Mincho" w:hAnsi="MS Mincho"/>
          <w:sz w:val="24"/>
        </w:rPr>
      </w:pPr>
      <w:r w:rsidRPr="00D004E2">
        <w:rPr>
          <w:rFonts w:ascii="MS Mincho" w:hAnsi="MS Mincho" w:hint="eastAsia"/>
          <w:sz w:val="24"/>
        </w:rPr>
        <w:t>立場が明確な意見文</w:t>
      </w:r>
    </w:p>
    <w:p w14:paraId="0F4CE118" w14:textId="5AFA6B61" w:rsidR="00D004E2" w:rsidRPr="00D004E2" w:rsidRDefault="00D004E2" w:rsidP="00D004E2">
      <w:pPr>
        <w:spacing w:line="360" w:lineRule="auto"/>
        <w:rPr>
          <w:rFonts w:ascii="MS Mincho" w:eastAsia="MS Mincho" w:hAnsi="MS Mincho"/>
          <w:sz w:val="24"/>
          <w:lang w:eastAsia="ja-JP"/>
        </w:rPr>
      </w:pPr>
      <w:r w:rsidRPr="00D004E2">
        <w:rPr>
          <w:rFonts w:ascii="MS Mincho" w:eastAsia="MS Mincho" w:hAnsi="MS Mincho" w:hint="eastAsia"/>
          <w:sz w:val="24"/>
          <w:lang w:eastAsia="ja-JP"/>
        </w:rPr>
        <w:t>（１）以下は著作権に関する意見文です。</w:t>
      </w:r>
    </w:p>
    <w:p w14:paraId="5C837DF4" w14:textId="77777777" w:rsidR="009742BB" w:rsidRDefault="00434F5F" w:rsidP="007510BA">
      <w:pPr>
        <w:spacing w:line="360" w:lineRule="auto"/>
        <w:rPr>
          <w:rFonts w:ascii="MS Mincho" w:eastAsia="MS Mincho" w:hAnsi="MS Mincho"/>
          <w:szCs w:val="21"/>
          <w:lang w:eastAsia="ja-JP"/>
        </w:rPr>
      </w:pPr>
      <w:r w:rsidRPr="009742BB">
        <w:rPr>
          <w:rFonts w:ascii="MS Mincho" w:eastAsia="MS Mincho" w:hAnsi="MS Mincho" w:hint="eastAsia"/>
          <w:szCs w:val="21"/>
          <w:lang w:eastAsia="ja-JP"/>
        </w:rPr>
        <w:t>タスク１</w:t>
      </w:r>
      <w:r w:rsidRPr="009E5482">
        <w:rPr>
          <w:rFonts w:ascii="MS Mincho" w:eastAsia="MS Mincho" w:hAnsi="MS Mincho" w:hint="eastAsia"/>
          <w:szCs w:val="21"/>
          <w:lang w:eastAsia="ja-JP"/>
        </w:rPr>
        <w:t xml:space="preserve">　モデル文aは、序論・本論・結論で構成されています。文章を読んで、その構</w:t>
      </w:r>
    </w:p>
    <w:p w14:paraId="4179B62D" w14:textId="4CD8F5E5" w:rsidR="00434F5F" w:rsidRPr="009742BB" w:rsidRDefault="009742BB" w:rsidP="007510BA">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434F5F" w:rsidRPr="009E5482">
        <w:rPr>
          <w:rFonts w:ascii="MS Mincho" w:eastAsia="MS Mincho" w:hAnsi="MS Mincho" w:hint="eastAsia"/>
          <w:szCs w:val="21"/>
          <w:lang w:eastAsia="ja-JP"/>
        </w:rPr>
        <w:t>成を考えながら、①～③の問に答えましょう。</w:t>
      </w:r>
    </w:p>
    <w:p w14:paraId="3A5E3EB0" w14:textId="4D5EE184" w:rsidR="009742BB" w:rsidRPr="009742BB" w:rsidRDefault="009742BB" w:rsidP="00434F5F">
      <w:pPr>
        <w:pStyle w:val="a9"/>
        <w:numPr>
          <w:ilvl w:val="0"/>
          <w:numId w:val="22"/>
        </w:numPr>
        <w:spacing w:line="360" w:lineRule="auto"/>
        <w:ind w:left="357" w:firstLineChars="0" w:hanging="357"/>
        <w:rPr>
          <w:rFonts w:ascii="MS Mincho" w:hAnsi="MS Mincho"/>
          <w:szCs w:val="21"/>
        </w:rPr>
      </w:pPr>
      <w:r>
        <w:rPr>
          <w:rFonts w:ascii="MS Mincho" w:hAnsi="MS Mincho" w:hint="eastAsia"/>
          <w:szCs w:val="21"/>
        </w:rPr>
        <w:t>序論には何が書かれていますか。「目にする」「見られる」などの表現に注意して考えましょう。</w:t>
      </w:r>
    </w:p>
    <w:p w14:paraId="4E618E97" w14:textId="5254974F" w:rsidR="00434F5F" w:rsidRPr="007510BA" w:rsidRDefault="00254202" w:rsidP="009742BB">
      <w:pPr>
        <w:pStyle w:val="a9"/>
        <w:spacing w:line="360" w:lineRule="auto"/>
        <w:ind w:left="357" w:firstLineChars="0" w:firstLine="0"/>
        <w:rPr>
          <w:rFonts w:ascii="MS Mincho" w:hAnsi="MS Mincho"/>
          <w:szCs w:val="21"/>
        </w:rPr>
      </w:pPr>
      <w:r w:rsidRPr="007510BA">
        <w:rPr>
          <w:rFonts w:ascii="MS Mincho" w:hAnsi="MS Mincho" w:hint="eastAsia"/>
        </w:rPr>
        <w:t>取り上げる問題の提起・事実の提示</w:t>
      </w:r>
    </w:p>
    <w:p w14:paraId="1A2687CE" w14:textId="5DD66B50" w:rsidR="00F86652" w:rsidRDefault="00F86652" w:rsidP="007510BA">
      <w:pPr>
        <w:pStyle w:val="a9"/>
        <w:numPr>
          <w:ilvl w:val="0"/>
          <w:numId w:val="22"/>
        </w:numPr>
        <w:spacing w:line="360" w:lineRule="auto"/>
        <w:ind w:left="357" w:firstLineChars="0" w:hanging="357"/>
        <w:rPr>
          <w:rFonts w:ascii="MS Mincho" w:hAnsi="MS Mincho"/>
          <w:szCs w:val="21"/>
        </w:rPr>
      </w:pPr>
      <w:r>
        <w:rPr>
          <w:rFonts w:ascii="MS Mincho" w:hAnsi="MS Mincho" w:hint="eastAsia"/>
          <w:szCs w:val="21"/>
        </w:rPr>
        <w:t>本論には何が書かれていますか。文末表現に線を引き、意見主張の部分、理由の部分がどこか考えましょう。</w:t>
      </w:r>
    </w:p>
    <w:p w14:paraId="0EDC436C" w14:textId="77777777" w:rsidR="00113915" w:rsidRPr="007510BA" w:rsidRDefault="00113915" w:rsidP="00F86652">
      <w:pPr>
        <w:pStyle w:val="a9"/>
        <w:spacing w:line="360" w:lineRule="auto"/>
        <w:ind w:left="357" w:firstLineChars="0" w:firstLine="0"/>
        <w:rPr>
          <w:rFonts w:ascii="MS Mincho" w:hAnsi="MS Mincho"/>
          <w:szCs w:val="21"/>
        </w:rPr>
      </w:pPr>
      <w:r w:rsidRPr="007510BA">
        <w:rPr>
          <w:rFonts w:ascii="MS Mincho" w:hAnsi="MS Mincho" w:hint="eastAsia"/>
          <w:szCs w:val="21"/>
        </w:rPr>
        <w:t>意見主張の部分：法律で保護されているからというより、人としてのマナーという点</w:t>
      </w:r>
    </w:p>
    <w:p w14:paraId="64A2ACD9" w14:textId="06AD695C" w:rsidR="00113915" w:rsidRPr="00113915" w:rsidRDefault="00113915" w:rsidP="00113915">
      <w:pPr>
        <w:pStyle w:val="a9"/>
        <w:spacing w:line="360" w:lineRule="auto"/>
        <w:ind w:left="360" w:firstLineChars="0" w:firstLine="0"/>
        <w:rPr>
          <w:rFonts w:ascii="MS Mincho" w:hAnsi="MS Mincho"/>
          <w:szCs w:val="21"/>
        </w:rPr>
      </w:pPr>
      <w:r>
        <w:rPr>
          <w:rFonts w:ascii="MS Mincho" w:hAnsi="MS Mincho" w:hint="eastAsia"/>
          <w:szCs w:val="21"/>
        </w:rPr>
        <w:t xml:space="preserve">                </w:t>
      </w:r>
      <w:r w:rsidRPr="00113915">
        <w:rPr>
          <w:rFonts w:ascii="MS Mincho" w:hAnsi="MS Mincho" w:hint="eastAsia"/>
          <w:szCs w:val="21"/>
        </w:rPr>
        <w:t>からも、著作権は守られるべきであると考える。</w:t>
      </w:r>
    </w:p>
    <w:p w14:paraId="45AF90D0" w14:textId="77777777" w:rsidR="00113915" w:rsidRDefault="00113915" w:rsidP="00113915">
      <w:pPr>
        <w:pStyle w:val="a9"/>
        <w:spacing w:line="360" w:lineRule="auto"/>
        <w:ind w:left="360" w:firstLineChars="0" w:firstLine="0"/>
        <w:rPr>
          <w:rFonts w:ascii="MS Mincho" w:hAnsi="MS Mincho"/>
          <w:szCs w:val="21"/>
        </w:rPr>
      </w:pPr>
      <w:r w:rsidRPr="00113915">
        <w:rPr>
          <w:rFonts w:ascii="MS Mincho" w:hAnsi="MS Mincho" w:hint="eastAsia"/>
          <w:szCs w:val="21"/>
        </w:rPr>
        <w:t>理由の部分：なぜなら、他人の作品を盗用するという行為は創作者の能力や努力を尊</w:t>
      </w:r>
    </w:p>
    <w:p w14:paraId="619BFEA4" w14:textId="123D822D" w:rsidR="00434F5F" w:rsidRPr="00905D8A" w:rsidRDefault="00113915" w:rsidP="007510BA">
      <w:pPr>
        <w:pStyle w:val="a9"/>
        <w:spacing w:line="360" w:lineRule="auto"/>
        <w:ind w:left="360" w:firstLineChars="0" w:firstLine="0"/>
        <w:rPr>
          <w:rFonts w:ascii="MS Mincho" w:hAnsi="MS Mincho"/>
          <w:szCs w:val="21"/>
        </w:rPr>
      </w:pPr>
      <w:r>
        <w:rPr>
          <w:rFonts w:ascii="MS Mincho" w:hAnsi="MS Mincho" w:hint="eastAsia"/>
          <w:szCs w:val="21"/>
        </w:rPr>
        <w:t xml:space="preserve">            </w:t>
      </w:r>
      <w:r w:rsidRPr="00113915">
        <w:rPr>
          <w:rFonts w:ascii="MS Mincho" w:hAnsi="MS Mincho" w:hint="eastAsia"/>
          <w:szCs w:val="21"/>
        </w:rPr>
        <w:t>重しない、あまり安易な行為だと思うからである。</w:t>
      </w:r>
    </w:p>
    <w:p w14:paraId="72A9FDB9" w14:textId="690501E3" w:rsidR="00E31C4A" w:rsidRPr="00E31C4A" w:rsidRDefault="00E31C4A" w:rsidP="007510BA">
      <w:pPr>
        <w:pStyle w:val="a9"/>
        <w:numPr>
          <w:ilvl w:val="0"/>
          <w:numId w:val="22"/>
        </w:numPr>
        <w:spacing w:line="360" w:lineRule="auto"/>
        <w:ind w:firstLineChars="0"/>
        <w:rPr>
          <w:rFonts w:ascii="MS Mincho" w:hAnsi="MS Mincho"/>
          <w:szCs w:val="21"/>
        </w:rPr>
      </w:pPr>
      <w:r>
        <w:rPr>
          <w:rFonts w:ascii="MS Mincho" w:hAnsi="MS Mincho" w:hint="eastAsia"/>
          <w:szCs w:val="21"/>
        </w:rPr>
        <w:t>結論には何が書かれていますか。</w:t>
      </w:r>
    </w:p>
    <w:p w14:paraId="2B72EA1A" w14:textId="77777777" w:rsidR="00D239F8" w:rsidRPr="007510BA" w:rsidRDefault="00D239F8" w:rsidP="00E31C4A">
      <w:pPr>
        <w:pStyle w:val="a9"/>
        <w:spacing w:line="360" w:lineRule="auto"/>
        <w:ind w:left="360" w:firstLineChars="0" w:firstLine="0"/>
        <w:rPr>
          <w:rFonts w:ascii="MS Mincho" w:hAnsi="MS Mincho"/>
          <w:szCs w:val="21"/>
        </w:rPr>
      </w:pPr>
      <w:r w:rsidRPr="007510BA">
        <w:rPr>
          <w:rFonts w:ascii="MS Mincho" w:hAnsi="MS Mincho" w:hint="eastAsia"/>
        </w:rPr>
        <w:t>筆者の意見のまとめ：</w:t>
      </w:r>
      <w:r w:rsidRPr="007510BA">
        <w:rPr>
          <w:rFonts w:ascii="MS Mincho" w:hAnsi="MS Mincho" w:hint="eastAsia"/>
          <w:sz w:val="22"/>
          <w:szCs w:val="22"/>
        </w:rPr>
        <w:t>他人を尊重し、配慮を忘れない情報社会を作るためには、著</w:t>
      </w:r>
    </w:p>
    <w:p w14:paraId="0284D597" w14:textId="71F99370" w:rsidR="00D239F8" w:rsidRPr="00D239F8" w:rsidRDefault="00D239F8" w:rsidP="00D239F8">
      <w:pPr>
        <w:pStyle w:val="a9"/>
        <w:spacing w:line="360" w:lineRule="auto"/>
        <w:ind w:left="360" w:firstLineChars="0" w:firstLine="0"/>
        <w:rPr>
          <w:rFonts w:ascii="MS Mincho" w:hAnsi="MS Mincho"/>
        </w:rPr>
      </w:pPr>
      <w:r>
        <w:rPr>
          <w:rFonts w:ascii="MS Mincho" w:hAnsi="MS Mincho" w:hint="eastAsia"/>
          <w:sz w:val="22"/>
          <w:szCs w:val="22"/>
        </w:rPr>
        <w:t xml:space="preserve">                   </w:t>
      </w:r>
      <w:r w:rsidRPr="00D239F8">
        <w:rPr>
          <w:rFonts w:ascii="MS Mincho" w:hAnsi="MS Mincho" w:hint="eastAsia"/>
          <w:sz w:val="22"/>
          <w:szCs w:val="22"/>
        </w:rPr>
        <w:t>作権を重視し侵害しない態度が重要であると思われる。</w:t>
      </w:r>
    </w:p>
    <w:p w14:paraId="4AE3C232" w14:textId="77777777" w:rsidR="00434F5F" w:rsidRDefault="00434F5F" w:rsidP="00434F5F">
      <w:pPr>
        <w:rPr>
          <w:rFonts w:eastAsia="MS Mincho"/>
          <w:lang w:eastAsia="ja-JP"/>
        </w:rPr>
      </w:pPr>
    </w:p>
    <w:p w14:paraId="4D05E684" w14:textId="77777777" w:rsidR="00A54855" w:rsidRDefault="00434F5F" w:rsidP="00A54855">
      <w:pPr>
        <w:spacing w:line="360" w:lineRule="auto"/>
        <w:rPr>
          <w:rFonts w:ascii="MS Mincho" w:eastAsia="MS Mincho" w:hAnsi="MS Mincho"/>
          <w:szCs w:val="21"/>
          <w:lang w:eastAsia="ja-JP"/>
        </w:rPr>
      </w:pPr>
      <w:r w:rsidRPr="00E31C4A">
        <w:rPr>
          <w:rFonts w:ascii="MS Mincho" w:eastAsia="MS Mincho" w:hAnsi="MS Mincho" w:hint="eastAsia"/>
          <w:szCs w:val="21"/>
          <w:lang w:eastAsia="ja-JP"/>
        </w:rPr>
        <w:t>タスク２</w:t>
      </w:r>
      <w:r w:rsidRPr="00A54855">
        <w:rPr>
          <w:rFonts w:ascii="MS Mincho" w:eastAsia="MS Mincho" w:hAnsi="MS Mincho" w:hint="eastAsia"/>
          <w:szCs w:val="21"/>
          <w:lang w:eastAsia="ja-JP"/>
        </w:rPr>
        <w:t xml:space="preserve">  モデル文aはどのような構成になっていますか。序論・本論・結論の観点か</w:t>
      </w:r>
    </w:p>
    <w:p w14:paraId="5FD8F4BB" w14:textId="3ADD019E" w:rsidR="00434F5F" w:rsidRPr="00A54855" w:rsidRDefault="00A54855" w:rsidP="00A54855">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434F5F" w:rsidRPr="00A54855">
        <w:rPr>
          <w:rFonts w:ascii="MS Mincho" w:eastAsia="MS Mincho" w:hAnsi="MS Mincho" w:hint="eastAsia"/>
          <w:szCs w:val="21"/>
          <w:lang w:eastAsia="ja-JP"/>
        </w:rPr>
        <w:t>ら考えて、要約しましょう。</w:t>
      </w:r>
    </w:p>
    <w:p w14:paraId="2E026C9D" w14:textId="583FE783" w:rsidR="00434F5F" w:rsidRPr="0085429C" w:rsidRDefault="00434F5F" w:rsidP="00CA533F">
      <w:pPr>
        <w:spacing w:line="360" w:lineRule="auto"/>
        <w:rPr>
          <w:rFonts w:ascii="MS Gothic" w:eastAsia="MS Gothic" w:hAnsi="MS Gothic"/>
          <w:szCs w:val="21"/>
          <w:lang w:eastAsia="ja-JP"/>
        </w:rPr>
      </w:pPr>
      <w:r w:rsidRPr="0085429C">
        <w:rPr>
          <w:rFonts w:ascii="MS Mincho" w:eastAsia="MS Mincho" w:hAnsi="MS Mincho" w:hint="eastAsia"/>
          <w:szCs w:val="21"/>
          <w:lang w:eastAsia="ja-JP"/>
        </w:rPr>
        <w:t>【序論】</w:t>
      </w:r>
    </w:p>
    <w:p w14:paraId="2E0D8772" w14:textId="38124132" w:rsidR="00434F5F" w:rsidRPr="00FB603C" w:rsidRDefault="00CA533F" w:rsidP="00AD677F">
      <w:pPr>
        <w:spacing w:line="360" w:lineRule="auto"/>
        <w:rPr>
          <w:rFonts w:ascii="MS Mincho" w:eastAsia="MS Mincho" w:hAnsi="MS Mincho"/>
          <w:szCs w:val="21"/>
          <w:lang w:eastAsia="ja-JP"/>
        </w:rPr>
      </w:pPr>
      <w:r w:rsidRPr="00CA533F">
        <w:rPr>
          <w:rFonts w:ascii="MS Mincho" w:eastAsia="MS Mincho" w:hAnsi="MS Mincho" w:hint="eastAsia"/>
          <w:szCs w:val="21"/>
          <w:lang w:eastAsia="ja-JP"/>
        </w:rPr>
        <w:t>最近、著作権侵害、特にインターネットにおいて、個人のブログなどで違法行為は多く見られる。</w:t>
      </w:r>
    </w:p>
    <w:p w14:paraId="7C5EB1FB" w14:textId="09594905" w:rsidR="00434F5F" w:rsidRPr="0085429C" w:rsidRDefault="00434F5F" w:rsidP="00C12A6D">
      <w:pPr>
        <w:rPr>
          <w:rFonts w:ascii="MS Mincho" w:eastAsia="MS Mincho" w:hAnsi="MS Mincho"/>
          <w:szCs w:val="21"/>
          <w:lang w:eastAsia="ja-JP"/>
        </w:rPr>
      </w:pPr>
      <w:r w:rsidRPr="0085429C">
        <w:rPr>
          <w:rFonts w:ascii="MS Mincho" w:eastAsia="MS Mincho" w:hAnsi="MS Mincho" w:hint="eastAsia"/>
          <w:szCs w:val="21"/>
          <w:lang w:eastAsia="ja-JP"/>
        </w:rPr>
        <w:t>【本論】</w:t>
      </w:r>
    </w:p>
    <w:p w14:paraId="57DEE60A" w14:textId="48AD02E0" w:rsidR="00434F5F" w:rsidRPr="00CA533F" w:rsidRDefault="00C12A6D" w:rsidP="00FB603C">
      <w:pPr>
        <w:spacing w:line="360" w:lineRule="auto"/>
        <w:rPr>
          <w:rFonts w:ascii="MS Mincho" w:eastAsia="MS Mincho" w:hAnsi="MS Mincho"/>
          <w:b/>
          <w:szCs w:val="21"/>
          <w:lang w:eastAsia="ja-JP"/>
        </w:rPr>
      </w:pPr>
      <w:r w:rsidRPr="00C8006C">
        <w:rPr>
          <w:rFonts w:ascii="MS Mincho" w:eastAsia="MS Mincho" w:hAnsi="MS Mincho" w:hint="eastAsia"/>
          <w:szCs w:val="21"/>
          <w:lang w:eastAsia="ja-JP"/>
        </w:rPr>
        <w:t>人としてのマナーという点からも著作権は守られるべきである。なぜなら、他人の作品を盗用するという行為は創作者の能力や努力を尊重</w:t>
      </w:r>
      <w:r w:rsidR="00745F48">
        <w:rPr>
          <w:rFonts w:ascii="MS Mincho" w:eastAsia="MS Mincho" w:hAnsi="MS Mincho" w:hint="eastAsia"/>
          <w:szCs w:val="21"/>
          <w:lang w:eastAsia="ja-JP"/>
        </w:rPr>
        <w:t>せず、</w:t>
      </w:r>
      <w:r w:rsidRPr="00C8006C">
        <w:rPr>
          <w:rFonts w:ascii="MS Mincho" w:eastAsia="MS Mincho" w:hAnsi="MS Mincho" w:hint="eastAsia"/>
          <w:szCs w:val="21"/>
          <w:lang w:eastAsia="ja-JP"/>
        </w:rPr>
        <w:t>安易な行為だと思うからである。財産の問題だけでなく、創作者の作品に対する権利を尊重するという姿勢が基本にある。</w:t>
      </w:r>
    </w:p>
    <w:p w14:paraId="1D2BF137" w14:textId="79126E10" w:rsidR="00434F5F" w:rsidRPr="0085429C" w:rsidRDefault="00CA533F" w:rsidP="00C12A6D">
      <w:pPr>
        <w:spacing w:line="360" w:lineRule="auto"/>
        <w:rPr>
          <w:rFonts w:ascii="MS Mincho" w:eastAsia="MS Mincho" w:hAnsi="MS Mincho"/>
          <w:szCs w:val="21"/>
          <w:lang w:eastAsia="ja-JP"/>
        </w:rPr>
      </w:pPr>
      <w:r w:rsidRPr="0085429C">
        <w:rPr>
          <w:rFonts w:ascii="MS Mincho" w:eastAsia="MS Mincho" w:hAnsi="MS Mincho" w:hint="eastAsia"/>
          <w:szCs w:val="21"/>
          <w:lang w:eastAsia="ja-JP"/>
        </w:rPr>
        <w:t>【結論】</w:t>
      </w:r>
    </w:p>
    <w:p w14:paraId="39D18DD1" w14:textId="1081259B" w:rsidR="00434F5F" w:rsidRPr="00CA533F" w:rsidRDefault="00C12A6D" w:rsidP="00C12A6D">
      <w:pPr>
        <w:spacing w:line="360" w:lineRule="auto"/>
        <w:rPr>
          <w:rFonts w:ascii="MS Gothic" w:eastAsia="MS Gothic" w:hAnsi="MS Gothic"/>
          <w:szCs w:val="21"/>
          <w:lang w:eastAsia="ja-JP"/>
        </w:rPr>
      </w:pPr>
      <w:r w:rsidRPr="00C8006C">
        <w:rPr>
          <w:rFonts w:ascii="MS Mincho" w:eastAsia="MS Mincho" w:hAnsi="MS Mincho" w:hint="eastAsia"/>
          <w:szCs w:val="21"/>
          <w:lang w:eastAsia="ja-JP"/>
        </w:rPr>
        <w:t>他人を尊重し、配慮を忘れない情報社会を作るためには、著作権を重視し侵害しない態度</w:t>
      </w:r>
      <w:r w:rsidRPr="00C8006C">
        <w:rPr>
          <w:rFonts w:ascii="MS Mincho" w:eastAsia="MS Mincho" w:hAnsi="MS Mincho" w:hint="eastAsia"/>
          <w:szCs w:val="21"/>
          <w:lang w:eastAsia="ja-JP"/>
        </w:rPr>
        <w:lastRenderedPageBreak/>
        <w:t>が重要であると思われる。</w:t>
      </w:r>
    </w:p>
    <w:p w14:paraId="333A84DC" w14:textId="72E16C53" w:rsidR="00335832" w:rsidRDefault="00FB603C" w:rsidP="00FB603C">
      <w:pPr>
        <w:widowControl/>
        <w:jc w:val="left"/>
        <w:rPr>
          <w:rFonts w:ascii="MS Gothic" w:eastAsia="MS Gothic" w:hAnsi="MS Gothic"/>
          <w:sz w:val="24"/>
          <w:lang w:eastAsia="ja-JP"/>
        </w:rPr>
      </w:pPr>
      <w:r>
        <w:rPr>
          <w:rFonts w:ascii="MS Gothic" w:eastAsia="MS Gothic" w:hAnsi="MS Gothic" w:hint="eastAsia"/>
          <w:sz w:val="24"/>
          <w:lang w:eastAsia="ja-JP"/>
        </w:rPr>
        <w:t xml:space="preserve">　　　　　　　　　　　　　　　　　　　　　　　　　　　　　</w:t>
      </w:r>
    </w:p>
    <w:p w14:paraId="5863D78D" w14:textId="77777777" w:rsidR="002B22DC" w:rsidRDefault="00434F5F" w:rsidP="00FB603C">
      <w:pPr>
        <w:spacing w:line="360" w:lineRule="auto"/>
        <w:rPr>
          <w:rFonts w:ascii="MS Mincho" w:eastAsia="MS Mincho" w:hAnsi="MS Mincho"/>
          <w:szCs w:val="21"/>
          <w:lang w:eastAsia="ja-JP"/>
        </w:rPr>
      </w:pPr>
      <w:r w:rsidRPr="002B22DC">
        <w:rPr>
          <w:rFonts w:ascii="MS Mincho" w:eastAsia="MS Mincho" w:hAnsi="MS Mincho" w:hint="eastAsia"/>
          <w:szCs w:val="21"/>
          <w:lang w:eastAsia="ja-JP"/>
        </w:rPr>
        <w:t>タスク３</w:t>
      </w:r>
      <w:r w:rsidRPr="00FB603C">
        <w:rPr>
          <w:rFonts w:ascii="MS Mincho" w:eastAsia="MS Mincho" w:hAnsi="MS Mincho" w:hint="eastAsia"/>
          <w:szCs w:val="21"/>
          <w:lang w:eastAsia="ja-JP"/>
        </w:rPr>
        <w:t xml:space="preserve">   </w:t>
      </w:r>
      <w:r w:rsidR="002B22DC">
        <w:rPr>
          <w:rFonts w:ascii="MS Mincho" w:eastAsia="MS Mincho" w:hAnsi="MS Mincho" w:hint="eastAsia"/>
          <w:szCs w:val="21"/>
          <w:lang w:eastAsia="ja-JP"/>
        </w:rPr>
        <w:t>モデル文ｂと</w:t>
      </w:r>
      <w:r w:rsidRPr="00FB603C">
        <w:rPr>
          <w:rFonts w:ascii="MS Mincho" w:eastAsia="MS Mincho" w:hAnsi="MS Mincho" w:hint="eastAsia"/>
          <w:szCs w:val="21"/>
          <w:lang w:eastAsia="ja-JP"/>
        </w:rPr>
        <w:t>モデル文ａとの違いはどこですか。そこには何が書かれていま</w:t>
      </w:r>
    </w:p>
    <w:p w14:paraId="33C25881" w14:textId="08A83FE4" w:rsidR="00434F5F" w:rsidRPr="00FB603C" w:rsidRDefault="002B22DC" w:rsidP="00FB603C">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434F5F" w:rsidRPr="00FB603C">
        <w:rPr>
          <w:rFonts w:ascii="MS Mincho" w:eastAsia="MS Mincho" w:hAnsi="MS Mincho" w:hint="eastAsia"/>
          <w:szCs w:val="21"/>
          <w:lang w:eastAsia="ja-JP"/>
        </w:rPr>
        <w:t>すか。</w:t>
      </w:r>
    </w:p>
    <w:p w14:paraId="5305FE65" w14:textId="6D7083E7" w:rsidR="007B1B26" w:rsidRPr="00C8006C" w:rsidRDefault="007B1B26" w:rsidP="00FB603C">
      <w:pPr>
        <w:spacing w:line="360" w:lineRule="auto"/>
        <w:rPr>
          <w:rFonts w:ascii="MS Mincho" w:eastAsia="MS Mincho" w:hAnsi="MS Mincho"/>
          <w:szCs w:val="21"/>
          <w:lang w:eastAsia="ja-JP"/>
        </w:rPr>
      </w:pPr>
      <w:r w:rsidRPr="00C8006C">
        <w:rPr>
          <w:rFonts w:ascii="MS Mincho" w:eastAsia="MS Mincho" w:hAnsi="MS Mincho" w:hint="eastAsia"/>
          <w:szCs w:val="21"/>
          <w:lang w:eastAsia="ja-JP"/>
        </w:rPr>
        <w:t>1段落多い。</w:t>
      </w:r>
    </w:p>
    <w:p w14:paraId="27FD3E1D" w14:textId="77777777" w:rsidR="007B1B26" w:rsidRPr="00C8006C" w:rsidRDefault="007B1B26" w:rsidP="00AD677F">
      <w:pPr>
        <w:spacing w:line="360" w:lineRule="auto"/>
        <w:rPr>
          <w:rFonts w:ascii="MS Mincho" w:eastAsia="MS Mincho" w:hAnsi="MS Mincho"/>
          <w:szCs w:val="21"/>
          <w:lang w:eastAsia="ja-JP"/>
        </w:rPr>
      </w:pPr>
      <w:r w:rsidRPr="00C8006C">
        <w:rPr>
          <w:rFonts w:ascii="MS Mincho" w:eastAsia="MS Mincho" w:hAnsi="MS Mincho" w:hint="eastAsia"/>
          <w:szCs w:val="21"/>
          <w:lang w:eastAsia="ja-JP"/>
        </w:rPr>
        <w:t>テレビ番組で見た具体例が書かれている。その例には、筆者の主張と反対の意見が述べられており、その反対意見への反駁が書かれている。</w:t>
      </w:r>
    </w:p>
    <w:p w14:paraId="6707C95B" w14:textId="77777777" w:rsidR="00335832" w:rsidRDefault="00335832">
      <w:pPr>
        <w:widowControl/>
        <w:jc w:val="left"/>
        <w:rPr>
          <w:rFonts w:ascii="MS Gothic" w:eastAsia="MS Gothic" w:hAnsi="MS Gothic"/>
          <w:sz w:val="24"/>
          <w:lang w:eastAsia="ja-JP"/>
        </w:rPr>
      </w:pPr>
    </w:p>
    <w:p w14:paraId="3F623D9F" w14:textId="51C79755" w:rsidR="006714CA" w:rsidRPr="00AD677F" w:rsidRDefault="006714CA" w:rsidP="00AD677F">
      <w:pPr>
        <w:spacing w:line="360" w:lineRule="auto"/>
        <w:rPr>
          <w:rFonts w:ascii="MS Mincho" w:eastAsia="MS Mincho" w:hAnsi="MS Mincho"/>
          <w:szCs w:val="21"/>
          <w:lang w:eastAsia="ja-JP"/>
        </w:rPr>
      </w:pPr>
      <w:r w:rsidRPr="002B22DC">
        <w:rPr>
          <w:rFonts w:ascii="MS Mincho" w:eastAsia="MS Mincho" w:hAnsi="MS Mincho" w:hint="eastAsia"/>
          <w:szCs w:val="21"/>
          <w:lang w:eastAsia="ja-JP"/>
        </w:rPr>
        <w:t>タスク４</w:t>
      </w:r>
      <w:r w:rsidRPr="00AD677F">
        <w:rPr>
          <w:rFonts w:ascii="MS Mincho" w:eastAsia="MS Mincho" w:hAnsi="MS Mincho" w:hint="eastAsia"/>
          <w:szCs w:val="21"/>
          <w:lang w:eastAsia="ja-JP"/>
        </w:rPr>
        <w:t xml:space="preserve">　</w:t>
      </w:r>
      <w:r w:rsidR="00890F2F" w:rsidRPr="00890F2F">
        <w:rPr>
          <w:rFonts w:ascii="MS Mincho" w:eastAsia="MS Mincho" w:hAnsi="MS Mincho" w:hint="eastAsia"/>
        </w:rPr>
        <w:t>タスク3で考えた部分</w:t>
      </w:r>
      <w:r w:rsidR="00890F2F">
        <w:rPr>
          <w:rFonts w:ascii="MS Mincho" w:eastAsia="MS Mincho" w:hAnsi="MS Mincho" w:hint="eastAsia"/>
          <w:szCs w:val="21"/>
          <w:lang w:eastAsia="ja-JP"/>
        </w:rPr>
        <w:t>が</w:t>
      </w:r>
      <w:r w:rsidRPr="00AD677F">
        <w:rPr>
          <w:rFonts w:ascii="MS Mincho" w:eastAsia="MS Mincho" w:hAnsi="MS Mincho" w:hint="eastAsia"/>
          <w:szCs w:val="21"/>
          <w:lang w:eastAsia="ja-JP"/>
        </w:rPr>
        <w:t>あることによって、どんな効果が生まれますか。</w:t>
      </w:r>
    </w:p>
    <w:p w14:paraId="36E2D6FA" w14:textId="33EC6467" w:rsidR="006714CA" w:rsidRPr="00AD677F" w:rsidRDefault="00441709" w:rsidP="00AD677F">
      <w:pPr>
        <w:spacing w:line="360" w:lineRule="auto"/>
        <w:rPr>
          <w:rFonts w:ascii="MS Mincho" w:eastAsia="MS Mincho" w:hAnsi="MS Mincho"/>
          <w:szCs w:val="21"/>
          <w:lang w:eastAsia="ja-JP"/>
        </w:rPr>
      </w:pPr>
      <w:r w:rsidRPr="00C8006C">
        <w:rPr>
          <w:rFonts w:ascii="MS Mincho" w:eastAsia="MS Mincho" w:hAnsi="MS Mincho" w:hint="eastAsia"/>
          <w:szCs w:val="21"/>
          <w:lang w:eastAsia="ja-JP"/>
        </w:rPr>
        <w:t>具体例を出して、筆者の主張と反対の意見を取り上げることで、何が問題か、なぜそのような著作権を尊重</w:t>
      </w:r>
      <w:r w:rsidR="001E0A3E">
        <w:rPr>
          <w:rFonts w:ascii="MS Mincho" w:eastAsia="MS Mincho" w:hAnsi="MS Mincho" w:hint="eastAsia"/>
          <w:szCs w:val="21"/>
          <w:lang w:eastAsia="ja-JP"/>
        </w:rPr>
        <w:t>しない主張が現れたか、また、著作権を尊重する教育の必要性が分かる</w:t>
      </w:r>
      <w:r w:rsidRPr="00C8006C">
        <w:rPr>
          <w:rFonts w:ascii="MS Mincho" w:eastAsia="MS Mincho" w:hAnsi="MS Mincho" w:hint="eastAsia"/>
          <w:szCs w:val="21"/>
          <w:lang w:eastAsia="ja-JP"/>
        </w:rPr>
        <w:t>。</w:t>
      </w:r>
    </w:p>
    <w:p w14:paraId="4C0E0AFF" w14:textId="77777777" w:rsidR="00441709" w:rsidRDefault="00441709" w:rsidP="006714CA">
      <w:pPr>
        <w:rPr>
          <w:rFonts w:ascii="MS Mincho" w:eastAsia="MS Mincho" w:hAnsi="MS Mincho"/>
          <w:b/>
          <w:sz w:val="24"/>
          <w:lang w:eastAsia="ja-JP"/>
        </w:rPr>
      </w:pPr>
    </w:p>
    <w:p w14:paraId="2CA4CF3E" w14:textId="486DC9A8" w:rsidR="006714CA" w:rsidRPr="00307760" w:rsidRDefault="001E0A3E" w:rsidP="00307760">
      <w:pPr>
        <w:spacing w:line="360" w:lineRule="auto"/>
        <w:rPr>
          <w:rFonts w:ascii="MS Mincho" w:eastAsia="MS Mincho" w:hAnsi="MS Mincho"/>
          <w:szCs w:val="21"/>
          <w:lang w:eastAsia="ja-JP"/>
        </w:rPr>
      </w:pPr>
      <w:r w:rsidRPr="00307760">
        <w:rPr>
          <w:rFonts w:ascii="MS Mincho" w:eastAsia="MS Mincho" w:hAnsi="MS Mincho" w:hint="eastAsia"/>
          <w:szCs w:val="21"/>
          <w:lang w:eastAsia="ja-JP"/>
        </w:rPr>
        <w:t>（2）</w:t>
      </w:r>
      <w:r w:rsidR="006714CA" w:rsidRPr="00307760">
        <w:rPr>
          <w:rFonts w:ascii="MS Mincho" w:eastAsia="MS Mincho" w:hAnsi="MS Mincho" w:hint="eastAsia"/>
          <w:szCs w:val="21"/>
          <w:lang w:eastAsia="ja-JP"/>
        </w:rPr>
        <w:t>以下の作文例を読んで考えましょう。</w:t>
      </w:r>
    </w:p>
    <w:p w14:paraId="4FCDCB32" w14:textId="77777777" w:rsidR="005C351D" w:rsidRDefault="006714CA" w:rsidP="00307760">
      <w:pPr>
        <w:pStyle w:val="a3"/>
        <w:spacing w:line="360" w:lineRule="auto"/>
        <w:rPr>
          <w:rFonts w:ascii="MS Mincho" w:hAnsi="MS Mincho"/>
          <w:szCs w:val="21"/>
        </w:rPr>
      </w:pPr>
      <w:r w:rsidRPr="00890F2F">
        <w:rPr>
          <w:rFonts w:ascii="MS Mincho" w:hAnsi="MS Mincho" w:hint="eastAsia"/>
          <w:szCs w:val="21"/>
        </w:rPr>
        <w:t>タスク１</w:t>
      </w:r>
      <w:r w:rsidR="0085566B" w:rsidRPr="00307760">
        <w:rPr>
          <w:rFonts w:ascii="MS Mincho" w:hAnsi="MS Mincho" w:hint="eastAsia"/>
          <w:szCs w:val="21"/>
        </w:rPr>
        <w:t xml:space="preserve">  </w:t>
      </w:r>
      <w:r w:rsidRPr="00307760">
        <w:rPr>
          <w:rFonts w:ascii="MS Mincho" w:hAnsi="MS Mincho" w:hint="eastAsia"/>
          <w:szCs w:val="21"/>
        </w:rPr>
        <w:t>作文例a</w:t>
      </w:r>
      <w:r w:rsidR="005C351D">
        <w:rPr>
          <w:rFonts w:ascii="MS Mincho" w:hAnsi="MS Mincho" w:hint="eastAsia"/>
          <w:szCs w:val="21"/>
        </w:rPr>
        <w:t>の問題点はどこ</w:t>
      </w:r>
      <w:r w:rsidRPr="00307760">
        <w:rPr>
          <w:rFonts w:ascii="MS Mincho" w:hAnsi="MS Mincho" w:hint="eastAsia"/>
          <w:szCs w:val="21"/>
        </w:rPr>
        <w:t>でしょうか。構成面、内容面に分けて考えましょ</w:t>
      </w:r>
    </w:p>
    <w:p w14:paraId="2EE8319E" w14:textId="05E85107" w:rsidR="006714CA" w:rsidRPr="00307760" w:rsidRDefault="005C351D" w:rsidP="00307760">
      <w:pPr>
        <w:pStyle w:val="a3"/>
        <w:spacing w:line="360" w:lineRule="auto"/>
        <w:rPr>
          <w:rFonts w:ascii="MS Mincho" w:hAnsi="MS Mincho"/>
          <w:szCs w:val="21"/>
        </w:rPr>
      </w:pPr>
      <w:r>
        <w:rPr>
          <w:rFonts w:ascii="MS Mincho" w:hAnsi="MS Mincho" w:hint="eastAsia"/>
          <w:szCs w:val="21"/>
        </w:rPr>
        <w:t xml:space="preserve">          </w:t>
      </w:r>
      <w:r w:rsidR="006714CA" w:rsidRPr="00307760">
        <w:rPr>
          <w:rFonts w:ascii="MS Mincho" w:hAnsi="MS Mincho" w:hint="eastAsia"/>
          <w:szCs w:val="21"/>
        </w:rPr>
        <w:t>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27"/>
        <w:gridCol w:w="3827"/>
      </w:tblGrid>
      <w:tr w:rsidR="006714CA" w14:paraId="694FAB02" w14:textId="77777777" w:rsidTr="0085566B">
        <w:tc>
          <w:tcPr>
            <w:tcW w:w="642" w:type="dxa"/>
            <w:vMerge w:val="restart"/>
            <w:shd w:val="clear" w:color="auto" w:fill="auto"/>
          </w:tcPr>
          <w:p w14:paraId="0AA674B4" w14:textId="77777777" w:rsidR="006714CA" w:rsidRPr="00307760" w:rsidRDefault="006714CA" w:rsidP="0085566B">
            <w:pPr>
              <w:rPr>
                <w:rFonts w:ascii="MS Mincho" w:eastAsia="MS Mincho" w:hAnsi="MS Mincho"/>
                <w:szCs w:val="21"/>
                <w:lang w:eastAsia="ja-JP"/>
              </w:rPr>
            </w:pPr>
          </w:p>
          <w:p w14:paraId="2ED7E519" w14:textId="77777777" w:rsidR="006714CA" w:rsidRPr="00307760" w:rsidRDefault="006714CA" w:rsidP="006714CA">
            <w:pPr>
              <w:jc w:val="center"/>
              <w:rPr>
                <w:rFonts w:ascii="MS Mincho" w:eastAsia="MS Mincho" w:hAnsi="MS Mincho"/>
                <w:szCs w:val="21"/>
                <w:lang w:eastAsia="ja-JP"/>
              </w:rPr>
            </w:pPr>
            <w:r w:rsidRPr="00307760">
              <w:rPr>
                <w:rFonts w:ascii="MS Mincho" w:eastAsia="MS Mincho" w:hAnsi="MS Mincho" w:hint="eastAsia"/>
                <w:szCs w:val="21"/>
                <w:lang w:eastAsia="ja-JP"/>
              </w:rPr>
              <w:t>問</w:t>
            </w:r>
          </w:p>
          <w:p w14:paraId="2B7CC367" w14:textId="77777777" w:rsidR="006714CA" w:rsidRPr="00307760" w:rsidRDefault="006714CA" w:rsidP="006714CA">
            <w:pPr>
              <w:jc w:val="center"/>
              <w:rPr>
                <w:rFonts w:ascii="MS Mincho" w:eastAsia="MS Mincho" w:hAnsi="MS Mincho"/>
                <w:szCs w:val="21"/>
                <w:lang w:eastAsia="ja-JP"/>
              </w:rPr>
            </w:pPr>
            <w:r w:rsidRPr="00307760">
              <w:rPr>
                <w:rFonts w:ascii="MS Mincho" w:eastAsia="MS Mincho" w:hAnsi="MS Mincho" w:hint="eastAsia"/>
                <w:szCs w:val="21"/>
                <w:lang w:eastAsia="ja-JP"/>
              </w:rPr>
              <w:t>題</w:t>
            </w:r>
          </w:p>
          <w:p w14:paraId="6C611FA8" w14:textId="77777777" w:rsidR="006714CA" w:rsidRPr="00307760" w:rsidRDefault="006714CA" w:rsidP="006714CA">
            <w:pPr>
              <w:jc w:val="center"/>
              <w:rPr>
                <w:szCs w:val="21"/>
                <w:lang w:eastAsia="ja-JP"/>
              </w:rPr>
            </w:pPr>
            <w:r w:rsidRPr="00307760">
              <w:rPr>
                <w:rFonts w:ascii="MS Mincho" w:eastAsia="MS Mincho" w:hAnsi="MS Mincho" w:hint="eastAsia"/>
                <w:szCs w:val="21"/>
                <w:lang w:eastAsia="ja-JP"/>
              </w:rPr>
              <w:t>点</w:t>
            </w:r>
          </w:p>
        </w:tc>
        <w:tc>
          <w:tcPr>
            <w:tcW w:w="3827" w:type="dxa"/>
            <w:shd w:val="clear" w:color="auto" w:fill="auto"/>
          </w:tcPr>
          <w:p w14:paraId="650856AE" w14:textId="77777777" w:rsidR="006714CA" w:rsidRPr="00307760" w:rsidRDefault="006714CA" w:rsidP="006714CA">
            <w:pPr>
              <w:spacing w:line="360" w:lineRule="auto"/>
              <w:jc w:val="center"/>
              <w:rPr>
                <w:szCs w:val="21"/>
                <w:lang w:eastAsia="ja-JP"/>
              </w:rPr>
            </w:pPr>
            <w:r w:rsidRPr="00307760">
              <w:rPr>
                <w:rFonts w:ascii="MS Mincho" w:eastAsia="MS Mincho" w:hAnsi="MS Mincho" w:hint="eastAsia"/>
                <w:szCs w:val="21"/>
                <w:lang w:eastAsia="ja-JP"/>
              </w:rPr>
              <w:t>構成面</w:t>
            </w:r>
          </w:p>
        </w:tc>
        <w:tc>
          <w:tcPr>
            <w:tcW w:w="3827" w:type="dxa"/>
            <w:shd w:val="clear" w:color="auto" w:fill="auto"/>
          </w:tcPr>
          <w:p w14:paraId="0BF24BB9" w14:textId="77777777" w:rsidR="006714CA" w:rsidRPr="00307760" w:rsidRDefault="006714CA" w:rsidP="006714CA">
            <w:pPr>
              <w:spacing w:line="360" w:lineRule="auto"/>
              <w:jc w:val="center"/>
              <w:rPr>
                <w:szCs w:val="21"/>
                <w:lang w:eastAsia="ja-JP"/>
              </w:rPr>
            </w:pPr>
            <w:r w:rsidRPr="00307760">
              <w:rPr>
                <w:rFonts w:ascii="MS Mincho" w:eastAsia="MS Mincho" w:hAnsi="MS Mincho" w:hint="eastAsia"/>
                <w:szCs w:val="21"/>
                <w:lang w:eastAsia="ja-JP"/>
              </w:rPr>
              <w:t>内容面</w:t>
            </w:r>
          </w:p>
        </w:tc>
      </w:tr>
      <w:tr w:rsidR="0085566B" w14:paraId="75789CCB" w14:textId="77777777" w:rsidTr="0085566B">
        <w:tc>
          <w:tcPr>
            <w:tcW w:w="642" w:type="dxa"/>
            <w:vMerge/>
            <w:shd w:val="clear" w:color="auto" w:fill="auto"/>
          </w:tcPr>
          <w:p w14:paraId="30604B69" w14:textId="77777777" w:rsidR="0085566B" w:rsidRPr="00307760" w:rsidRDefault="0085566B" w:rsidP="006714CA">
            <w:pPr>
              <w:rPr>
                <w:szCs w:val="21"/>
                <w:lang w:eastAsia="ja-JP"/>
              </w:rPr>
            </w:pPr>
          </w:p>
        </w:tc>
        <w:tc>
          <w:tcPr>
            <w:tcW w:w="3827" w:type="dxa"/>
            <w:shd w:val="clear" w:color="auto" w:fill="auto"/>
          </w:tcPr>
          <w:p w14:paraId="1341E693" w14:textId="77777777" w:rsidR="0085566B" w:rsidRPr="00307760" w:rsidRDefault="0085566B" w:rsidP="00925125">
            <w:pPr>
              <w:rPr>
                <w:rFonts w:eastAsia="MS Mincho"/>
                <w:lang w:eastAsia="ja-JP"/>
              </w:rPr>
            </w:pPr>
            <w:r w:rsidRPr="00307760">
              <w:rPr>
                <w:rFonts w:eastAsia="MS Mincho" w:hint="eastAsia"/>
                <w:lang w:eastAsia="ja-JP"/>
              </w:rPr>
              <w:t>序論、本論、結論の部分がはっきりしていない。</w:t>
            </w:r>
          </w:p>
          <w:p w14:paraId="62373E9C" w14:textId="77777777" w:rsidR="0085566B" w:rsidRPr="00307760" w:rsidRDefault="0085566B" w:rsidP="00925125">
            <w:pPr>
              <w:rPr>
                <w:rFonts w:eastAsia="MS Mincho"/>
                <w:lang w:eastAsia="ja-JP"/>
              </w:rPr>
            </w:pPr>
          </w:p>
          <w:p w14:paraId="2BCDE8E4" w14:textId="77777777" w:rsidR="0085566B" w:rsidRPr="00307760" w:rsidRDefault="0085566B" w:rsidP="006714CA">
            <w:pPr>
              <w:rPr>
                <w:rFonts w:eastAsia="MS Mincho"/>
                <w:szCs w:val="21"/>
                <w:lang w:eastAsia="ja-JP"/>
              </w:rPr>
            </w:pPr>
          </w:p>
        </w:tc>
        <w:tc>
          <w:tcPr>
            <w:tcW w:w="3827" w:type="dxa"/>
            <w:shd w:val="clear" w:color="auto" w:fill="auto"/>
          </w:tcPr>
          <w:p w14:paraId="156C43FA" w14:textId="6CCCDC56" w:rsidR="0085566B" w:rsidRPr="00307760" w:rsidRDefault="00307760" w:rsidP="006714CA">
            <w:pPr>
              <w:rPr>
                <w:szCs w:val="21"/>
                <w:lang w:eastAsia="ja-JP"/>
              </w:rPr>
            </w:pPr>
            <w:r>
              <w:rPr>
                <w:rFonts w:eastAsia="MS Mincho" w:hint="eastAsia"/>
                <w:lang w:eastAsia="ja-JP"/>
              </w:rPr>
              <w:t>著作権を守るべきか、守らなくてもいい</w:t>
            </w:r>
            <w:r w:rsidR="0085566B" w:rsidRPr="00307760">
              <w:rPr>
                <w:rFonts w:eastAsia="MS Mincho" w:hint="eastAsia"/>
                <w:lang w:eastAsia="ja-JP"/>
              </w:rPr>
              <w:t>か、立場がはっきりしていない。自分の意見を支える理由も十分ではない。呼びかけをしている。</w:t>
            </w:r>
          </w:p>
        </w:tc>
      </w:tr>
    </w:tbl>
    <w:p w14:paraId="2D87082D" w14:textId="77777777" w:rsidR="006714CA" w:rsidRDefault="006714CA">
      <w:pPr>
        <w:widowControl/>
        <w:jc w:val="left"/>
        <w:rPr>
          <w:rFonts w:ascii="MS Gothic" w:eastAsia="MS Gothic" w:hAnsi="MS Gothic"/>
          <w:sz w:val="24"/>
          <w:lang w:eastAsia="ja-JP"/>
        </w:rPr>
      </w:pPr>
    </w:p>
    <w:p w14:paraId="3687A9B5" w14:textId="77777777" w:rsidR="006714CA" w:rsidRPr="00307760" w:rsidRDefault="006714CA" w:rsidP="00307760">
      <w:pPr>
        <w:spacing w:line="360" w:lineRule="auto"/>
        <w:rPr>
          <w:rFonts w:ascii="MS Mincho" w:eastAsia="MS Mincho" w:hAnsi="MS Mincho"/>
          <w:szCs w:val="21"/>
          <w:lang w:eastAsia="ja-JP"/>
        </w:rPr>
      </w:pPr>
      <w:r w:rsidRPr="005C351D">
        <w:rPr>
          <w:rFonts w:ascii="MS Mincho" w:eastAsia="MS Mincho" w:hAnsi="MS Mincho" w:hint="eastAsia"/>
          <w:szCs w:val="21"/>
          <w:lang w:eastAsia="ja-JP"/>
        </w:rPr>
        <w:t>タスク２</w:t>
      </w:r>
      <w:r w:rsidRPr="00307760">
        <w:rPr>
          <w:rFonts w:ascii="MS Mincho" w:eastAsia="MS Mincho" w:hAnsi="MS Mincho" w:hint="eastAsia"/>
          <w:szCs w:val="21"/>
          <w:lang w:eastAsia="ja-JP"/>
        </w:rPr>
        <w:t xml:space="preserve">  作文例bでよいと思うところはありますか。どんな点ですか。 </w:t>
      </w:r>
    </w:p>
    <w:p w14:paraId="51BEEE63" w14:textId="78E47568" w:rsidR="006714CA" w:rsidRDefault="00394612" w:rsidP="00307760">
      <w:pPr>
        <w:spacing w:line="360" w:lineRule="auto"/>
        <w:rPr>
          <w:rFonts w:ascii="MS Mincho" w:eastAsia="MS Mincho" w:hAnsi="MS Mincho"/>
          <w:b/>
          <w:sz w:val="24"/>
          <w:lang w:eastAsia="ja-JP"/>
        </w:rPr>
      </w:pPr>
      <w:r w:rsidRPr="00C8006C">
        <w:rPr>
          <w:rFonts w:eastAsia="MS Mincho" w:hint="eastAsia"/>
          <w:lang w:eastAsia="ja-JP"/>
        </w:rPr>
        <w:t>最初の段落にはっきりと自分の意見を出し、理由を示した。</w:t>
      </w:r>
    </w:p>
    <w:p w14:paraId="24CC27D4" w14:textId="77777777" w:rsidR="006714CA" w:rsidRDefault="006714CA" w:rsidP="006714CA">
      <w:pPr>
        <w:rPr>
          <w:rFonts w:ascii="MS Mincho" w:eastAsia="MS Mincho" w:hAnsi="MS Mincho"/>
          <w:b/>
          <w:sz w:val="24"/>
          <w:lang w:eastAsia="ja-JP"/>
        </w:rPr>
      </w:pPr>
    </w:p>
    <w:p w14:paraId="4720BE04" w14:textId="4940C51C" w:rsidR="006714CA" w:rsidRPr="00767ABA" w:rsidRDefault="006714CA" w:rsidP="00767ABA">
      <w:pPr>
        <w:spacing w:line="360" w:lineRule="auto"/>
        <w:rPr>
          <w:rFonts w:ascii="MS Mincho" w:eastAsia="MS Mincho" w:hAnsi="MS Mincho"/>
          <w:szCs w:val="21"/>
          <w:lang w:eastAsia="ja-JP"/>
        </w:rPr>
      </w:pPr>
      <w:r w:rsidRPr="005C3FF0">
        <w:rPr>
          <w:rFonts w:ascii="MS Mincho" w:eastAsia="MS Mincho" w:hAnsi="MS Mincho" w:hint="eastAsia"/>
          <w:szCs w:val="21"/>
          <w:lang w:eastAsia="ja-JP"/>
        </w:rPr>
        <w:t>タスク３</w:t>
      </w:r>
      <w:r w:rsidRPr="00767ABA">
        <w:rPr>
          <w:rFonts w:ascii="MS Mincho" w:eastAsia="MS Mincho" w:hAnsi="MS Mincho" w:hint="eastAsia"/>
          <w:szCs w:val="21"/>
          <w:lang w:eastAsia="ja-JP"/>
        </w:rPr>
        <w:t xml:space="preserve">　</w:t>
      </w:r>
      <w:r w:rsidR="00AC0712" w:rsidRPr="00AC0712">
        <w:rPr>
          <w:rFonts w:ascii="MS Mincho" w:eastAsia="MS Mincho" w:hAnsi="MS Mincho" w:hint="eastAsia"/>
        </w:rPr>
        <w:t>作文例ｂでよくない</w:t>
      </w:r>
      <w:r w:rsidRPr="00767ABA">
        <w:rPr>
          <w:rFonts w:ascii="MS Mincho" w:eastAsia="MS Mincho" w:hAnsi="MS Mincho" w:hint="eastAsia"/>
          <w:szCs w:val="21"/>
          <w:lang w:eastAsia="ja-JP"/>
        </w:rPr>
        <w:t>と思うところはありますか。どんな点ですか。</w:t>
      </w:r>
    </w:p>
    <w:p w14:paraId="30C4954E" w14:textId="27523F15" w:rsidR="00335832" w:rsidRPr="00767ABA" w:rsidRDefault="00394612" w:rsidP="00767ABA">
      <w:pPr>
        <w:widowControl/>
        <w:spacing w:line="360" w:lineRule="auto"/>
        <w:jc w:val="left"/>
        <w:rPr>
          <w:rFonts w:eastAsia="MS Mincho"/>
          <w:szCs w:val="21"/>
          <w:lang w:eastAsia="ja-JP"/>
        </w:rPr>
      </w:pPr>
      <w:r w:rsidRPr="00767ABA">
        <w:rPr>
          <w:rFonts w:eastAsia="MS Mincho" w:hint="eastAsia"/>
          <w:szCs w:val="21"/>
          <w:lang w:eastAsia="ja-JP"/>
        </w:rPr>
        <w:t>最後の結論はあいまいになって、最初の意見と矛盾している。</w:t>
      </w:r>
    </w:p>
    <w:p w14:paraId="6F791DE0" w14:textId="77777777" w:rsidR="00767ABA" w:rsidRDefault="00767ABA">
      <w:pPr>
        <w:widowControl/>
        <w:jc w:val="left"/>
        <w:rPr>
          <w:rFonts w:ascii="MS Gothic" w:eastAsia="MS Gothic" w:hAnsi="MS Gothic"/>
          <w:sz w:val="24"/>
          <w:lang w:eastAsia="ja-JP"/>
        </w:rPr>
      </w:pPr>
    </w:p>
    <w:p w14:paraId="2DB8DA84" w14:textId="77777777" w:rsidR="005C3FF0" w:rsidRDefault="005C3FF0">
      <w:pPr>
        <w:widowControl/>
        <w:jc w:val="left"/>
        <w:rPr>
          <w:rFonts w:ascii="MS Gothic" w:eastAsia="MS Gothic" w:hAnsi="MS Gothic"/>
          <w:sz w:val="24"/>
          <w:lang w:eastAsia="ja-JP"/>
        </w:rPr>
      </w:pPr>
    </w:p>
    <w:p w14:paraId="389CA3AD" w14:textId="41EBDAA0" w:rsidR="00AF2E03" w:rsidRPr="008F60FA" w:rsidRDefault="00AF2E03" w:rsidP="008F60FA">
      <w:pPr>
        <w:pStyle w:val="aa"/>
        <w:spacing w:before="0" w:beforeAutospacing="0" w:after="0" w:afterAutospacing="0"/>
        <w:rPr>
          <w:rFonts w:ascii="MS Mincho" w:eastAsia="MS Mincho" w:hAnsi="MS Mincho"/>
          <w:kern w:val="2"/>
          <w:lang w:eastAsia="ja-JP"/>
        </w:rPr>
      </w:pPr>
      <w:r w:rsidRPr="008F60FA">
        <w:rPr>
          <w:rFonts w:ascii="MS Mincho" w:eastAsia="MS Mincho" w:hAnsi="MS Mincho" w:hint="eastAsia"/>
          <w:kern w:val="2"/>
          <w:lang w:eastAsia="ja-JP"/>
        </w:rPr>
        <w:t>２．多角的に見解を述べる意見文</w:t>
      </w:r>
    </w:p>
    <w:p w14:paraId="6F8C483E" w14:textId="78BE3405" w:rsidR="00AF2E03" w:rsidRPr="008F60FA" w:rsidRDefault="00AF2E03" w:rsidP="00AF2E03">
      <w:pPr>
        <w:spacing w:line="360" w:lineRule="auto"/>
        <w:rPr>
          <w:rFonts w:ascii="MS Mincho" w:eastAsia="MS Mincho" w:hAnsi="MS Mincho"/>
          <w:szCs w:val="21"/>
          <w:lang w:eastAsia="ja-JP"/>
        </w:rPr>
      </w:pPr>
      <w:r w:rsidRPr="008F60FA">
        <w:rPr>
          <w:rFonts w:ascii="MS Mincho" w:eastAsia="MS Mincho" w:hAnsi="MS Mincho" w:hint="eastAsia"/>
          <w:szCs w:val="21"/>
          <w:lang w:eastAsia="ja-JP"/>
        </w:rPr>
        <w:t>（1）</w:t>
      </w:r>
      <w:r w:rsidR="005C3FF0">
        <w:rPr>
          <w:rFonts w:ascii="MS Mincho" w:eastAsia="MS Mincho" w:hAnsi="MS Mincho" w:hint="eastAsia"/>
          <w:szCs w:val="21"/>
          <w:lang w:eastAsia="ja-JP"/>
        </w:rPr>
        <w:t>以下は年寄りの介護に関する意見文です。</w:t>
      </w:r>
    </w:p>
    <w:p w14:paraId="737ABA7A" w14:textId="77777777" w:rsidR="008F60FA" w:rsidRDefault="00AF2E03" w:rsidP="008F60FA">
      <w:pPr>
        <w:spacing w:line="360" w:lineRule="auto"/>
        <w:ind w:left="525" w:hangingChars="250" w:hanging="525"/>
        <w:rPr>
          <w:rFonts w:ascii="MS Mincho" w:eastAsia="MS Mincho" w:hAnsi="MS Mincho"/>
          <w:szCs w:val="21"/>
          <w:lang w:eastAsia="ja-JP"/>
        </w:rPr>
      </w:pPr>
      <w:r w:rsidRPr="005C3FF0">
        <w:rPr>
          <w:rFonts w:ascii="MS Mincho" w:eastAsia="MS Mincho" w:hAnsi="MS Mincho" w:hint="eastAsia"/>
          <w:szCs w:val="21"/>
          <w:lang w:eastAsia="ja-JP"/>
        </w:rPr>
        <w:t>タスク1</w:t>
      </w:r>
      <w:r w:rsidRPr="008F60FA">
        <w:rPr>
          <w:rFonts w:ascii="MS Mincho" w:eastAsia="MS Mincho" w:hAnsi="MS Mincho" w:hint="eastAsia"/>
          <w:szCs w:val="21"/>
          <w:lang w:eastAsia="ja-JP"/>
        </w:rPr>
        <w:t xml:space="preserve">   モデル文は５つの段落で構成されています。各段落にはどのようなことが書</w:t>
      </w:r>
    </w:p>
    <w:p w14:paraId="590A432B" w14:textId="3E0E33F4" w:rsidR="00AF2E03" w:rsidRPr="008F60FA" w:rsidRDefault="008F60FA" w:rsidP="008F60FA">
      <w:pPr>
        <w:spacing w:line="360" w:lineRule="auto"/>
        <w:ind w:left="525" w:hangingChars="250" w:hanging="525"/>
        <w:rPr>
          <w:rFonts w:ascii="MS Mincho" w:eastAsia="MS Mincho" w:hAnsi="MS Mincho"/>
          <w:szCs w:val="21"/>
          <w:lang w:eastAsia="ja-JP"/>
        </w:rPr>
      </w:pPr>
      <w:r>
        <w:rPr>
          <w:rFonts w:ascii="MS Mincho" w:eastAsia="MS Mincho" w:hAnsi="MS Mincho" w:hint="eastAsia"/>
          <w:szCs w:val="21"/>
          <w:lang w:eastAsia="ja-JP"/>
        </w:rPr>
        <w:t xml:space="preserve">          </w:t>
      </w:r>
      <w:r w:rsidR="00AF2E03" w:rsidRPr="008F60FA">
        <w:rPr>
          <w:rFonts w:ascii="MS Mincho" w:eastAsia="MS Mincho" w:hAnsi="MS Mincho" w:hint="eastAsia"/>
          <w:szCs w:val="21"/>
          <w:lang w:eastAsia="ja-JP"/>
        </w:rPr>
        <w:t>かれていますか。見出しをつけてその役割を考えましょう。</w:t>
      </w:r>
    </w:p>
    <w:p w14:paraId="0FB3BCE0" w14:textId="6E23BD06" w:rsidR="00BE4AE6" w:rsidRPr="004B75E5" w:rsidRDefault="00BE4AE6" w:rsidP="003F1ADA">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Pr="004B75E5">
        <w:rPr>
          <w:rFonts w:ascii="MS Mincho" w:eastAsia="MS Mincho" w:hAnsi="MS Mincho" w:hint="eastAsia"/>
          <w:szCs w:val="21"/>
          <w:lang w:eastAsia="ja-JP"/>
        </w:rPr>
        <w:t>段落1：問題提起</w:t>
      </w:r>
    </w:p>
    <w:p w14:paraId="7D619604" w14:textId="77777777" w:rsidR="00BE4AE6" w:rsidRPr="004B75E5" w:rsidRDefault="00BE4AE6" w:rsidP="003F1ADA">
      <w:pPr>
        <w:spacing w:line="360" w:lineRule="auto"/>
        <w:rPr>
          <w:rFonts w:ascii="MS Mincho" w:eastAsia="MS Mincho" w:hAnsi="MS Mincho"/>
          <w:szCs w:val="21"/>
          <w:lang w:eastAsia="ja-JP"/>
        </w:rPr>
      </w:pPr>
      <w:r w:rsidRPr="004B75E5">
        <w:rPr>
          <w:rFonts w:ascii="MS Mincho" w:eastAsia="MS Mincho" w:hAnsi="MS Mincho" w:hint="eastAsia"/>
          <w:szCs w:val="21"/>
          <w:lang w:eastAsia="ja-JP"/>
        </w:rPr>
        <w:lastRenderedPageBreak/>
        <w:t xml:space="preserve">　段落2：介護問題の背景</w:t>
      </w:r>
    </w:p>
    <w:p w14:paraId="23C523F2" w14:textId="77777777" w:rsidR="00BE4AE6" w:rsidRPr="004B75E5" w:rsidRDefault="00BE4AE6" w:rsidP="003F1ADA">
      <w:pPr>
        <w:spacing w:line="360" w:lineRule="auto"/>
        <w:rPr>
          <w:rFonts w:ascii="MS Mincho" w:eastAsia="MS Mincho" w:hAnsi="MS Mincho"/>
          <w:szCs w:val="21"/>
          <w:lang w:eastAsia="ja-JP"/>
        </w:rPr>
      </w:pPr>
      <w:r w:rsidRPr="004B75E5">
        <w:rPr>
          <w:rFonts w:ascii="MS Mincho" w:eastAsia="MS Mincho" w:hAnsi="MS Mincho" w:hint="eastAsia"/>
          <w:szCs w:val="21"/>
          <w:lang w:eastAsia="ja-JP"/>
        </w:rPr>
        <w:t xml:space="preserve">　段落3：対策1</w:t>
      </w:r>
    </w:p>
    <w:p w14:paraId="5D00C491" w14:textId="77777777" w:rsidR="00BE4AE6" w:rsidRPr="004B75E5" w:rsidRDefault="00BE4AE6" w:rsidP="003F1ADA">
      <w:pPr>
        <w:spacing w:line="360" w:lineRule="auto"/>
        <w:rPr>
          <w:rFonts w:ascii="MS Mincho" w:eastAsia="MS Mincho" w:hAnsi="MS Mincho"/>
          <w:szCs w:val="21"/>
          <w:lang w:eastAsia="ja-JP"/>
        </w:rPr>
      </w:pPr>
      <w:r w:rsidRPr="004B75E5">
        <w:rPr>
          <w:rFonts w:ascii="MS Mincho" w:eastAsia="MS Mincho" w:hAnsi="MS Mincho" w:hint="eastAsia"/>
          <w:szCs w:val="21"/>
          <w:lang w:eastAsia="ja-JP"/>
        </w:rPr>
        <w:t xml:space="preserve">　段落4：対策2</w:t>
      </w:r>
    </w:p>
    <w:p w14:paraId="0181DDB9" w14:textId="77777777" w:rsidR="00BE4AE6" w:rsidRPr="004B75E5" w:rsidRDefault="00BE4AE6" w:rsidP="003F1ADA">
      <w:pPr>
        <w:spacing w:line="360" w:lineRule="auto"/>
        <w:rPr>
          <w:rFonts w:ascii="MS Mincho" w:eastAsia="MS Mincho" w:hAnsi="MS Mincho"/>
          <w:szCs w:val="21"/>
          <w:lang w:eastAsia="ja-JP"/>
        </w:rPr>
      </w:pPr>
      <w:r w:rsidRPr="004B75E5">
        <w:rPr>
          <w:rFonts w:ascii="MS Mincho" w:eastAsia="MS Mincho" w:hAnsi="MS Mincho" w:hint="eastAsia"/>
          <w:szCs w:val="21"/>
          <w:lang w:eastAsia="ja-JP"/>
        </w:rPr>
        <w:t xml:space="preserve">　段落5：結論のまとめ</w:t>
      </w:r>
    </w:p>
    <w:p w14:paraId="2B92FDBB" w14:textId="77777777" w:rsidR="00AF2E03" w:rsidRDefault="00AF2E03" w:rsidP="00AF2E03">
      <w:pPr>
        <w:rPr>
          <w:rFonts w:ascii="MS Mincho" w:eastAsia="MS Mincho" w:hAnsi="MS Mincho"/>
          <w:b/>
          <w:sz w:val="24"/>
          <w:lang w:eastAsia="ja-JP"/>
        </w:rPr>
      </w:pPr>
    </w:p>
    <w:p w14:paraId="411CB4C4" w14:textId="77777777" w:rsidR="00AF2E03" w:rsidRPr="008F60FA" w:rsidRDefault="00AF2E03" w:rsidP="00AF2E03">
      <w:pPr>
        <w:rPr>
          <w:rFonts w:ascii="MS Mincho" w:eastAsia="MS Mincho" w:hAnsi="MS Mincho"/>
          <w:szCs w:val="21"/>
          <w:lang w:eastAsia="ja-JP"/>
        </w:rPr>
      </w:pPr>
      <w:r w:rsidRPr="009831C6">
        <w:rPr>
          <w:rFonts w:ascii="MS Mincho" w:eastAsia="MS Mincho" w:hAnsi="MS Mincho" w:hint="eastAsia"/>
          <w:szCs w:val="21"/>
          <w:lang w:eastAsia="ja-JP"/>
        </w:rPr>
        <w:t>タスク2</w:t>
      </w:r>
      <w:r w:rsidRPr="008F60FA">
        <w:rPr>
          <w:rFonts w:ascii="MS Mincho" w:eastAsia="MS Mincho" w:hAnsi="MS Mincho" w:hint="eastAsia"/>
          <w:szCs w:val="21"/>
          <w:lang w:eastAsia="ja-JP"/>
        </w:rPr>
        <w:t xml:space="preserve">　 次の点について考えましょう。</w:t>
      </w:r>
    </w:p>
    <w:p w14:paraId="054FA823" w14:textId="77777777" w:rsidR="00AF2E03" w:rsidRPr="002D471D" w:rsidRDefault="00AF2E03" w:rsidP="003F1ADA">
      <w:pPr>
        <w:pStyle w:val="a9"/>
        <w:numPr>
          <w:ilvl w:val="0"/>
          <w:numId w:val="23"/>
        </w:numPr>
        <w:spacing w:line="360" w:lineRule="auto"/>
        <w:ind w:left="357" w:firstLineChars="0"/>
        <w:rPr>
          <w:rFonts w:ascii="MS Mincho" w:hAnsi="MS Mincho"/>
          <w:szCs w:val="21"/>
        </w:rPr>
      </w:pPr>
      <w:r w:rsidRPr="002D471D">
        <w:rPr>
          <w:rFonts w:ascii="MS Mincho" w:hAnsi="MS Mincho" w:hint="eastAsia"/>
          <w:szCs w:val="21"/>
        </w:rPr>
        <w:t>事実</w:t>
      </w:r>
      <w:r w:rsidRPr="002D471D">
        <w:rPr>
          <w:rFonts w:ascii="MS Mincho" w:hAnsi="MS Mincho" w:cs="MS Mincho"/>
          <w:szCs w:val="21"/>
        </w:rPr>
        <w:t>・</w:t>
      </w:r>
      <w:r w:rsidRPr="002D471D">
        <w:rPr>
          <w:rFonts w:ascii="MS Mincho" w:hAnsi="MS Mincho" w:hint="eastAsia"/>
          <w:szCs w:val="21"/>
        </w:rPr>
        <w:t>状況の説明にどのような表現が使われていますか。</w:t>
      </w:r>
    </w:p>
    <w:p w14:paraId="7557AB30" w14:textId="77777777" w:rsidR="003F1ADA" w:rsidRPr="003F1ADA" w:rsidRDefault="003F1ADA" w:rsidP="003F1ADA">
      <w:pPr>
        <w:pStyle w:val="a9"/>
        <w:spacing w:line="360" w:lineRule="auto"/>
        <w:ind w:left="357" w:firstLineChars="0" w:firstLine="0"/>
        <w:rPr>
          <w:rFonts w:ascii="MS Mincho" w:hAnsi="MS Mincho"/>
          <w:szCs w:val="21"/>
        </w:rPr>
      </w:pPr>
      <w:r w:rsidRPr="003F1ADA">
        <w:rPr>
          <w:rFonts w:ascii="MS Mincho" w:hAnsi="MS Mincho" w:hint="eastAsia"/>
          <w:szCs w:val="21"/>
        </w:rPr>
        <w:t>～が大きな社会問題となっている。</w:t>
      </w:r>
    </w:p>
    <w:p w14:paraId="62EB450D" w14:textId="102F14CE" w:rsidR="00AF2E03" w:rsidRDefault="003F1ADA" w:rsidP="008F60FA">
      <w:pPr>
        <w:pStyle w:val="a9"/>
        <w:spacing w:line="360" w:lineRule="auto"/>
        <w:ind w:left="357" w:firstLineChars="0" w:firstLine="0"/>
        <w:rPr>
          <w:rFonts w:ascii="MS Mincho" w:hAnsi="MS Mincho"/>
          <w:szCs w:val="21"/>
        </w:rPr>
      </w:pPr>
      <w:r w:rsidRPr="003F1ADA">
        <w:rPr>
          <w:rFonts w:ascii="MS Mincho" w:hAnsi="MS Mincho" w:hint="eastAsia"/>
          <w:szCs w:val="21"/>
        </w:rPr>
        <w:t>～という結果が出ている。</w:t>
      </w:r>
    </w:p>
    <w:p w14:paraId="1154F314" w14:textId="20573455" w:rsidR="00EB0FE6" w:rsidRPr="002D471D" w:rsidRDefault="00EB0FE6" w:rsidP="008F60FA">
      <w:pPr>
        <w:pStyle w:val="a9"/>
        <w:spacing w:line="360" w:lineRule="auto"/>
        <w:ind w:left="357" w:firstLineChars="0" w:firstLine="0"/>
        <w:rPr>
          <w:rFonts w:ascii="MS Mincho" w:hAnsi="MS Mincho"/>
          <w:szCs w:val="21"/>
        </w:rPr>
      </w:pPr>
      <w:r>
        <w:rPr>
          <w:rFonts w:ascii="MS Mincho" w:hAnsi="MS Mincho" w:hint="eastAsia"/>
          <w:szCs w:val="21"/>
        </w:rPr>
        <w:t>〜が増えている。</w:t>
      </w:r>
    </w:p>
    <w:p w14:paraId="76C4EDD1" w14:textId="77777777" w:rsidR="00AF2E03" w:rsidRPr="002D471D" w:rsidRDefault="00AF2E03" w:rsidP="00A91F67">
      <w:pPr>
        <w:pStyle w:val="a9"/>
        <w:numPr>
          <w:ilvl w:val="0"/>
          <w:numId w:val="23"/>
        </w:numPr>
        <w:spacing w:line="360" w:lineRule="auto"/>
        <w:ind w:left="357" w:firstLineChars="0"/>
        <w:rPr>
          <w:rFonts w:ascii="MS Mincho" w:hAnsi="MS Mincho"/>
          <w:szCs w:val="21"/>
        </w:rPr>
      </w:pPr>
      <w:r w:rsidRPr="002D471D">
        <w:rPr>
          <w:rFonts w:ascii="MS Mincho" w:hAnsi="MS Mincho" w:hint="eastAsia"/>
          <w:szCs w:val="21"/>
        </w:rPr>
        <w:t>意見を述べる表現としてどのような表現が使われていますか。</w:t>
      </w:r>
    </w:p>
    <w:p w14:paraId="0D7B3031" w14:textId="6CD5B35B" w:rsidR="00FD1541" w:rsidRDefault="00FD1541" w:rsidP="00A91F67">
      <w:pPr>
        <w:pStyle w:val="a9"/>
        <w:spacing w:line="360" w:lineRule="auto"/>
        <w:ind w:left="357" w:firstLineChars="0" w:firstLine="0"/>
      </w:pPr>
      <w:r>
        <w:rPr>
          <w:rFonts w:hint="eastAsia"/>
        </w:rPr>
        <w:t>〜</w:t>
      </w:r>
      <w:r w:rsidR="00BB4286">
        <w:rPr>
          <w:rFonts w:hint="eastAsia"/>
        </w:rPr>
        <w:t>てはいけない</w:t>
      </w:r>
      <w:r w:rsidR="004233BA">
        <w:rPr>
          <w:rFonts w:hint="eastAsia"/>
        </w:rPr>
        <w:t>だろう</w:t>
      </w:r>
      <w:r w:rsidR="00BB4286">
        <w:rPr>
          <w:rFonts w:hint="eastAsia"/>
        </w:rPr>
        <w:t>。</w:t>
      </w:r>
    </w:p>
    <w:p w14:paraId="5D11C9EA" w14:textId="044702EC" w:rsidR="00BB4286" w:rsidRDefault="00BB4286" w:rsidP="00A91F67">
      <w:pPr>
        <w:pStyle w:val="a9"/>
        <w:spacing w:line="360" w:lineRule="auto"/>
        <w:ind w:left="357" w:firstLineChars="0" w:firstLine="0"/>
      </w:pPr>
      <w:r>
        <w:rPr>
          <w:rFonts w:hint="eastAsia"/>
        </w:rPr>
        <w:t>〜なければならない。</w:t>
      </w:r>
    </w:p>
    <w:p w14:paraId="3347B88E" w14:textId="617FE87D" w:rsidR="00BB4286" w:rsidRDefault="00BB4286" w:rsidP="00A91F67">
      <w:pPr>
        <w:pStyle w:val="a9"/>
        <w:spacing w:line="360" w:lineRule="auto"/>
        <w:ind w:left="357" w:firstLineChars="0" w:firstLine="0"/>
      </w:pPr>
      <w:r>
        <w:rPr>
          <w:rFonts w:hint="eastAsia"/>
        </w:rPr>
        <w:t>〜のではないか。</w:t>
      </w:r>
    </w:p>
    <w:p w14:paraId="35A9940D" w14:textId="4641FEB8" w:rsidR="004233BA" w:rsidRDefault="004233BA" w:rsidP="00A91F67">
      <w:pPr>
        <w:pStyle w:val="a9"/>
        <w:spacing w:line="360" w:lineRule="auto"/>
        <w:ind w:left="357" w:firstLineChars="0" w:firstLine="0"/>
      </w:pPr>
      <w:r>
        <w:rPr>
          <w:rFonts w:hint="eastAsia"/>
        </w:rPr>
        <w:t>〜必要がある。</w:t>
      </w:r>
    </w:p>
    <w:p w14:paraId="7BE1B612" w14:textId="77777777" w:rsidR="00A91F67" w:rsidRPr="00A91F67" w:rsidRDefault="00A91F67" w:rsidP="00A91F67">
      <w:pPr>
        <w:pStyle w:val="a9"/>
        <w:spacing w:line="360" w:lineRule="auto"/>
        <w:ind w:left="357" w:firstLineChars="0" w:firstLine="0"/>
      </w:pPr>
      <w:r w:rsidRPr="00A91F67">
        <w:rPr>
          <w:rFonts w:hint="eastAsia"/>
        </w:rPr>
        <w:t>～ておくべきことだろう。</w:t>
      </w:r>
    </w:p>
    <w:p w14:paraId="6907E148" w14:textId="450ED364" w:rsidR="00AF2E03" w:rsidRPr="0085429C" w:rsidRDefault="00A91F67" w:rsidP="0085429C">
      <w:pPr>
        <w:pStyle w:val="a9"/>
        <w:spacing w:line="360" w:lineRule="auto"/>
        <w:ind w:left="357" w:firstLineChars="0" w:firstLine="0"/>
      </w:pPr>
      <w:r w:rsidRPr="00A91F67">
        <w:rPr>
          <w:rFonts w:hint="eastAsia"/>
        </w:rPr>
        <w:t>～なければならないと思う。</w:t>
      </w:r>
    </w:p>
    <w:p w14:paraId="783BB43C" w14:textId="771D0985" w:rsidR="00AF2E03" w:rsidRDefault="00AF2E03">
      <w:pPr>
        <w:widowControl/>
        <w:jc w:val="left"/>
        <w:rPr>
          <w:rFonts w:ascii="MS Gothic" w:eastAsia="MS Gothic" w:hAnsi="MS Gothic"/>
          <w:sz w:val="24"/>
          <w:lang w:eastAsia="ja-JP"/>
        </w:rPr>
      </w:pPr>
    </w:p>
    <w:p w14:paraId="0729B811" w14:textId="77777777" w:rsidR="00A91F67" w:rsidRDefault="00A91F67">
      <w:pPr>
        <w:widowControl/>
        <w:jc w:val="left"/>
        <w:rPr>
          <w:rFonts w:ascii="MS Gothic" w:eastAsia="MS Gothic" w:hAnsi="MS Gothic"/>
          <w:sz w:val="24"/>
          <w:lang w:eastAsia="ja-JP"/>
        </w:rPr>
      </w:pPr>
      <w:r>
        <w:rPr>
          <w:rFonts w:ascii="MS Gothic" w:eastAsia="MS Gothic" w:hAnsi="MS Gothic"/>
          <w:sz w:val="24"/>
          <w:lang w:eastAsia="ja-JP"/>
        </w:rPr>
        <w:br w:type="page"/>
      </w:r>
    </w:p>
    <w:p w14:paraId="1CE8E112" w14:textId="30033C36" w:rsidR="00AF2E03" w:rsidRPr="008F60FA" w:rsidRDefault="00AF2E03" w:rsidP="00A91F67">
      <w:pPr>
        <w:widowControl/>
        <w:jc w:val="center"/>
        <w:rPr>
          <w:rFonts w:ascii="MS Gothic" w:eastAsia="MS Gothic" w:hAnsi="MS Gothic"/>
          <w:sz w:val="32"/>
          <w:szCs w:val="32"/>
          <w:lang w:eastAsia="ja-JP"/>
        </w:rPr>
      </w:pPr>
      <w:r w:rsidRPr="008F60FA">
        <w:rPr>
          <w:rFonts w:ascii="MS Gothic" w:eastAsia="MS Gothic" w:hAnsi="MS Gothic" w:hint="eastAsia"/>
          <w:sz w:val="32"/>
          <w:szCs w:val="32"/>
          <w:lang w:eastAsia="ja-JP"/>
        </w:rPr>
        <w:lastRenderedPageBreak/>
        <w:t>第11課　意見文を書きましょう</w:t>
      </w:r>
    </w:p>
    <w:p w14:paraId="5DFCB98F" w14:textId="77777777" w:rsidR="00AF2E03" w:rsidRDefault="00AF2E03">
      <w:pPr>
        <w:widowControl/>
        <w:jc w:val="left"/>
        <w:rPr>
          <w:rFonts w:ascii="MS Gothic" w:eastAsia="MS Gothic" w:hAnsi="MS Gothic"/>
          <w:sz w:val="24"/>
          <w:lang w:eastAsia="ja-JP"/>
        </w:rPr>
      </w:pPr>
    </w:p>
    <w:p w14:paraId="18B9E110" w14:textId="77777777" w:rsidR="00AF2E03" w:rsidRPr="008F60FA" w:rsidRDefault="00AF2E03" w:rsidP="008F60FA">
      <w:pPr>
        <w:spacing w:line="360" w:lineRule="auto"/>
        <w:rPr>
          <w:rFonts w:ascii="MS Mincho" w:eastAsia="MS Mincho" w:hAnsi="MS Mincho"/>
          <w:sz w:val="24"/>
          <w:lang w:eastAsia="ja-JP"/>
        </w:rPr>
      </w:pPr>
      <w:r w:rsidRPr="008F60FA">
        <w:rPr>
          <w:rFonts w:ascii="MS Mincho" w:eastAsia="MS Mincho" w:hAnsi="MS Mincho" w:hint="eastAsia"/>
          <w:sz w:val="24"/>
          <w:lang w:eastAsia="ja-JP"/>
        </w:rPr>
        <w:t>１．ウォーミングアップ</w:t>
      </w:r>
    </w:p>
    <w:p w14:paraId="257E65E6" w14:textId="793DCCCB" w:rsidR="00AF2E03" w:rsidRPr="0085429C" w:rsidRDefault="008F60FA" w:rsidP="008F60FA">
      <w:pPr>
        <w:widowControl/>
        <w:spacing w:line="360" w:lineRule="auto"/>
        <w:jc w:val="left"/>
        <w:rPr>
          <w:rFonts w:ascii="MS Mincho" w:eastAsia="MS Mincho" w:hAnsi="MS Mincho"/>
          <w:szCs w:val="21"/>
          <w:lang w:eastAsia="ja-JP"/>
        </w:rPr>
      </w:pPr>
      <w:r>
        <w:rPr>
          <w:rFonts w:ascii="MS Mincho" w:eastAsia="MS Mincho" w:hAnsi="MS Mincho" w:hint="eastAsia"/>
          <w:sz w:val="24"/>
          <w:lang w:eastAsia="ja-JP"/>
        </w:rPr>
        <w:t xml:space="preserve">　</w:t>
      </w:r>
      <w:r w:rsidR="00AF2E03" w:rsidRPr="0085429C">
        <w:rPr>
          <w:rFonts w:ascii="MS Mincho" w:eastAsia="MS Mincho" w:hAnsi="MS Mincho" w:hint="eastAsia"/>
          <w:szCs w:val="21"/>
          <w:lang w:eastAsia="ja-JP"/>
        </w:rPr>
        <w:t>（略）</w:t>
      </w:r>
    </w:p>
    <w:p w14:paraId="1747F14B" w14:textId="77777777" w:rsidR="00AF2E03" w:rsidRDefault="00AF2E03">
      <w:pPr>
        <w:widowControl/>
        <w:jc w:val="left"/>
        <w:rPr>
          <w:rFonts w:ascii="MS Gothic" w:eastAsia="MS Gothic" w:hAnsi="MS Gothic"/>
          <w:sz w:val="24"/>
          <w:lang w:eastAsia="ja-JP"/>
        </w:rPr>
      </w:pPr>
    </w:p>
    <w:p w14:paraId="5DB48182" w14:textId="77777777" w:rsidR="00D358A4" w:rsidRPr="008F60FA" w:rsidRDefault="00D358A4" w:rsidP="008F60FA">
      <w:pPr>
        <w:spacing w:line="360" w:lineRule="auto"/>
        <w:rPr>
          <w:rFonts w:ascii="MS Mincho" w:eastAsia="MS Mincho" w:hAnsi="MS Mincho"/>
          <w:sz w:val="24"/>
          <w:lang w:eastAsia="ja-JP"/>
        </w:rPr>
      </w:pPr>
      <w:r w:rsidRPr="008F60FA">
        <w:rPr>
          <w:rFonts w:ascii="MS Mincho" w:eastAsia="MS Mincho" w:hAnsi="MS Mincho" w:hint="eastAsia"/>
          <w:sz w:val="24"/>
          <w:lang w:eastAsia="ja-JP"/>
        </w:rPr>
        <w:t>２．表現の整理と練習</w:t>
      </w:r>
    </w:p>
    <w:p w14:paraId="1EF916D7" w14:textId="54EDEEAD" w:rsidR="00D358A4" w:rsidRPr="008F60FA" w:rsidRDefault="00D358A4" w:rsidP="008F60FA">
      <w:pPr>
        <w:spacing w:line="360" w:lineRule="auto"/>
        <w:rPr>
          <w:rFonts w:ascii="MS Mincho" w:eastAsia="MS Mincho" w:hAnsi="MS Mincho"/>
          <w:szCs w:val="21"/>
          <w:lang w:eastAsia="ja-JP"/>
        </w:rPr>
      </w:pPr>
      <w:r w:rsidRPr="008F60FA">
        <w:rPr>
          <w:rFonts w:ascii="MS Mincho" w:eastAsia="MS Mincho" w:hAnsi="MS Mincho" w:hint="eastAsia"/>
          <w:szCs w:val="21"/>
          <w:lang w:eastAsia="ja-JP"/>
        </w:rPr>
        <w:t>（1）意見文のための表現——意見文に使える助詞相当句</w:t>
      </w:r>
    </w:p>
    <w:p w14:paraId="3B2E5B5C" w14:textId="77777777" w:rsidR="00401126" w:rsidRDefault="00D358A4" w:rsidP="008F60FA">
      <w:pPr>
        <w:spacing w:line="360" w:lineRule="auto"/>
        <w:rPr>
          <w:rFonts w:ascii="MS Mincho" w:eastAsia="MS Mincho" w:hAnsi="MS Mincho"/>
          <w:szCs w:val="21"/>
          <w:lang w:eastAsia="ja-JP"/>
        </w:rPr>
      </w:pPr>
      <w:r w:rsidRPr="008F60FA">
        <w:rPr>
          <w:rFonts w:ascii="MS Mincho" w:eastAsia="MS Mincho" w:hAnsi="MS Mincho" w:hint="eastAsia"/>
          <w:szCs w:val="21"/>
          <w:lang w:eastAsia="ja-JP"/>
        </w:rPr>
        <w:t xml:space="preserve">練習1　</w:t>
      </w:r>
      <w:r w:rsidR="00AB666B" w:rsidRPr="008F60FA">
        <w:rPr>
          <w:rFonts w:ascii="MS Mincho" w:eastAsia="MS Mincho" w:hAnsi="MS Mincho" w:hint="eastAsia"/>
          <w:szCs w:val="21"/>
          <w:lang w:eastAsia="ja-JP"/>
        </w:rPr>
        <w:t>次の文における</w:t>
      </w:r>
      <w:r w:rsidR="00AB666B" w:rsidRPr="008F60FA">
        <w:rPr>
          <w:rFonts w:ascii="MS Mincho" w:eastAsia="MS Mincho" w:hAnsi="MS Mincho"/>
          <w:szCs w:val="21"/>
          <w:lang w:eastAsia="ja-JP"/>
        </w:rPr>
        <w:t>a</w:t>
      </w:r>
      <w:r w:rsidR="00AB666B" w:rsidRPr="008F60FA">
        <w:rPr>
          <w:rFonts w:ascii="MS Mincho" w:eastAsia="MS Mincho" w:hAnsi="MS Mincho" w:hint="eastAsia"/>
          <w:szCs w:val="21"/>
          <w:lang w:eastAsia="ja-JP"/>
        </w:rPr>
        <w:t>と</w:t>
      </w:r>
      <w:r w:rsidR="00AB666B" w:rsidRPr="008F60FA">
        <w:rPr>
          <w:rFonts w:ascii="MS Mincho" w:eastAsia="MS Mincho" w:hAnsi="MS Mincho"/>
          <w:szCs w:val="21"/>
          <w:lang w:eastAsia="ja-JP"/>
        </w:rPr>
        <w:t>b</w:t>
      </w:r>
      <w:r w:rsidR="00AB666B" w:rsidRPr="008F60FA">
        <w:rPr>
          <w:rFonts w:ascii="MS Mincho" w:eastAsia="MS Mincho" w:hAnsi="MS Mincho" w:hint="eastAsia"/>
          <w:szCs w:val="21"/>
          <w:lang w:eastAsia="ja-JP"/>
        </w:rPr>
        <w:t>とどちらが正しいですか。正しい方</w:t>
      </w:r>
      <w:proofErr w:type="gramStart"/>
      <w:r w:rsidR="00401126">
        <w:rPr>
          <w:rFonts w:ascii="MS Mincho" w:eastAsia="MS Mincho" w:hAnsi="MS Mincho" w:hint="eastAsia"/>
          <w:szCs w:val="21"/>
          <w:lang w:eastAsia="ja-JP"/>
        </w:rPr>
        <w:t>ほう</w:t>
      </w:r>
      <w:r w:rsidR="00AB666B" w:rsidRPr="008F60FA">
        <w:rPr>
          <w:rFonts w:ascii="MS Mincho" w:eastAsia="MS Mincho" w:hAnsi="MS Mincho" w:hint="eastAsia"/>
          <w:szCs w:val="21"/>
          <w:lang w:eastAsia="ja-JP"/>
        </w:rPr>
        <w:t>に</w:t>
      </w:r>
      <w:proofErr w:type="gramEnd"/>
      <w:r w:rsidR="00AB666B" w:rsidRPr="008F60FA">
        <w:rPr>
          <w:rFonts w:ascii="MS Mincho" w:eastAsia="MS Mincho" w:hAnsi="MS Mincho" w:hint="eastAsia"/>
          <w:szCs w:val="21"/>
          <w:lang w:eastAsia="ja-JP"/>
        </w:rPr>
        <w:t>○をつけましょ</w:t>
      </w:r>
    </w:p>
    <w:p w14:paraId="33A1BA61" w14:textId="7AAD86FD" w:rsidR="00F65D22" w:rsidRPr="008F60FA" w:rsidRDefault="00401126" w:rsidP="008F60FA">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AB666B" w:rsidRPr="008F60FA">
        <w:rPr>
          <w:rFonts w:ascii="MS Mincho" w:eastAsia="MS Mincho" w:hAnsi="MS Mincho" w:hint="eastAsia"/>
          <w:szCs w:val="21"/>
          <w:lang w:eastAsia="ja-JP"/>
        </w:rPr>
        <w:t>う。</w:t>
      </w:r>
    </w:p>
    <w:p w14:paraId="050C7FE9" w14:textId="3A844842" w:rsidR="00F65D22" w:rsidRPr="00B26C84" w:rsidRDefault="00874C5B" w:rsidP="00B26C84">
      <w:pPr>
        <w:spacing w:line="360" w:lineRule="auto"/>
        <w:rPr>
          <w:rFonts w:ascii="MS Mincho" w:hAnsi="MS Mincho"/>
          <w:szCs w:val="21"/>
          <w:lang w:eastAsia="ja-JP"/>
        </w:rPr>
      </w:pPr>
      <w:r>
        <w:rPr>
          <w:rFonts w:ascii="MS Mincho" w:hAnsi="MS Mincho" w:hint="eastAsia"/>
          <w:szCs w:val="21"/>
          <w:lang w:eastAsia="ja-JP"/>
        </w:rPr>
        <w:t xml:space="preserve">　</w:t>
      </w:r>
      <w:r w:rsidR="00B26C84" w:rsidRPr="00B26C84">
        <w:rPr>
          <w:rFonts w:ascii="MS Mincho" w:hAnsi="MS Mincho" w:hint="eastAsia"/>
          <w:szCs w:val="21"/>
          <w:lang w:eastAsia="ja-JP"/>
        </w:rPr>
        <w:t>①</w:t>
      </w:r>
      <w:r w:rsidR="0094227A" w:rsidRPr="00B26C84">
        <w:rPr>
          <w:rFonts w:ascii="MS Mincho" w:hAnsi="MS Mincho"/>
          <w:szCs w:val="21"/>
          <w:lang w:eastAsia="ja-JP"/>
        </w:rPr>
        <w:t>b</w:t>
      </w:r>
      <w:r w:rsidR="00FC697D">
        <w:rPr>
          <w:rFonts w:ascii="MS Mincho" w:hAnsi="MS Mincho"/>
          <w:szCs w:val="21"/>
          <w:lang w:eastAsia="ja-JP"/>
        </w:rPr>
        <w:t xml:space="preserve"> </w:t>
      </w:r>
      <w:r w:rsidR="00B26C84" w:rsidRPr="00B26C84">
        <w:rPr>
          <w:rFonts w:ascii="MS Mincho" w:hAnsi="MS Mincho" w:hint="eastAsia"/>
          <w:szCs w:val="21"/>
          <w:lang w:eastAsia="ja-JP"/>
        </w:rPr>
        <w:t xml:space="preserve">　</w:t>
      </w:r>
      <w:r w:rsidR="00F65D22" w:rsidRPr="00B26C84">
        <w:rPr>
          <w:rFonts w:ascii="MS Mincho" w:hAnsi="MS Mincho" w:hint="eastAsia"/>
          <w:szCs w:val="21"/>
          <w:lang w:eastAsia="ja-JP"/>
        </w:rPr>
        <w:t>②</w:t>
      </w:r>
      <w:r w:rsidR="0094227A" w:rsidRPr="00B26C84">
        <w:rPr>
          <w:rFonts w:ascii="MS Mincho" w:hAnsi="MS Mincho" w:hint="eastAsia"/>
          <w:szCs w:val="21"/>
          <w:lang w:eastAsia="ja-JP"/>
        </w:rPr>
        <w:t>b</w:t>
      </w:r>
      <w:r w:rsidR="00FC697D">
        <w:rPr>
          <w:rFonts w:ascii="MS Mincho" w:hAnsi="MS Mincho"/>
          <w:szCs w:val="21"/>
          <w:lang w:eastAsia="ja-JP"/>
        </w:rPr>
        <w:t xml:space="preserve"> </w:t>
      </w:r>
      <w:r w:rsidR="00B26C84" w:rsidRPr="00B26C84">
        <w:rPr>
          <w:rFonts w:ascii="MS Mincho" w:hAnsi="MS Mincho" w:hint="eastAsia"/>
          <w:szCs w:val="21"/>
          <w:lang w:eastAsia="ja-JP"/>
        </w:rPr>
        <w:t xml:space="preserve">　</w:t>
      </w:r>
      <w:r w:rsidR="00F65D22" w:rsidRPr="00B26C84">
        <w:rPr>
          <w:rFonts w:ascii="MS Mincho" w:hAnsi="MS Mincho" w:hint="eastAsia"/>
          <w:szCs w:val="21"/>
          <w:lang w:eastAsia="ja-JP"/>
        </w:rPr>
        <w:t>③</w:t>
      </w:r>
      <w:r w:rsidR="00F65D22" w:rsidRPr="00B26C84">
        <w:rPr>
          <w:rFonts w:ascii="MS Mincho" w:hAnsi="MS Mincho" w:hint="eastAsia"/>
          <w:szCs w:val="21"/>
          <w:lang w:eastAsia="ja-JP"/>
        </w:rPr>
        <w:t>a</w:t>
      </w:r>
      <w:r w:rsidR="00F65D22" w:rsidRPr="00B26C84">
        <w:rPr>
          <w:rFonts w:ascii="MS Mincho" w:hAnsi="MS Mincho" w:hint="eastAsia"/>
          <w:szCs w:val="21"/>
          <w:lang w:eastAsia="ja-JP"/>
        </w:rPr>
        <w:t xml:space="preserve">　</w:t>
      </w:r>
      <w:r w:rsidR="00FC697D">
        <w:rPr>
          <w:rFonts w:ascii="MS Mincho" w:hAnsi="MS Mincho"/>
          <w:szCs w:val="21"/>
          <w:lang w:eastAsia="ja-JP"/>
        </w:rPr>
        <w:t xml:space="preserve"> </w:t>
      </w:r>
      <w:r w:rsidR="00F65D22" w:rsidRPr="00B26C84">
        <w:rPr>
          <w:rFonts w:ascii="MS Mincho" w:hAnsi="MS Mincho" w:hint="eastAsia"/>
          <w:szCs w:val="21"/>
          <w:lang w:eastAsia="ja-JP"/>
        </w:rPr>
        <w:t>④</w:t>
      </w:r>
      <w:r w:rsidR="0094227A" w:rsidRPr="00B26C84">
        <w:rPr>
          <w:rFonts w:ascii="MS Mincho" w:hAnsi="MS Mincho" w:hint="eastAsia"/>
          <w:szCs w:val="21"/>
          <w:lang w:eastAsia="ja-JP"/>
        </w:rPr>
        <w:t>b</w:t>
      </w:r>
      <w:r w:rsidR="00F65D22" w:rsidRPr="00B26C84">
        <w:rPr>
          <w:rFonts w:ascii="MS Mincho" w:hAnsi="MS Mincho" w:hint="eastAsia"/>
          <w:szCs w:val="21"/>
          <w:lang w:eastAsia="ja-JP"/>
        </w:rPr>
        <w:t xml:space="preserve">　</w:t>
      </w:r>
      <w:r w:rsidR="00F65D22" w:rsidRPr="00B26C84">
        <w:rPr>
          <w:rFonts w:ascii="MS Mincho" w:hAnsi="MS Mincho" w:hint="eastAsia"/>
          <w:szCs w:val="21"/>
          <w:lang w:eastAsia="ja-JP"/>
        </w:rPr>
        <w:t xml:space="preserve"> </w:t>
      </w:r>
      <w:r w:rsidR="00F65D22" w:rsidRPr="00B26C84">
        <w:rPr>
          <w:rFonts w:ascii="MS Mincho" w:hAnsi="MS Mincho" w:hint="eastAsia"/>
          <w:szCs w:val="21"/>
          <w:lang w:eastAsia="ja-JP"/>
        </w:rPr>
        <w:t>⑤</w:t>
      </w:r>
      <w:r w:rsidR="00F65D22" w:rsidRPr="00B26C84">
        <w:rPr>
          <w:rFonts w:ascii="MS Mincho" w:hAnsi="MS Mincho" w:hint="eastAsia"/>
          <w:szCs w:val="21"/>
          <w:lang w:eastAsia="ja-JP"/>
        </w:rPr>
        <w:t>a</w:t>
      </w:r>
      <w:r w:rsidR="00F65D22" w:rsidRPr="00B26C84">
        <w:rPr>
          <w:rFonts w:ascii="MS Mincho" w:hAnsi="MS Mincho" w:hint="eastAsia"/>
          <w:szCs w:val="21"/>
          <w:lang w:eastAsia="ja-JP"/>
        </w:rPr>
        <w:t xml:space="preserve">　⑥</w:t>
      </w:r>
      <w:r w:rsidR="00F65D22" w:rsidRPr="00B26C84">
        <w:rPr>
          <w:rFonts w:ascii="MS Mincho" w:hAnsi="MS Mincho" w:hint="eastAsia"/>
          <w:szCs w:val="21"/>
          <w:lang w:eastAsia="ja-JP"/>
        </w:rPr>
        <w:t xml:space="preserve">a </w:t>
      </w:r>
      <w:r w:rsidR="00F65D22" w:rsidRPr="00B26C84">
        <w:rPr>
          <w:rFonts w:ascii="MS Mincho" w:hAnsi="MS Mincho" w:hint="eastAsia"/>
          <w:szCs w:val="21"/>
          <w:lang w:eastAsia="ja-JP"/>
        </w:rPr>
        <w:t xml:space="preserve">　⑦</w:t>
      </w:r>
      <w:r w:rsidR="00F65D22" w:rsidRPr="00B26C84">
        <w:rPr>
          <w:rFonts w:ascii="MS Mincho" w:hAnsi="MS Mincho" w:hint="eastAsia"/>
          <w:szCs w:val="21"/>
          <w:lang w:eastAsia="ja-JP"/>
        </w:rPr>
        <w:t xml:space="preserve">a </w:t>
      </w:r>
      <w:r w:rsidR="0094227A" w:rsidRPr="00B26C84">
        <w:rPr>
          <w:rFonts w:ascii="MS Mincho" w:hAnsi="MS Mincho" w:hint="eastAsia"/>
          <w:szCs w:val="21"/>
          <w:lang w:eastAsia="ja-JP"/>
        </w:rPr>
        <w:t xml:space="preserve">　</w:t>
      </w:r>
      <w:r w:rsidR="00F65D22" w:rsidRPr="00B26C84">
        <w:rPr>
          <w:rFonts w:ascii="MS Mincho" w:hAnsi="MS Mincho" w:hint="eastAsia"/>
          <w:szCs w:val="21"/>
          <w:lang w:eastAsia="ja-JP"/>
        </w:rPr>
        <w:t xml:space="preserve"> </w:t>
      </w:r>
    </w:p>
    <w:p w14:paraId="1C17B047" w14:textId="77777777" w:rsidR="00D358A4" w:rsidRPr="00B26C84" w:rsidRDefault="00D358A4" w:rsidP="00B26C84">
      <w:pPr>
        <w:rPr>
          <w:szCs w:val="21"/>
          <w:lang w:eastAsia="ja-JP"/>
        </w:rPr>
      </w:pPr>
    </w:p>
    <w:p w14:paraId="53D25EB8" w14:textId="77777777" w:rsidR="00D358A4" w:rsidRPr="00FC697D" w:rsidRDefault="00D358A4" w:rsidP="007E6161">
      <w:pPr>
        <w:spacing w:line="360" w:lineRule="auto"/>
        <w:rPr>
          <w:rFonts w:ascii="MS Mincho" w:eastAsia="MS Mincho" w:hAnsi="MS Mincho"/>
          <w:szCs w:val="21"/>
          <w:lang w:eastAsia="ja-JP"/>
        </w:rPr>
      </w:pPr>
      <w:r w:rsidRPr="00FC697D">
        <w:rPr>
          <w:rFonts w:ascii="MS Mincho" w:eastAsia="MS Mincho" w:hAnsi="MS Mincho" w:hint="eastAsia"/>
          <w:szCs w:val="21"/>
          <w:lang w:eastAsia="ja-JP"/>
        </w:rPr>
        <w:t>練習2　（　　）内のヒントを参考に、次の中国語を日本語に訳しましょう。</w:t>
      </w:r>
    </w:p>
    <w:p w14:paraId="4323976A" w14:textId="3C6C989B" w:rsidR="00D358A4" w:rsidRPr="00FC697D" w:rsidRDefault="00AB666B" w:rsidP="007E6161">
      <w:pPr>
        <w:pStyle w:val="a9"/>
        <w:numPr>
          <w:ilvl w:val="0"/>
          <w:numId w:val="25"/>
        </w:numPr>
        <w:spacing w:line="360" w:lineRule="auto"/>
        <w:ind w:firstLineChars="0"/>
        <w:rPr>
          <w:szCs w:val="21"/>
        </w:rPr>
      </w:pPr>
      <w:r w:rsidRPr="00FC697D">
        <w:rPr>
          <w:rFonts w:ascii="MS Mincho" w:hAnsi="MS Mincho" w:hint="eastAsia"/>
          <w:szCs w:val="21"/>
        </w:rPr>
        <w:t>携帯電話のロックを解除し、身元を確認し、会社で打刻する――中国の人々の生活及び仕事で近年、顔認証技術を使用する機会がますます増えている。</w:t>
      </w:r>
    </w:p>
    <w:p w14:paraId="13D8BE00" w14:textId="17DE777C" w:rsidR="00D358A4" w:rsidRPr="00FC697D" w:rsidRDefault="00AB666B" w:rsidP="007E6161">
      <w:pPr>
        <w:pStyle w:val="a9"/>
        <w:numPr>
          <w:ilvl w:val="0"/>
          <w:numId w:val="26"/>
        </w:numPr>
        <w:spacing w:line="360" w:lineRule="auto"/>
        <w:ind w:firstLineChars="0"/>
        <w:rPr>
          <w:szCs w:val="21"/>
        </w:rPr>
      </w:pPr>
      <w:r w:rsidRPr="00FC697D">
        <w:rPr>
          <w:rFonts w:ascii="MS Mincho" w:hAnsi="MS Mincho" w:hint="eastAsia"/>
          <w:szCs w:val="21"/>
        </w:rPr>
        <w:t>今までは医療技術の進歩は人間に幸せをもたらすと信じられてきたが、現在の状況を見ると、必ずしもそうだとは言えない。</w:t>
      </w:r>
    </w:p>
    <w:p w14:paraId="2A987B80" w14:textId="1D51353D" w:rsidR="00D358A4" w:rsidRPr="007E6161" w:rsidRDefault="00584B34" w:rsidP="007E6161">
      <w:pPr>
        <w:pStyle w:val="a9"/>
        <w:numPr>
          <w:ilvl w:val="0"/>
          <w:numId w:val="26"/>
        </w:numPr>
        <w:spacing w:line="360" w:lineRule="auto"/>
        <w:ind w:firstLineChars="0"/>
        <w:rPr>
          <w:rFonts w:ascii="Times New Roman" w:eastAsia="宋体" w:hAnsi="Times New Roman"/>
          <w:szCs w:val="21"/>
        </w:rPr>
      </w:pPr>
      <w:r w:rsidRPr="00FC697D">
        <w:rPr>
          <w:rFonts w:ascii="MS Mincho" w:hAnsi="MS Mincho" w:hint="eastAsia"/>
          <w:szCs w:val="21"/>
        </w:rPr>
        <w:t>なぜなら、直接には役に立っているように見えないものでも、実は生態系の中で重要な役割を果たしていることがあるからだ。</w:t>
      </w:r>
    </w:p>
    <w:p w14:paraId="2B3F0E04" w14:textId="11D6EE9C" w:rsidR="00D358A4" w:rsidRPr="007E6161" w:rsidRDefault="004F1BEC" w:rsidP="007E6161">
      <w:pPr>
        <w:pStyle w:val="a9"/>
        <w:numPr>
          <w:ilvl w:val="0"/>
          <w:numId w:val="27"/>
        </w:numPr>
        <w:spacing w:line="360" w:lineRule="auto"/>
        <w:ind w:firstLineChars="0"/>
        <w:rPr>
          <w:rFonts w:ascii="宋体" w:eastAsia="宋体" w:hAnsi="宋体"/>
          <w:szCs w:val="21"/>
        </w:rPr>
      </w:pPr>
      <w:r>
        <w:rPr>
          <w:rFonts w:ascii="MS Mincho" w:hAnsi="MS Mincho" w:hint="eastAsia"/>
          <w:szCs w:val="21"/>
        </w:rPr>
        <w:t>バイト先で失敗をしてしまった時は、仕事を辞めたいと思う時</w:t>
      </w:r>
      <w:r w:rsidR="00584B34" w:rsidRPr="007E6161">
        <w:rPr>
          <w:rFonts w:ascii="MS Mincho" w:hAnsi="MS Mincho" w:hint="eastAsia"/>
          <w:szCs w:val="21"/>
        </w:rPr>
        <w:t>があるかもしれません。しかし、そこが一番の頑張り時です。</w:t>
      </w:r>
    </w:p>
    <w:p w14:paraId="2DFC17E9" w14:textId="54403C29" w:rsidR="00D358A4" w:rsidRPr="007E6161" w:rsidRDefault="00584B34" w:rsidP="007E6161">
      <w:pPr>
        <w:pStyle w:val="a9"/>
        <w:numPr>
          <w:ilvl w:val="0"/>
          <w:numId w:val="27"/>
        </w:numPr>
        <w:spacing w:line="360" w:lineRule="auto"/>
        <w:ind w:firstLineChars="0"/>
        <w:rPr>
          <w:rFonts w:ascii="宋体" w:hAnsi="宋体"/>
          <w:szCs w:val="21"/>
        </w:rPr>
      </w:pPr>
      <w:r w:rsidRPr="007E6161">
        <w:rPr>
          <w:rFonts w:ascii="MS Mincho" w:hAnsi="MS Mincho" w:hint="eastAsia"/>
          <w:szCs w:val="21"/>
        </w:rPr>
        <w:t>つまり、部活動の参加の有無や活動時間の長さが成績に影響しないということです。</w:t>
      </w:r>
    </w:p>
    <w:p w14:paraId="44C61D2B" w14:textId="77777777" w:rsidR="007E6161" w:rsidRDefault="00D358A4" w:rsidP="007E6161">
      <w:pPr>
        <w:spacing w:line="360" w:lineRule="auto"/>
        <w:rPr>
          <w:rFonts w:ascii="MS Mincho" w:eastAsia="MS Mincho" w:hAnsi="MS Mincho"/>
          <w:szCs w:val="21"/>
          <w:lang w:eastAsia="ja-JP"/>
        </w:rPr>
      </w:pPr>
      <w:r>
        <w:rPr>
          <w:rFonts w:ascii="宋体" w:hAnsi="宋体" w:hint="eastAsia"/>
          <w:szCs w:val="21"/>
          <w:lang w:eastAsia="ja-JP"/>
        </w:rPr>
        <w:t xml:space="preserve">⑥ </w:t>
      </w:r>
      <w:r w:rsidR="00584B34" w:rsidRPr="00654C26">
        <w:rPr>
          <w:rFonts w:ascii="MS Mincho" w:eastAsia="MS Mincho" w:hAnsi="MS Mincho"/>
          <w:szCs w:val="21"/>
          <w:lang w:eastAsia="ja-JP"/>
        </w:rPr>
        <w:t>以上述べてきたことをまとめると、</w:t>
      </w:r>
      <w:r w:rsidR="00584B34" w:rsidRPr="00654C26">
        <w:rPr>
          <w:rFonts w:ascii="MS Mincho" w:eastAsia="MS Mincho" w:hAnsi="MS Mincho" w:hint="eastAsia"/>
          <w:szCs w:val="21"/>
          <w:lang w:eastAsia="ja-JP"/>
        </w:rPr>
        <w:t>環境問題は</w:t>
      </w:r>
      <w:r w:rsidR="009F4559">
        <w:rPr>
          <w:rFonts w:ascii="MS Mincho" w:eastAsia="MS Mincho" w:hAnsi="MS Mincho" w:hint="eastAsia"/>
          <w:szCs w:val="21"/>
          <w:lang w:eastAsia="ja-JP"/>
        </w:rPr>
        <w:t>、地域や世代を問わず、みんなで考え</w:t>
      </w:r>
    </w:p>
    <w:p w14:paraId="63D08CA5" w14:textId="3455433F" w:rsidR="00D358A4" w:rsidRPr="007E6161" w:rsidRDefault="007E6161" w:rsidP="007E6161">
      <w:pPr>
        <w:spacing w:line="360" w:lineRule="auto"/>
        <w:rPr>
          <w:rFonts w:eastAsia="MS Mincho"/>
          <w:szCs w:val="21"/>
          <w:lang w:eastAsia="ja-JP"/>
        </w:rPr>
      </w:pPr>
      <w:r>
        <w:rPr>
          <w:rFonts w:ascii="MS Mincho" w:eastAsia="MS Mincho" w:hAnsi="MS Mincho"/>
          <w:szCs w:val="21"/>
          <w:lang w:eastAsia="ja-JP"/>
        </w:rPr>
        <w:t xml:space="preserve">   </w:t>
      </w:r>
      <w:r w:rsidR="009F4559">
        <w:rPr>
          <w:rFonts w:ascii="MS Mincho" w:eastAsia="MS Mincho" w:hAnsi="MS Mincho" w:hint="eastAsia"/>
          <w:szCs w:val="21"/>
          <w:lang w:eastAsia="ja-JP"/>
        </w:rPr>
        <w:t>なくてはならない問題だと私</w:t>
      </w:r>
      <w:r w:rsidR="00584B34" w:rsidRPr="00654C26">
        <w:rPr>
          <w:rFonts w:ascii="MS Mincho" w:eastAsia="MS Mincho" w:hAnsi="MS Mincho" w:hint="eastAsia"/>
          <w:szCs w:val="21"/>
          <w:lang w:eastAsia="ja-JP"/>
        </w:rPr>
        <w:t>は思う。</w:t>
      </w:r>
    </w:p>
    <w:p w14:paraId="2EE6486A" w14:textId="77777777" w:rsidR="00584B34" w:rsidRDefault="00584B34" w:rsidP="00D358A4">
      <w:pPr>
        <w:rPr>
          <w:rFonts w:eastAsia="MS Mincho"/>
          <w:szCs w:val="21"/>
          <w:lang w:eastAsia="ja-JP"/>
        </w:rPr>
      </w:pPr>
    </w:p>
    <w:p w14:paraId="1F48D5F5" w14:textId="3A3C77A2" w:rsidR="00D358A4" w:rsidRPr="00845A4A" w:rsidRDefault="00D358A4" w:rsidP="00845A4A">
      <w:pPr>
        <w:spacing w:line="360" w:lineRule="auto"/>
        <w:rPr>
          <w:rFonts w:ascii="MS Mincho" w:eastAsia="MS Mincho" w:hAnsi="MS Mincho"/>
          <w:szCs w:val="21"/>
          <w:lang w:eastAsia="ja-JP"/>
        </w:rPr>
      </w:pPr>
      <w:r w:rsidRPr="00845A4A">
        <w:rPr>
          <w:rFonts w:ascii="MS Mincho" w:eastAsia="MS Mincho" w:hAnsi="MS Mincho" w:hint="eastAsia"/>
          <w:szCs w:val="21"/>
          <w:lang w:eastAsia="ja-JP"/>
        </w:rPr>
        <w:t>練習3　意見文の構成を考えて、次の文章が正しい順序になるように番号をつけましょう。</w:t>
      </w:r>
    </w:p>
    <w:p w14:paraId="3E008597" w14:textId="7AB70EF3" w:rsidR="00AF2E03" w:rsidRPr="00845A4A" w:rsidRDefault="0047589B" w:rsidP="00845A4A">
      <w:pPr>
        <w:spacing w:line="360" w:lineRule="auto"/>
        <w:rPr>
          <w:rFonts w:ascii="MS Mincho" w:eastAsia="MS Mincho" w:hAnsi="MS Mincho"/>
          <w:lang w:eastAsia="ja-JP"/>
        </w:rPr>
      </w:pPr>
      <w:r w:rsidRPr="00C8006C">
        <w:rPr>
          <w:rFonts w:ascii="MS Mincho" w:eastAsia="MS Mincho" w:hAnsi="MS Mincho" w:hint="eastAsia"/>
          <w:lang w:eastAsia="ja-JP"/>
        </w:rPr>
        <w:t>正しい順序：　３　１　４　２</w:t>
      </w:r>
    </w:p>
    <w:p w14:paraId="28B38A6A" w14:textId="77777777" w:rsidR="00DD1906" w:rsidRDefault="00DD1906">
      <w:pPr>
        <w:widowControl/>
        <w:jc w:val="left"/>
        <w:rPr>
          <w:rFonts w:ascii="MS Gothic" w:eastAsia="MS Gothic" w:hAnsi="MS Gothic"/>
          <w:sz w:val="24"/>
          <w:lang w:eastAsia="ja-JP"/>
        </w:rPr>
      </w:pPr>
    </w:p>
    <w:p w14:paraId="255DA419" w14:textId="146D0B0E" w:rsidR="00D358A4" w:rsidRPr="00F83B1F" w:rsidRDefault="00D358A4" w:rsidP="004F6FD5">
      <w:pPr>
        <w:spacing w:line="360" w:lineRule="auto"/>
        <w:rPr>
          <w:rFonts w:ascii="MS Mincho" w:eastAsia="MS Mincho" w:hAnsi="MS Mincho"/>
          <w:szCs w:val="21"/>
          <w:lang w:eastAsia="ja-JP"/>
        </w:rPr>
      </w:pPr>
      <w:r w:rsidRPr="00F83B1F">
        <w:rPr>
          <w:rFonts w:ascii="MS Mincho" w:eastAsia="MS Mincho" w:hAnsi="MS Mincho" w:hint="eastAsia"/>
          <w:szCs w:val="21"/>
          <w:lang w:eastAsia="ja-JP"/>
        </w:rPr>
        <w:t>（2）意見文のための表現——事実・状況を説明する</w:t>
      </w:r>
    </w:p>
    <w:p w14:paraId="2BF3F102" w14:textId="77777777" w:rsidR="00F83B1F" w:rsidRDefault="00D358A4" w:rsidP="00D358A4">
      <w:pPr>
        <w:spacing w:line="360" w:lineRule="auto"/>
        <w:rPr>
          <w:rFonts w:ascii="MS Mincho" w:eastAsia="MS Mincho" w:hAnsi="MS Mincho"/>
          <w:szCs w:val="21"/>
          <w:lang w:eastAsia="ja-JP"/>
        </w:rPr>
      </w:pPr>
      <w:r w:rsidRPr="00F83B1F">
        <w:rPr>
          <w:rFonts w:ascii="MS Mincho" w:eastAsia="MS Mincho" w:hAnsi="MS Mincho" w:hint="eastAsia"/>
          <w:szCs w:val="21"/>
          <w:lang w:eastAsia="ja-JP"/>
        </w:rPr>
        <w:t>練習1　次の文章を読んで、「客観的な説明」と「主観的な記述」の２つの部分に分けて、</w:t>
      </w:r>
    </w:p>
    <w:p w14:paraId="1345B9C8" w14:textId="48DB0333" w:rsidR="00D358A4" w:rsidRPr="00F83B1F" w:rsidRDefault="00F83B1F" w:rsidP="00D358A4">
      <w:pPr>
        <w:spacing w:line="360" w:lineRule="auto"/>
        <w:rPr>
          <w:rFonts w:ascii="MS Mincho" w:eastAsia="MS Mincho" w:hAnsi="MS Mincho"/>
          <w:szCs w:val="21"/>
          <w:lang w:eastAsia="ja-JP"/>
        </w:rPr>
      </w:pPr>
      <w:r>
        <w:rPr>
          <w:rFonts w:ascii="MS Mincho" w:eastAsia="MS Mincho" w:hAnsi="MS Mincho"/>
          <w:szCs w:val="21"/>
          <w:lang w:eastAsia="ja-JP"/>
        </w:rPr>
        <w:t xml:space="preserve">      </w:t>
      </w:r>
      <w:r w:rsidR="00D358A4" w:rsidRPr="00F83B1F">
        <w:rPr>
          <w:rFonts w:ascii="MS Mincho" w:eastAsia="MS Mincho" w:hAnsi="MS Mincho" w:hint="eastAsia"/>
          <w:szCs w:val="21"/>
          <w:lang w:eastAsia="ja-JP"/>
        </w:rPr>
        <w:t>「客観的な説明」の部分に線を引きましょう。</w:t>
      </w:r>
    </w:p>
    <w:p w14:paraId="492550CA" w14:textId="77777777" w:rsidR="003E132A" w:rsidRDefault="003E132A" w:rsidP="00D358A4">
      <w:pPr>
        <w:spacing w:line="360" w:lineRule="auto"/>
        <w:rPr>
          <w:rFonts w:ascii="MS Mincho" w:eastAsia="MS Mincho" w:hAnsi="MS Mincho"/>
          <w:szCs w:val="21"/>
          <w:lang w:eastAsia="ja-JP"/>
        </w:rPr>
      </w:pPr>
      <w:r>
        <w:rPr>
          <w:rFonts w:ascii="MS Mincho" w:eastAsia="MS Mincho" w:hAnsi="MS Mincho" w:hint="eastAsia"/>
          <w:szCs w:val="21"/>
          <w:lang w:eastAsia="ja-JP"/>
        </w:rPr>
        <w:t>【</w:t>
      </w:r>
      <w:r w:rsidRPr="00F83B1F">
        <w:rPr>
          <w:rFonts w:ascii="MS Mincho" w:eastAsia="MS Mincho" w:hAnsi="MS Mincho" w:hint="eastAsia"/>
          <w:szCs w:val="21"/>
          <w:lang w:eastAsia="ja-JP"/>
        </w:rPr>
        <w:t>客観的な説明</w:t>
      </w:r>
      <w:r>
        <w:rPr>
          <w:rFonts w:ascii="MS Mincho" w:eastAsia="MS Mincho" w:hAnsi="MS Mincho" w:hint="eastAsia"/>
          <w:szCs w:val="21"/>
          <w:lang w:eastAsia="ja-JP"/>
        </w:rPr>
        <w:t>】</w:t>
      </w:r>
    </w:p>
    <w:p w14:paraId="74F4E57A" w14:textId="21504FF9" w:rsidR="00D358A4" w:rsidRDefault="00A01BC8" w:rsidP="00D358A4">
      <w:pPr>
        <w:spacing w:line="360" w:lineRule="auto"/>
        <w:rPr>
          <w:rFonts w:ascii="MS Mincho" w:eastAsia="MS Mincho" w:hAnsi="MS Mincho"/>
          <w:szCs w:val="21"/>
          <w:lang w:eastAsia="ja-JP"/>
        </w:rPr>
      </w:pPr>
      <w:r w:rsidRPr="00A01BC8">
        <w:rPr>
          <w:rFonts w:ascii="MS Mincho" w:eastAsia="MS Mincho" w:hAnsi="MS Mincho" w:hint="eastAsia"/>
          <w:szCs w:val="21"/>
          <w:lang w:eastAsia="ja-JP"/>
        </w:rPr>
        <w:lastRenderedPageBreak/>
        <w:t>2024年3月1日で</w:t>
      </w:r>
      <w:r w:rsidR="00D358A4">
        <w:rPr>
          <w:rFonts w:ascii="MS Mincho" w:eastAsia="MS Mincho" w:hAnsi="MS Mincho" w:hint="eastAsia"/>
          <w:szCs w:val="21"/>
          <w:lang w:eastAsia="ja-JP"/>
        </w:rPr>
        <w:t>、中国は</w:t>
      </w:r>
      <w:r w:rsidR="00D358A4">
        <w:rPr>
          <w:rFonts w:ascii="MS Mincho" w:eastAsia="MS Mincho" w:hAnsi="MS Mincho"/>
          <w:szCs w:val="21"/>
          <w:lang w:eastAsia="ja-JP"/>
        </w:rPr>
        <w:t>157</w:t>
      </w:r>
      <w:r w:rsidR="00D358A4">
        <w:rPr>
          <w:rFonts w:ascii="MS Mincho" w:eastAsia="MS Mincho" w:hAnsi="MS Mincho" w:hint="eastAsia"/>
          <w:szCs w:val="21"/>
          <w:lang w:eastAsia="ja-JP"/>
        </w:rPr>
        <w:t>ヶ国と各種パスポートのビザ相互免除協定を締結し、</w:t>
      </w:r>
      <w:r w:rsidR="00D358A4">
        <w:rPr>
          <w:rFonts w:ascii="MS Mincho" w:eastAsia="MS Mincho" w:hAnsi="MS Mincho"/>
          <w:szCs w:val="21"/>
          <w:lang w:eastAsia="ja-JP"/>
        </w:rPr>
        <w:t>44</w:t>
      </w:r>
      <w:r w:rsidR="00D358A4">
        <w:rPr>
          <w:rFonts w:ascii="MS Mincho" w:eastAsia="MS Mincho" w:hAnsi="MS Mincho" w:hint="eastAsia"/>
          <w:szCs w:val="21"/>
          <w:lang w:eastAsia="ja-JP"/>
        </w:rPr>
        <w:t>ヶ国とビザ手続き簡略化の協定や取り決めを結び、シンガポール、モルディブ、カザフスタンなど</w:t>
      </w:r>
      <w:r w:rsidR="00D358A4">
        <w:rPr>
          <w:rFonts w:ascii="MS Mincho" w:eastAsia="MS Mincho" w:hAnsi="MS Mincho"/>
          <w:szCs w:val="21"/>
          <w:lang w:eastAsia="ja-JP"/>
        </w:rPr>
        <w:t>22</w:t>
      </w:r>
      <w:r w:rsidR="00D358A4">
        <w:rPr>
          <w:rFonts w:ascii="MS Mincho" w:eastAsia="MS Mincho" w:hAnsi="MS Mincho" w:hint="eastAsia"/>
          <w:szCs w:val="21"/>
          <w:lang w:eastAsia="ja-JP"/>
        </w:rPr>
        <w:t>ヶ国と全面的なビザ相互免除を実現している。この他、</w:t>
      </w:r>
      <w:r w:rsidR="00D358A4">
        <w:rPr>
          <w:rFonts w:ascii="MS Mincho" w:eastAsia="MS Mincho" w:hAnsi="MS Mincho"/>
          <w:szCs w:val="21"/>
          <w:lang w:eastAsia="ja-JP"/>
        </w:rPr>
        <w:t>60</w:t>
      </w:r>
      <w:r w:rsidR="00D358A4">
        <w:rPr>
          <w:rFonts w:ascii="MS Mincho" w:eastAsia="MS Mincho" w:hAnsi="MS Mincho" w:hint="eastAsia"/>
          <w:szCs w:val="21"/>
          <w:lang w:eastAsia="ja-JP"/>
        </w:rPr>
        <w:t>数ヶ国・地域が中国国民にビザ免除措置を適用、またはアライバルビザで便宜を図っている。</w:t>
      </w:r>
    </w:p>
    <w:p w14:paraId="3343D3C9" w14:textId="77777777" w:rsidR="0030182F" w:rsidRDefault="0030182F" w:rsidP="00D358A4">
      <w:pPr>
        <w:spacing w:line="360" w:lineRule="auto"/>
        <w:rPr>
          <w:rFonts w:ascii="MS Mincho" w:eastAsia="MS Mincho" w:hAnsi="MS Mincho"/>
          <w:szCs w:val="21"/>
          <w:lang w:eastAsia="ja-JP"/>
        </w:rPr>
      </w:pPr>
    </w:p>
    <w:p w14:paraId="00291FD9" w14:textId="77777777" w:rsidR="003E132A" w:rsidRDefault="00D358A4" w:rsidP="00D358A4">
      <w:pPr>
        <w:spacing w:line="360" w:lineRule="auto"/>
        <w:jc w:val="left"/>
        <w:rPr>
          <w:rFonts w:ascii="MS Mincho" w:eastAsia="MS Mincho" w:hAnsi="MS Mincho"/>
          <w:szCs w:val="21"/>
          <w:lang w:eastAsia="ja-JP"/>
        </w:rPr>
      </w:pPr>
      <w:r w:rsidRPr="003E132A">
        <w:rPr>
          <w:rFonts w:ascii="MS Mincho" w:eastAsia="MS Mincho" w:hAnsi="MS Mincho" w:hint="eastAsia"/>
          <w:szCs w:val="21"/>
          <w:lang w:eastAsia="ja-JP"/>
        </w:rPr>
        <w:t>練習2　次の例文は、「客観的な説明」と「主観的な記述」のどちらに当てはまるか考え</w:t>
      </w:r>
    </w:p>
    <w:p w14:paraId="5C399EC3" w14:textId="4B30D7D5" w:rsidR="00D358A4" w:rsidRPr="003E132A" w:rsidRDefault="003E132A" w:rsidP="00D358A4">
      <w:pPr>
        <w:spacing w:line="360" w:lineRule="auto"/>
        <w:jc w:val="left"/>
        <w:rPr>
          <w:rFonts w:ascii="MS Mincho" w:eastAsia="MS Mincho" w:hAnsi="MS Mincho"/>
          <w:szCs w:val="21"/>
          <w:lang w:eastAsia="ja-JP"/>
        </w:rPr>
      </w:pPr>
      <w:r>
        <w:rPr>
          <w:rFonts w:ascii="MS Mincho" w:eastAsia="MS Mincho" w:hAnsi="MS Mincho" w:hint="eastAsia"/>
          <w:szCs w:val="21"/>
          <w:lang w:eastAsia="ja-JP"/>
        </w:rPr>
        <w:t xml:space="preserve">       </w:t>
      </w:r>
      <w:r w:rsidR="00D358A4" w:rsidRPr="003E132A">
        <w:rPr>
          <w:rFonts w:ascii="MS Mincho" w:eastAsia="MS Mincho" w:hAnsi="MS Mincho" w:hint="eastAsia"/>
          <w:szCs w:val="21"/>
          <w:lang w:eastAsia="ja-JP"/>
        </w:rPr>
        <w:t>ましょう。「客観的な説明」に○をつけましょう。</w:t>
      </w:r>
    </w:p>
    <w:p w14:paraId="6EBF8980" w14:textId="3B390495" w:rsidR="00A30C96" w:rsidRDefault="003E132A" w:rsidP="00A30C96">
      <w:pPr>
        <w:tabs>
          <w:tab w:val="left" w:pos="360"/>
        </w:tabs>
        <w:spacing w:line="360" w:lineRule="auto"/>
        <w:rPr>
          <w:rFonts w:ascii="MS Mincho" w:eastAsia="MS Mincho" w:hAnsi="MS Mincho"/>
          <w:szCs w:val="21"/>
          <w:lang w:eastAsia="ja-JP"/>
        </w:rPr>
      </w:pPr>
      <w:r>
        <w:rPr>
          <w:rFonts w:ascii="MS Mincho" w:eastAsia="MS Mincho" w:hAnsi="MS Mincho" w:hint="eastAsia"/>
          <w:szCs w:val="21"/>
          <w:lang w:eastAsia="ja-JP"/>
        </w:rPr>
        <w:t>【</w:t>
      </w:r>
      <w:r w:rsidR="00A30C96">
        <w:rPr>
          <w:rFonts w:ascii="MS Mincho" w:eastAsia="MS Mincho" w:hAnsi="MS Mincho" w:hint="eastAsia"/>
          <w:szCs w:val="21"/>
          <w:lang w:eastAsia="ja-JP"/>
        </w:rPr>
        <w:t>客観的な</w:t>
      </w:r>
      <w:r w:rsidR="005561B9">
        <w:rPr>
          <w:rFonts w:ascii="MS Mincho" w:eastAsia="MS Mincho" w:hAnsi="MS Mincho" w:hint="eastAsia"/>
          <w:szCs w:val="21"/>
          <w:lang w:eastAsia="ja-JP"/>
        </w:rPr>
        <w:t>説明</w:t>
      </w:r>
      <w:r>
        <w:rPr>
          <w:rFonts w:ascii="MS Mincho" w:eastAsia="MS Mincho" w:hAnsi="MS Mincho" w:hint="eastAsia"/>
          <w:szCs w:val="21"/>
          <w:lang w:eastAsia="ja-JP"/>
        </w:rPr>
        <w:t>】</w:t>
      </w:r>
      <w:r w:rsidR="007516BC">
        <w:rPr>
          <w:rFonts w:ascii="MS Mincho" w:eastAsia="MS Mincho" w:hAnsi="MS Mincho" w:hint="eastAsia"/>
          <w:szCs w:val="21"/>
          <w:lang w:eastAsia="ja-JP"/>
        </w:rPr>
        <w:t>①、</w:t>
      </w:r>
      <w:r w:rsidR="0013691C">
        <w:rPr>
          <w:rFonts w:ascii="MS Mincho" w:eastAsia="MS Mincho" w:hAnsi="MS Mincho" w:hint="eastAsia"/>
          <w:szCs w:val="21"/>
          <w:lang w:eastAsia="ja-JP"/>
        </w:rPr>
        <w:t>③、</w:t>
      </w:r>
      <w:r w:rsidR="00C4658B">
        <w:rPr>
          <w:rFonts w:ascii="MS Mincho" w:eastAsia="MS Mincho" w:hAnsi="MS Mincho" w:hint="eastAsia"/>
          <w:szCs w:val="21"/>
          <w:lang w:eastAsia="ja-JP"/>
        </w:rPr>
        <w:t>⑤</w:t>
      </w:r>
    </w:p>
    <w:p w14:paraId="24E98263" w14:textId="77777777" w:rsidR="00D358A4" w:rsidRDefault="00D358A4" w:rsidP="00D358A4">
      <w:pPr>
        <w:rPr>
          <w:rFonts w:eastAsia="MS Mincho"/>
          <w:lang w:eastAsia="ja-JP"/>
        </w:rPr>
      </w:pPr>
    </w:p>
    <w:p w14:paraId="2D3BE815" w14:textId="77777777" w:rsidR="00D358A4" w:rsidRPr="006B2ED1" w:rsidRDefault="00D358A4" w:rsidP="00D358A4">
      <w:pPr>
        <w:spacing w:line="360" w:lineRule="auto"/>
        <w:rPr>
          <w:rFonts w:ascii="MS Mincho" w:eastAsia="MS Mincho" w:hAnsi="MS Mincho"/>
          <w:szCs w:val="21"/>
          <w:lang w:eastAsia="ja-JP"/>
        </w:rPr>
      </w:pPr>
      <w:r w:rsidRPr="006B2ED1">
        <w:rPr>
          <w:rFonts w:ascii="MS Mincho" w:eastAsia="MS Mincho" w:hAnsi="MS Mincho" w:hint="eastAsia"/>
          <w:szCs w:val="21"/>
          <w:lang w:eastAsia="ja-JP"/>
        </w:rPr>
        <w:t>練習3　次に挙げられた単語や表現を使って、文を完成しましょう。</w:t>
      </w:r>
    </w:p>
    <w:p w14:paraId="3C615AB6" w14:textId="77777777" w:rsidR="00517820" w:rsidRDefault="00517820" w:rsidP="00517820">
      <w:pPr>
        <w:numPr>
          <w:ilvl w:val="0"/>
          <w:numId w:val="38"/>
        </w:numPr>
        <w:spacing w:line="360" w:lineRule="auto"/>
        <w:ind w:left="357" w:hanging="357"/>
        <w:rPr>
          <w:rFonts w:ascii="MS Mincho" w:eastAsia="MS Mincho" w:hAnsi="MS Mincho"/>
          <w:szCs w:val="21"/>
          <w:lang w:eastAsia="ja-JP"/>
        </w:rPr>
      </w:pPr>
      <w:r>
        <w:rPr>
          <w:rFonts w:ascii="宋体" w:eastAsia="MS Mincho" w:hAnsi="宋体" w:hint="eastAsia"/>
          <w:szCs w:val="21"/>
          <w:lang w:eastAsia="ja-JP"/>
        </w:rPr>
        <w:t>「一帯一路」共同建設国の貧困削減能力をどう強化していくかが今後の課題です。</w:t>
      </w:r>
    </w:p>
    <w:p w14:paraId="7DE1CE0E" w14:textId="77777777" w:rsidR="00517820" w:rsidRPr="004B75E5" w:rsidRDefault="00517820" w:rsidP="00517820">
      <w:pPr>
        <w:numPr>
          <w:ilvl w:val="0"/>
          <w:numId w:val="38"/>
        </w:numPr>
        <w:spacing w:line="360" w:lineRule="auto"/>
        <w:ind w:left="357" w:hanging="357"/>
        <w:rPr>
          <w:rFonts w:ascii="MS Mincho" w:eastAsia="MS Mincho" w:hAnsi="MS Mincho"/>
          <w:szCs w:val="21"/>
          <w:lang w:eastAsia="ja-JP"/>
        </w:rPr>
      </w:pPr>
      <w:r>
        <w:rPr>
          <w:rFonts w:ascii="MS Mincho" w:eastAsia="MS Mincho" w:hAnsi="MS Mincho" w:hint="eastAsia"/>
          <w:szCs w:val="21"/>
          <w:lang w:eastAsia="ja-JP"/>
        </w:rPr>
        <w:t>学校教育の中で、自ら本に手を伸ばす子供を育てることを考える必要がある</w:t>
      </w:r>
      <w:r w:rsidRPr="004B75E5">
        <w:rPr>
          <w:rFonts w:ascii="MS Mincho" w:eastAsia="MS Mincho" w:hAnsi="MS Mincho" w:hint="eastAsia"/>
          <w:szCs w:val="21"/>
          <w:lang w:eastAsia="ja-JP"/>
        </w:rPr>
        <w:t>。</w:t>
      </w:r>
    </w:p>
    <w:p w14:paraId="660EED97" w14:textId="7CF8C2A7" w:rsidR="00517820" w:rsidRPr="00517820" w:rsidRDefault="00517820" w:rsidP="00517820">
      <w:pPr>
        <w:numPr>
          <w:ilvl w:val="0"/>
          <w:numId w:val="38"/>
        </w:numPr>
        <w:spacing w:line="360" w:lineRule="auto"/>
        <w:ind w:left="357" w:hanging="357"/>
        <w:rPr>
          <w:rFonts w:ascii="MS Mincho" w:eastAsia="MS Mincho" w:hAnsi="MS Mincho"/>
          <w:szCs w:val="21"/>
          <w:lang w:eastAsia="ja-JP"/>
        </w:rPr>
      </w:pPr>
      <w:r w:rsidRPr="003E290E">
        <w:rPr>
          <w:rFonts w:eastAsia="MS Mincho" w:hint="eastAsia"/>
          <w:szCs w:val="21"/>
          <w:lang w:eastAsia="ja-JP"/>
        </w:rPr>
        <w:t>今の大学生は独創性のある論文が書けないという問題がある。</w:t>
      </w:r>
    </w:p>
    <w:p w14:paraId="6968E814" w14:textId="77777777" w:rsidR="00517820" w:rsidRPr="004B75E5" w:rsidRDefault="00517820" w:rsidP="00517820">
      <w:pPr>
        <w:numPr>
          <w:ilvl w:val="0"/>
          <w:numId w:val="38"/>
        </w:numPr>
        <w:spacing w:line="360" w:lineRule="auto"/>
        <w:ind w:left="357" w:hanging="357"/>
        <w:rPr>
          <w:rFonts w:ascii="MS Mincho" w:eastAsia="MS Mincho" w:hAnsi="MS Mincho"/>
          <w:szCs w:val="21"/>
          <w:lang w:eastAsia="ja-JP"/>
        </w:rPr>
      </w:pPr>
      <w:r>
        <w:rPr>
          <w:rFonts w:ascii="MS Mincho" w:eastAsia="MS Mincho" w:hAnsi="MS Mincho" w:hint="eastAsia"/>
          <w:szCs w:val="21"/>
          <w:lang w:eastAsia="ja-JP"/>
        </w:rPr>
        <w:t>顔認証システムの現状と課題、将来の展望について考える必要がある</w:t>
      </w:r>
      <w:r w:rsidRPr="004B75E5">
        <w:rPr>
          <w:rFonts w:ascii="MS Mincho" w:eastAsia="MS Mincho" w:hAnsi="MS Mincho" w:hint="eastAsia"/>
          <w:szCs w:val="21"/>
          <w:lang w:eastAsia="ja-JP"/>
        </w:rPr>
        <w:t>。</w:t>
      </w:r>
    </w:p>
    <w:p w14:paraId="21E85746" w14:textId="585B6F27" w:rsidR="00517820" w:rsidRPr="0009381B" w:rsidRDefault="00517820" w:rsidP="0009381B">
      <w:pPr>
        <w:numPr>
          <w:ilvl w:val="0"/>
          <w:numId w:val="38"/>
        </w:numPr>
        <w:spacing w:line="360" w:lineRule="auto"/>
        <w:ind w:left="357" w:hanging="357"/>
        <w:rPr>
          <w:rFonts w:ascii="MS Mincho" w:eastAsia="MS Mincho" w:hAnsi="MS Mincho"/>
          <w:szCs w:val="21"/>
          <w:lang w:eastAsia="ja-JP"/>
        </w:rPr>
      </w:pPr>
      <w:r w:rsidRPr="004B75E5">
        <w:rPr>
          <w:rFonts w:ascii="MS Mincho" w:eastAsia="MS Mincho" w:hAnsi="MS Mincho" w:hint="eastAsia"/>
          <w:szCs w:val="21"/>
          <w:lang w:eastAsia="ja-JP"/>
        </w:rPr>
        <w:t>今、大卒の新入社員が会社内において即戦力にならないという声が聞かれる。</w:t>
      </w:r>
    </w:p>
    <w:p w14:paraId="5AAAFC66" w14:textId="77777777" w:rsidR="00517820" w:rsidRDefault="00517820" w:rsidP="00517820">
      <w:pPr>
        <w:numPr>
          <w:ilvl w:val="0"/>
          <w:numId w:val="38"/>
        </w:numPr>
        <w:spacing w:line="360" w:lineRule="auto"/>
        <w:ind w:left="357" w:hanging="357"/>
        <w:rPr>
          <w:rFonts w:ascii="MS Mincho" w:eastAsia="MS Mincho" w:hAnsi="MS Mincho"/>
          <w:szCs w:val="21"/>
          <w:lang w:eastAsia="ja-JP"/>
        </w:rPr>
      </w:pPr>
      <w:r>
        <w:rPr>
          <w:rFonts w:ascii="MS Mincho" w:eastAsia="MS Mincho" w:hAnsi="MS Mincho" w:hint="eastAsia"/>
          <w:szCs w:val="21"/>
          <w:lang w:eastAsia="ja-JP"/>
        </w:rPr>
        <w:t>AIが進化し続ける中で、人間社会との共存</w:t>
      </w:r>
      <w:proofErr w:type="gramStart"/>
      <w:r>
        <w:rPr>
          <w:rFonts w:ascii="MS Mincho" w:eastAsia="MS Mincho" w:hAnsi="MS Mincho" w:hint="eastAsia"/>
          <w:szCs w:val="21"/>
          <w:lang w:eastAsia="ja-JP"/>
        </w:rPr>
        <w:t>が</w:t>
      </w:r>
      <w:proofErr w:type="gramEnd"/>
      <w:r>
        <w:rPr>
          <w:rFonts w:ascii="MS Mincho" w:eastAsia="MS Mincho" w:hAnsi="MS Mincho" w:hint="eastAsia"/>
          <w:szCs w:val="21"/>
          <w:lang w:eastAsia="ja-JP"/>
        </w:rPr>
        <w:t>可能かどうか</w:t>
      </w:r>
      <w:proofErr w:type="gramStart"/>
      <w:r>
        <w:rPr>
          <w:rFonts w:ascii="MS Mincho" w:eastAsia="MS Mincho" w:hAnsi="MS Mincho" w:hint="eastAsia"/>
          <w:szCs w:val="21"/>
          <w:lang w:eastAsia="ja-JP"/>
        </w:rPr>
        <w:t>が</w:t>
      </w:r>
      <w:proofErr w:type="gramEnd"/>
      <w:r>
        <w:rPr>
          <w:rFonts w:ascii="MS Mincho" w:eastAsia="MS Mincho" w:hAnsi="MS Mincho" w:hint="eastAsia"/>
          <w:szCs w:val="21"/>
          <w:lang w:eastAsia="ja-JP"/>
        </w:rPr>
        <w:t>問われている</w:t>
      </w:r>
      <w:r w:rsidRPr="004B75E5">
        <w:rPr>
          <w:rFonts w:ascii="MS Mincho" w:eastAsia="MS Mincho" w:hAnsi="MS Mincho" w:hint="eastAsia"/>
          <w:szCs w:val="21"/>
          <w:lang w:eastAsia="ja-JP"/>
        </w:rPr>
        <w:t>。</w:t>
      </w:r>
    </w:p>
    <w:p w14:paraId="6E737CE2" w14:textId="77777777" w:rsidR="00D358A4" w:rsidRDefault="00D358A4" w:rsidP="00D358A4">
      <w:pPr>
        <w:spacing w:line="360" w:lineRule="auto"/>
        <w:rPr>
          <w:szCs w:val="21"/>
          <w:lang w:eastAsia="ja-JP"/>
        </w:rPr>
      </w:pPr>
    </w:p>
    <w:p w14:paraId="47AA351F" w14:textId="77777777" w:rsidR="00D358A4" w:rsidRPr="00594EAB" w:rsidRDefault="00D358A4" w:rsidP="00D358A4">
      <w:pPr>
        <w:rPr>
          <w:rFonts w:ascii="MS Mincho" w:eastAsia="MS Mincho" w:hAnsi="MS Mincho"/>
          <w:szCs w:val="21"/>
          <w:lang w:eastAsia="ja-JP"/>
        </w:rPr>
      </w:pPr>
      <w:r w:rsidRPr="00594EAB">
        <w:rPr>
          <w:rFonts w:ascii="MS Mincho" w:eastAsia="MS Mincho" w:hAnsi="MS Mincho" w:hint="eastAsia"/>
          <w:szCs w:val="21"/>
          <w:lang w:eastAsia="ja-JP"/>
        </w:rPr>
        <w:t>（3）意見文のための表現——意見・理由を述べる</w:t>
      </w:r>
    </w:p>
    <w:p w14:paraId="3B08B948" w14:textId="6145114E" w:rsidR="00594EAB" w:rsidRDefault="00D358A4" w:rsidP="00594EAB">
      <w:pPr>
        <w:spacing w:line="360" w:lineRule="auto"/>
        <w:ind w:left="840" w:hangingChars="400" w:hanging="840"/>
        <w:rPr>
          <w:rFonts w:ascii="MS Mincho" w:eastAsia="MS Mincho" w:hAnsi="MS Mincho"/>
          <w:szCs w:val="21"/>
          <w:lang w:eastAsia="ja-JP"/>
        </w:rPr>
      </w:pPr>
      <w:r w:rsidRPr="00594EAB">
        <w:rPr>
          <w:rFonts w:ascii="MS Mincho" w:eastAsia="MS Mincho" w:hAnsi="MS Mincho" w:hint="eastAsia"/>
          <w:szCs w:val="21"/>
          <w:lang w:eastAsia="ja-JP"/>
        </w:rPr>
        <w:t>練習1　次の文を読んで、自分の立場を明確にしている表現に</w:t>
      </w:r>
      <w:r w:rsidR="004A40F4" w:rsidRPr="004A40F4">
        <w:rPr>
          <w:rFonts w:ascii="MS Mincho" w:eastAsia="MS Mincho" w:hAnsi="MS Mincho" w:hint="eastAsia"/>
          <w:szCs w:val="21"/>
          <w:lang w:eastAsia="ja-JP"/>
        </w:rPr>
        <w:t>下線</w:t>
      </w:r>
      <w:r w:rsidRPr="00594EAB">
        <w:rPr>
          <w:rFonts w:ascii="MS Mincho" w:eastAsia="MS Mincho" w:hAnsi="MS Mincho" w:hint="eastAsia"/>
          <w:szCs w:val="21"/>
          <w:lang w:eastAsia="ja-JP"/>
        </w:rPr>
        <w:t>を引きましょう。意見・</w:t>
      </w:r>
    </w:p>
    <w:p w14:paraId="60A945C8" w14:textId="22FC0E20" w:rsidR="00D358A4" w:rsidRPr="00594EAB" w:rsidRDefault="00594EAB" w:rsidP="00594EAB">
      <w:pPr>
        <w:spacing w:line="360" w:lineRule="auto"/>
        <w:ind w:left="840" w:hangingChars="400" w:hanging="840"/>
        <w:rPr>
          <w:rFonts w:ascii="MS Mincho" w:eastAsia="MS Mincho" w:hAnsi="MS Mincho"/>
          <w:szCs w:val="21"/>
          <w:lang w:eastAsia="ja-JP"/>
        </w:rPr>
      </w:pPr>
      <w:r>
        <w:rPr>
          <w:rFonts w:ascii="MS Mincho" w:eastAsia="MS Mincho" w:hAnsi="MS Mincho" w:hint="eastAsia"/>
          <w:szCs w:val="21"/>
          <w:lang w:eastAsia="ja-JP"/>
        </w:rPr>
        <w:t xml:space="preserve">        </w:t>
      </w:r>
      <w:r w:rsidR="00D358A4" w:rsidRPr="00594EAB">
        <w:rPr>
          <w:rFonts w:ascii="MS Mincho" w:eastAsia="MS Mincho" w:hAnsi="MS Mincho" w:hint="eastAsia"/>
          <w:szCs w:val="21"/>
          <w:lang w:eastAsia="ja-JP"/>
        </w:rPr>
        <w:t>理由を述べる表現に</w:t>
      </w:r>
      <w:r w:rsidR="004A40F4">
        <w:rPr>
          <w:rFonts w:ascii="MS Mincho" w:eastAsia="MS Mincho" w:hAnsi="MS Mincho" w:hint="eastAsia"/>
          <w:szCs w:val="21"/>
          <w:lang w:eastAsia="ja-JP"/>
        </w:rPr>
        <w:t>波線</w:t>
      </w:r>
      <w:r w:rsidR="00D358A4" w:rsidRPr="00594EAB">
        <w:rPr>
          <w:rFonts w:ascii="MS Mincho" w:eastAsia="MS Mincho" w:hAnsi="MS Mincho" w:hint="eastAsia"/>
          <w:szCs w:val="21"/>
          <w:lang w:eastAsia="ja-JP"/>
        </w:rPr>
        <w:t>を引きましょう。</w:t>
      </w:r>
    </w:p>
    <w:p w14:paraId="58E7012A" w14:textId="77777777" w:rsidR="00D358A4" w:rsidRDefault="00D358A4" w:rsidP="00D358A4">
      <w:pPr>
        <w:spacing w:line="360" w:lineRule="auto"/>
        <w:ind w:left="315" w:hangingChars="150" w:hanging="315"/>
        <w:rPr>
          <w:rFonts w:eastAsia="MS Mincho"/>
          <w:szCs w:val="21"/>
          <w:lang w:eastAsia="ja-JP"/>
        </w:rPr>
      </w:pPr>
      <w:r>
        <w:rPr>
          <w:rFonts w:eastAsia="MS Mincho" w:hint="eastAsia"/>
          <w:szCs w:val="21"/>
          <w:lang w:eastAsia="ja-JP"/>
        </w:rPr>
        <w:t>①</w:t>
      </w:r>
      <w:r>
        <w:rPr>
          <w:rFonts w:eastAsia="MS Mincho" w:hint="eastAsia"/>
          <w:szCs w:val="21"/>
          <w:lang w:eastAsia="ja-JP"/>
        </w:rPr>
        <w:t xml:space="preserve"> </w:t>
      </w:r>
      <w:r>
        <w:rPr>
          <w:rFonts w:eastAsia="MS Mincho" w:hint="eastAsia"/>
          <w:szCs w:val="21"/>
          <w:lang w:eastAsia="ja-JP"/>
        </w:rPr>
        <w:t>自動車購入制限を導入する</w:t>
      </w:r>
      <w:r w:rsidRPr="0009381B">
        <w:rPr>
          <w:rFonts w:eastAsia="MS Mincho" w:hint="eastAsia"/>
          <w:szCs w:val="21"/>
          <w:u w:val="single"/>
          <w:lang w:eastAsia="ja-JP"/>
        </w:rPr>
        <w:t>ことに賛成である</w:t>
      </w:r>
      <w:r>
        <w:rPr>
          <w:rFonts w:eastAsia="MS Mincho" w:hint="eastAsia"/>
          <w:szCs w:val="21"/>
          <w:lang w:eastAsia="ja-JP"/>
        </w:rPr>
        <w:t>。</w:t>
      </w:r>
      <w:r w:rsidRPr="0009381B">
        <w:rPr>
          <w:rFonts w:eastAsia="MS Mincho" w:hint="eastAsia"/>
          <w:szCs w:val="21"/>
          <w:u w:val="wave"/>
          <w:lang w:eastAsia="ja-JP"/>
        </w:rPr>
        <w:t>なぜなら</w:t>
      </w:r>
      <w:r>
        <w:rPr>
          <w:rFonts w:eastAsia="MS Mincho" w:hint="eastAsia"/>
          <w:szCs w:val="21"/>
          <w:lang w:eastAsia="ja-JP"/>
        </w:rPr>
        <w:t>、麻痺状態に陥っている交通事情を改善できる</w:t>
      </w:r>
      <w:r w:rsidRPr="0009381B">
        <w:rPr>
          <w:rFonts w:eastAsia="MS Mincho" w:hint="eastAsia"/>
          <w:szCs w:val="21"/>
          <w:u w:val="wave"/>
          <w:lang w:eastAsia="ja-JP"/>
        </w:rPr>
        <w:t>からである</w:t>
      </w:r>
      <w:r>
        <w:rPr>
          <w:rFonts w:eastAsia="MS Mincho" w:hint="eastAsia"/>
          <w:szCs w:val="21"/>
          <w:lang w:eastAsia="ja-JP"/>
        </w:rPr>
        <w:t>。</w:t>
      </w:r>
    </w:p>
    <w:p w14:paraId="54D606CD" w14:textId="2006A426" w:rsidR="00D358A4" w:rsidRPr="00931135" w:rsidRDefault="00D358A4" w:rsidP="00931135">
      <w:pPr>
        <w:pStyle w:val="a9"/>
        <w:numPr>
          <w:ilvl w:val="0"/>
          <w:numId w:val="25"/>
        </w:numPr>
        <w:spacing w:line="360" w:lineRule="auto"/>
        <w:ind w:firstLineChars="0"/>
        <w:rPr>
          <w:szCs w:val="21"/>
        </w:rPr>
      </w:pPr>
      <w:r>
        <w:rPr>
          <w:rFonts w:hint="eastAsia"/>
          <w:szCs w:val="21"/>
        </w:rPr>
        <w:t>原子発電</w:t>
      </w:r>
      <w:r w:rsidRPr="0061014C">
        <w:rPr>
          <w:rFonts w:hint="eastAsia"/>
          <w:szCs w:val="21"/>
          <w:u w:val="single"/>
        </w:rPr>
        <w:t>には反対です</w:t>
      </w:r>
      <w:r>
        <w:rPr>
          <w:rFonts w:hint="eastAsia"/>
          <w:szCs w:val="21"/>
        </w:rPr>
        <w:t>。</w:t>
      </w:r>
      <w:r w:rsidRPr="0061014C">
        <w:rPr>
          <w:rFonts w:hint="eastAsia"/>
          <w:szCs w:val="21"/>
          <w:u w:val="wave"/>
        </w:rPr>
        <w:t>なぜなら</w:t>
      </w:r>
      <w:r>
        <w:rPr>
          <w:rFonts w:hint="eastAsia"/>
          <w:szCs w:val="21"/>
        </w:rPr>
        <w:t>、絶対に安全だという保証がない</w:t>
      </w:r>
      <w:r w:rsidRPr="0061014C">
        <w:rPr>
          <w:rFonts w:hint="eastAsia"/>
          <w:szCs w:val="21"/>
          <w:u w:val="wave"/>
        </w:rPr>
        <w:t>からです</w:t>
      </w:r>
      <w:r>
        <w:rPr>
          <w:rFonts w:hint="eastAsia"/>
          <w:szCs w:val="21"/>
        </w:rPr>
        <w:t>。</w:t>
      </w:r>
    </w:p>
    <w:p w14:paraId="31CFC050" w14:textId="77777777" w:rsidR="00D358A4" w:rsidRPr="00465DFD" w:rsidRDefault="00D358A4" w:rsidP="00183A96">
      <w:pPr>
        <w:pStyle w:val="a9"/>
        <w:numPr>
          <w:ilvl w:val="0"/>
          <w:numId w:val="25"/>
        </w:numPr>
        <w:spacing w:line="360" w:lineRule="auto"/>
        <w:ind w:firstLineChars="0"/>
        <w:rPr>
          <w:szCs w:val="21"/>
        </w:rPr>
      </w:pPr>
      <w:r w:rsidRPr="00465DFD">
        <w:rPr>
          <w:rFonts w:hint="eastAsia"/>
          <w:szCs w:val="21"/>
        </w:rPr>
        <w:t>レポートを書く上で、文末表現は非常に</w:t>
      </w:r>
      <w:r>
        <w:rPr>
          <w:rFonts w:hint="eastAsia"/>
          <w:szCs w:val="21"/>
        </w:rPr>
        <w:t>大事になってくる</w:t>
      </w:r>
      <w:r w:rsidRPr="0061014C">
        <w:rPr>
          <w:rFonts w:hint="eastAsia"/>
          <w:szCs w:val="21"/>
          <w:u w:val="single"/>
        </w:rPr>
        <w:t>と思います</w:t>
      </w:r>
      <w:r w:rsidRPr="00465DFD">
        <w:rPr>
          <w:rFonts w:hint="eastAsia"/>
          <w:szCs w:val="21"/>
        </w:rPr>
        <w:t>。</w:t>
      </w:r>
      <w:r w:rsidRPr="0061014C">
        <w:rPr>
          <w:rFonts w:hint="eastAsia"/>
          <w:szCs w:val="21"/>
          <w:u w:val="wave"/>
        </w:rPr>
        <w:t>なぜかというと</w:t>
      </w:r>
      <w:r w:rsidRPr="00465DFD">
        <w:rPr>
          <w:rFonts w:hint="eastAsia"/>
          <w:szCs w:val="21"/>
        </w:rPr>
        <w:t>、一語一句</w:t>
      </w:r>
      <w:r>
        <w:rPr>
          <w:rFonts w:hint="eastAsia"/>
          <w:szCs w:val="21"/>
        </w:rPr>
        <w:t>少し違うだけで、読み手に与える印象が大きく異なってくる</w:t>
      </w:r>
      <w:r w:rsidRPr="0061014C">
        <w:rPr>
          <w:rFonts w:hint="eastAsia"/>
          <w:szCs w:val="21"/>
          <w:u w:val="wave"/>
        </w:rPr>
        <w:t>からです</w:t>
      </w:r>
      <w:r>
        <w:rPr>
          <w:rFonts w:hint="eastAsia"/>
          <w:szCs w:val="21"/>
        </w:rPr>
        <w:t>。</w:t>
      </w:r>
    </w:p>
    <w:p w14:paraId="0A118EBD" w14:textId="77777777" w:rsidR="00D358A4" w:rsidRDefault="00D358A4" w:rsidP="00D358A4">
      <w:pPr>
        <w:spacing w:line="240" w:lineRule="exact"/>
        <w:rPr>
          <w:rFonts w:ascii="MS Gothic" w:hAnsi="MS Gothic"/>
          <w:sz w:val="24"/>
          <w:lang w:eastAsia="ja-JP"/>
        </w:rPr>
      </w:pPr>
    </w:p>
    <w:p w14:paraId="5F6A7D29" w14:textId="040FED10" w:rsidR="00D358A4" w:rsidRPr="00931135" w:rsidRDefault="00D358A4" w:rsidP="004560AE">
      <w:pPr>
        <w:spacing w:line="360" w:lineRule="auto"/>
        <w:rPr>
          <w:rFonts w:ascii="MS Mincho" w:eastAsia="MS Mincho" w:hAnsi="MS Mincho"/>
          <w:szCs w:val="21"/>
          <w:lang w:eastAsia="ja-JP"/>
        </w:rPr>
      </w:pPr>
      <w:r w:rsidRPr="00931135">
        <w:rPr>
          <w:rFonts w:ascii="MS Mincho" w:eastAsia="MS Mincho" w:hAnsi="MS Mincho" w:hint="eastAsia"/>
          <w:szCs w:val="21"/>
          <w:lang w:eastAsia="ja-JP"/>
        </w:rPr>
        <w:t>練習2　次の文におけるａとｂとどちらが正しいですか。正しいほうに○をつけましょ</w:t>
      </w:r>
      <w:r w:rsidR="004560AE">
        <w:rPr>
          <w:rFonts w:ascii="MS Mincho" w:eastAsia="MS Mincho" w:hAnsi="MS Mincho" w:hint="eastAsia"/>
          <w:szCs w:val="21"/>
          <w:lang w:eastAsia="ja-JP"/>
        </w:rPr>
        <w:t>う。</w:t>
      </w:r>
    </w:p>
    <w:p w14:paraId="4C74F051" w14:textId="48C1666A" w:rsidR="00D358A4" w:rsidRPr="008524BF" w:rsidRDefault="004560AE" w:rsidP="00904BB8">
      <w:pPr>
        <w:spacing w:line="360" w:lineRule="auto"/>
        <w:rPr>
          <w:rFonts w:eastAsiaTheme="minorEastAsia"/>
          <w:szCs w:val="21"/>
        </w:rPr>
      </w:pPr>
      <w:r>
        <w:rPr>
          <w:rFonts w:ascii="MS Mincho" w:eastAsia="MS Mincho" w:hAnsi="MS Mincho" w:hint="eastAsia"/>
          <w:szCs w:val="21"/>
          <w:lang w:eastAsia="ja-JP"/>
        </w:rPr>
        <w:t xml:space="preserve">　</w:t>
      </w:r>
      <w:r w:rsidR="00D5545F" w:rsidRPr="00C8006C">
        <w:rPr>
          <w:rFonts w:ascii="MS Mincho" w:eastAsia="MS Mincho" w:hAnsi="MS Mincho" w:hint="eastAsia"/>
          <w:szCs w:val="21"/>
          <w:lang w:eastAsia="ja-JP"/>
        </w:rPr>
        <w:t>①a</w:t>
      </w:r>
      <w:r>
        <w:rPr>
          <w:rFonts w:ascii="MS Mincho" w:eastAsia="MS Mincho" w:hAnsi="MS Mincho" w:hint="eastAsia"/>
          <w:szCs w:val="21"/>
          <w:lang w:eastAsia="ja-JP"/>
        </w:rPr>
        <w:t xml:space="preserve"> </w:t>
      </w:r>
      <w:r w:rsidR="00D5545F" w:rsidRPr="00C8006C">
        <w:rPr>
          <w:rFonts w:ascii="MS Mincho" w:eastAsia="MS Mincho" w:hAnsi="MS Mincho" w:hint="eastAsia"/>
          <w:szCs w:val="21"/>
          <w:lang w:eastAsia="ja-JP"/>
        </w:rPr>
        <w:t xml:space="preserve">　②a</w:t>
      </w:r>
      <w:r>
        <w:rPr>
          <w:rFonts w:ascii="MS Mincho" w:eastAsia="MS Mincho" w:hAnsi="MS Mincho" w:hint="eastAsia"/>
          <w:szCs w:val="21"/>
          <w:lang w:eastAsia="ja-JP"/>
        </w:rPr>
        <w:t xml:space="preserve"> </w:t>
      </w:r>
      <w:r w:rsidR="00CE34A5">
        <w:rPr>
          <w:rFonts w:ascii="MS Mincho" w:eastAsia="MS Mincho" w:hAnsi="MS Mincho" w:hint="eastAsia"/>
          <w:szCs w:val="21"/>
          <w:lang w:eastAsia="ja-JP"/>
        </w:rPr>
        <w:t xml:space="preserve">　</w:t>
      </w:r>
      <w:r w:rsidR="00D5545F" w:rsidRPr="00C8006C">
        <w:rPr>
          <w:rFonts w:ascii="MS Mincho" w:eastAsia="MS Mincho" w:hAnsi="MS Mincho" w:hint="eastAsia"/>
          <w:szCs w:val="21"/>
          <w:lang w:eastAsia="ja-JP"/>
        </w:rPr>
        <w:t>③</w:t>
      </w:r>
      <w:r w:rsidR="00922DDF">
        <w:rPr>
          <w:rFonts w:ascii="MS Mincho" w:eastAsia="MS Mincho" w:hAnsi="MS Mincho"/>
          <w:szCs w:val="21"/>
          <w:lang w:eastAsia="ja-JP"/>
        </w:rPr>
        <w:t>b</w:t>
      </w:r>
      <w:r w:rsidR="00D5545F" w:rsidRPr="00C8006C">
        <w:rPr>
          <w:rFonts w:ascii="MS Mincho" w:eastAsia="MS Mincho" w:hAnsi="MS Mincho" w:hint="eastAsia"/>
          <w:szCs w:val="21"/>
          <w:lang w:eastAsia="ja-JP"/>
        </w:rPr>
        <w:t xml:space="preserve">　④a　 ⑤</w:t>
      </w:r>
      <w:r w:rsidR="00C1137F">
        <w:rPr>
          <w:rFonts w:ascii="MS Mincho" w:eastAsia="MS Mincho" w:hAnsi="MS Mincho" w:hint="eastAsia"/>
          <w:szCs w:val="21"/>
          <w:lang w:eastAsia="ja-JP"/>
        </w:rPr>
        <w:t>ｂ</w:t>
      </w:r>
      <w:r w:rsidR="00AE0E79">
        <w:rPr>
          <w:rFonts w:ascii="MS Mincho" w:eastAsia="MS Mincho" w:hAnsi="MS Mincho"/>
          <w:szCs w:val="21"/>
          <w:lang w:eastAsia="ja-JP"/>
        </w:rPr>
        <w:t xml:space="preserve"> </w:t>
      </w:r>
      <w:r w:rsidR="00D5545F" w:rsidRPr="00C8006C">
        <w:rPr>
          <w:rFonts w:ascii="MS Mincho" w:eastAsia="MS Mincho" w:hAnsi="MS Mincho" w:hint="eastAsia"/>
          <w:szCs w:val="21"/>
          <w:lang w:eastAsia="ja-JP"/>
        </w:rPr>
        <w:t xml:space="preserve">　⑥a 　</w:t>
      </w:r>
    </w:p>
    <w:p w14:paraId="3D34380E" w14:textId="77777777" w:rsidR="00D358A4" w:rsidRDefault="00D358A4" w:rsidP="00D358A4">
      <w:pPr>
        <w:rPr>
          <w:rFonts w:ascii="MS Gothic" w:hAnsi="MS Gothic"/>
          <w:sz w:val="24"/>
          <w:lang w:eastAsia="ja-JP"/>
        </w:rPr>
      </w:pPr>
    </w:p>
    <w:p w14:paraId="175748C1" w14:textId="77777777" w:rsidR="00D358A4" w:rsidRPr="004F708E" w:rsidRDefault="00D358A4" w:rsidP="00D358A4">
      <w:pPr>
        <w:spacing w:line="360" w:lineRule="auto"/>
        <w:ind w:left="840" w:hangingChars="400" w:hanging="840"/>
        <w:rPr>
          <w:rFonts w:ascii="MS Mincho" w:eastAsia="MS Mincho" w:hAnsi="MS Mincho"/>
          <w:szCs w:val="21"/>
          <w:lang w:eastAsia="ja-JP"/>
        </w:rPr>
      </w:pPr>
      <w:r w:rsidRPr="004F708E">
        <w:rPr>
          <w:rFonts w:ascii="MS Mincho" w:eastAsia="MS Mincho" w:hAnsi="MS Mincho" w:hint="eastAsia"/>
          <w:szCs w:val="21"/>
          <w:lang w:eastAsia="ja-JP"/>
        </w:rPr>
        <w:t>練習3　根拠・理由を述べる順序を考えて、次の（　　　）に適当な言葉を入れましょう。</w:t>
      </w:r>
    </w:p>
    <w:p w14:paraId="0DADFE5C" w14:textId="77777777" w:rsidR="00904BB8" w:rsidRPr="00C8006C" w:rsidRDefault="00904BB8" w:rsidP="00904BB8">
      <w:pPr>
        <w:spacing w:line="360" w:lineRule="auto"/>
        <w:rPr>
          <w:rFonts w:ascii="MS Mincho" w:hAnsi="MS Mincho"/>
          <w:lang w:eastAsia="ja-JP"/>
        </w:rPr>
      </w:pPr>
      <w:r w:rsidRPr="00C8006C">
        <w:rPr>
          <w:rFonts w:ascii="MS Mincho" w:eastAsia="MS Mincho" w:hAnsi="MS Mincho" w:hint="eastAsia"/>
          <w:lang w:eastAsia="ja-JP"/>
        </w:rPr>
        <w:t>①まず　次に　最後に</w:t>
      </w:r>
    </w:p>
    <w:p w14:paraId="6703C452" w14:textId="77777777" w:rsidR="00904BB8" w:rsidRPr="00C8006C" w:rsidRDefault="00904BB8" w:rsidP="00904BB8">
      <w:pPr>
        <w:spacing w:line="360" w:lineRule="auto"/>
        <w:rPr>
          <w:rFonts w:ascii="MS Mincho" w:eastAsia="MS Mincho" w:hAnsi="MS Mincho"/>
          <w:lang w:eastAsia="ja-JP"/>
        </w:rPr>
      </w:pPr>
      <w:r w:rsidRPr="00C8006C">
        <w:rPr>
          <w:rFonts w:ascii="MS Mincho" w:eastAsia="MS Mincho" w:hAnsi="MS Mincho" w:hint="eastAsia"/>
          <w:lang w:eastAsia="ja-JP"/>
        </w:rPr>
        <w:lastRenderedPageBreak/>
        <w:t>②</w:t>
      </w:r>
      <w:r w:rsidRPr="00C8006C">
        <w:rPr>
          <w:rFonts w:ascii="MS Mincho" w:eastAsia="MS Mincho" w:hAnsi="MS Mincho"/>
          <w:lang w:eastAsia="ja-JP"/>
        </w:rPr>
        <w:t>一つ</w:t>
      </w:r>
      <w:r w:rsidRPr="00C8006C">
        <w:rPr>
          <w:rFonts w:ascii="MS Mincho" w:eastAsia="MS Mincho" w:hAnsi="MS Mincho" w:hint="eastAsia"/>
          <w:lang w:eastAsia="ja-JP"/>
        </w:rPr>
        <w:t xml:space="preserve">目は　二つ目は　三つ目は　</w:t>
      </w:r>
    </w:p>
    <w:p w14:paraId="5F8AE74E" w14:textId="77777777" w:rsidR="00D358A4" w:rsidRDefault="00D358A4" w:rsidP="00D358A4">
      <w:pPr>
        <w:rPr>
          <w:lang w:eastAsia="ja-JP"/>
        </w:rPr>
      </w:pPr>
    </w:p>
    <w:p w14:paraId="3A8FC138" w14:textId="39A117FE" w:rsidR="00D358A4" w:rsidRPr="004F708E" w:rsidRDefault="00D358A4" w:rsidP="004D2FA3">
      <w:pPr>
        <w:spacing w:line="360" w:lineRule="auto"/>
        <w:rPr>
          <w:szCs w:val="21"/>
          <w:lang w:eastAsia="ja-JP"/>
        </w:rPr>
      </w:pPr>
      <w:r w:rsidRPr="004F708E">
        <w:rPr>
          <w:rFonts w:ascii="MS Mincho" w:eastAsia="MS Mincho" w:hAnsi="MS Mincho" w:hint="eastAsia"/>
          <w:szCs w:val="21"/>
          <w:lang w:eastAsia="ja-JP"/>
        </w:rPr>
        <w:t>（4）意見文のための表現——</w:t>
      </w:r>
      <w:r w:rsidRPr="004F708E">
        <w:rPr>
          <w:rFonts w:ascii="MS Mincho" w:eastAsia="MS Mincho" w:hAnsi="MS Mincho" w:hint="eastAsia"/>
          <w:color w:val="000000" w:themeColor="text1"/>
          <w:szCs w:val="21"/>
          <w:lang w:eastAsia="ja-JP"/>
        </w:rPr>
        <w:t>言い換え・まとめ表現</w:t>
      </w:r>
    </w:p>
    <w:p w14:paraId="69443B74" w14:textId="66110E65" w:rsidR="00D358A4" w:rsidRPr="004F708E" w:rsidRDefault="00D358A4" w:rsidP="004D2FA3">
      <w:pPr>
        <w:spacing w:line="360" w:lineRule="auto"/>
        <w:rPr>
          <w:rFonts w:ascii="MS Mincho" w:eastAsia="MS Mincho" w:hAnsi="MS Mincho" w:cstheme="minorBidi"/>
          <w:szCs w:val="21"/>
          <w:lang w:eastAsia="ja-JP"/>
        </w:rPr>
      </w:pPr>
      <w:r w:rsidRPr="004F708E">
        <w:rPr>
          <w:rFonts w:ascii="MS Mincho" w:eastAsia="MS Mincho" w:hAnsi="MS Mincho" w:cstheme="minorBidi" w:hint="eastAsia"/>
          <w:szCs w:val="21"/>
          <w:lang w:eastAsia="ja-JP"/>
        </w:rPr>
        <w:t>練習１</w:t>
      </w:r>
      <w:r w:rsidR="004F708E">
        <w:rPr>
          <w:rFonts w:ascii="MS Mincho" w:eastAsia="MS Mincho" w:hAnsi="MS Mincho" w:hint="eastAsia"/>
          <w:szCs w:val="21"/>
          <w:lang w:eastAsia="ja-JP"/>
        </w:rPr>
        <w:t xml:space="preserve"> </w:t>
      </w:r>
      <w:r w:rsidR="00884B7A">
        <w:rPr>
          <w:rFonts w:ascii="MS Mincho" w:eastAsia="MS Mincho" w:hAnsi="MS Mincho" w:cstheme="minorBidi" w:hint="eastAsia"/>
          <w:szCs w:val="21"/>
          <w:lang w:eastAsia="ja-JP"/>
        </w:rPr>
        <w:t>言い換え・まとめ表現「このように</w:t>
      </w:r>
      <w:r w:rsidRPr="004F708E">
        <w:rPr>
          <w:rFonts w:ascii="MS Mincho" w:eastAsia="MS Mincho" w:hAnsi="MS Mincho" w:cstheme="minorBidi" w:hint="eastAsia"/>
          <w:szCs w:val="21"/>
          <w:lang w:eastAsia="ja-JP"/>
        </w:rPr>
        <w:t>」を使って、書く練習をしましょう。</w:t>
      </w:r>
    </w:p>
    <w:p w14:paraId="3FA45B36" w14:textId="77777777" w:rsidR="009D77DC" w:rsidRPr="009D77DC" w:rsidRDefault="009D77DC" w:rsidP="009D77DC">
      <w:pPr>
        <w:pStyle w:val="a9"/>
        <w:numPr>
          <w:ilvl w:val="0"/>
          <w:numId w:val="4"/>
        </w:numPr>
        <w:spacing w:line="360" w:lineRule="auto"/>
        <w:ind w:firstLineChars="0"/>
        <w:rPr>
          <w:rFonts w:ascii="MS Mincho" w:hAnsi="MS Mincho" w:cs="MS Mincho"/>
          <w:color w:val="000000" w:themeColor="text1"/>
        </w:rPr>
      </w:pPr>
      <w:r w:rsidRPr="009D77DC">
        <w:rPr>
          <w:rFonts w:ascii="MS Mincho" w:hAnsi="MS Mincho" w:cs="MS Mincho" w:hint="eastAsia"/>
          <w:color w:val="000000" w:themeColor="text1"/>
        </w:rPr>
        <w:t>留学は自分の幅を広げるいい機会になるから、多くの学生が留学を希望している。</w:t>
      </w:r>
    </w:p>
    <w:p w14:paraId="0AB2289C" w14:textId="018BB98D" w:rsidR="005378A0" w:rsidRPr="005378A0" w:rsidRDefault="005378A0" w:rsidP="005378A0">
      <w:pPr>
        <w:pStyle w:val="a9"/>
        <w:numPr>
          <w:ilvl w:val="0"/>
          <w:numId w:val="4"/>
        </w:numPr>
        <w:spacing w:line="360" w:lineRule="auto"/>
        <w:ind w:firstLineChars="0"/>
        <w:rPr>
          <w:rFonts w:ascii="MS Mincho" w:hAnsi="MS Mincho"/>
          <w:color w:val="000000" w:themeColor="text1"/>
          <w:szCs w:val="21"/>
        </w:rPr>
      </w:pPr>
      <w:r w:rsidRPr="005378A0">
        <w:rPr>
          <w:rFonts w:ascii="MS Mincho" w:hAnsi="MS Mincho" w:hint="eastAsia"/>
          <w:color w:val="000000" w:themeColor="text1"/>
          <w:szCs w:val="21"/>
        </w:rPr>
        <w:t>言葉が物を</w:t>
      </w:r>
      <w:r w:rsidR="009F5598">
        <w:rPr>
          <w:rFonts w:ascii="MS Mincho" w:hAnsi="MS Mincho" w:hint="eastAsia"/>
          <w:color w:val="000000" w:themeColor="text1"/>
          <w:szCs w:val="21"/>
        </w:rPr>
        <w:t>あらしめる</w:t>
      </w:r>
      <w:r w:rsidRPr="005378A0">
        <w:rPr>
          <w:rFonts w:ascii="MS Mincho" w:hAnsi="MS Mincho" w:hint="eastAsia"/>
          <w:color w:val="000000" w:themeColor="text1"/>
          <w:szCs w:val="21"/>
        </w:rPr>
        <w:t>のであって、言葉は人間が世界を認識する窓口なのである。</w:t>
      </w:r>
    </w:p>
    <w:p w14:paraId="778B8CE8" w14:textId="371EBD48" w:rsidR="00D358A4" w:rsidRPr="00334D46" w:rsidRDefault="00334D46" w:rsidP="00334D46">
      <w:pPr>
        <w:pStyle w:val="a9"/>
        <w:numPr>
          <w:ilvl w:val="0"/>
          <w:numId w:val="4"/>
        </w:numPr>
        <w:ind w:firstLineChars="0"/>
        <w:rPr>
          <w:rFonts w:ascii="MS Mincho" w:hAnsi="MS Mincho"/>
          <w:szCs w:val="21"/>
        </w:rPr>
      </w:pPr>
      <w:r>
        <w:rPr>
          <w:rFonts w:ascii="MS Mincho" w:hAnsi="MS Mincho" w:hint="eastAsia"/>
          <w:szCs w:val="21"/>
        </w:rPr>
        <w:t>（略）</w:t>
      </w:r>
      <w:r w:rsidR="00D358A4" w:rsidRPr="00334D46">
        <w:rPr>
          <w:rFonts w:ascii="MS Mincho" w:hAnsi="MS Mincho" w:hint="eastAsia"/>
          <w:bCs/>
          <w:szCs w:val="21"/>
        </w:rPr>
        <w:t xml:space="preserve">　</w:t>
      </w:r>
    </w:p>
    <w:p w14:paraId="3FA9A61B" w14:textId="77777777" w:rsidR="00D358A4" w:rsidRDefault="00D358A4" w:rsidP="00D358A4">
      <w:pPr>
        <w:spacing w:line="348" w:lineRule="auto"/>
        <w:rPr>
          <w:rFonts w:ascii="MS Mincho" w:eastAsia="MS Mincho" w:hAnsi="MS Mincho"/>
          <w:b/>
          <w:bCs/>
          <w:szCs w:val="21"/>
          <w:highlight w:val="cyan"/>
        </w:rPr>
      </w:pPr>
    </w:p>
    <w:p w14:paraId="124B46CE" w14:textId="32EF076B" w:rsidR="007E4D3C" w:rsidRDefault="00D358A4" w:rsidP="00C85811">
      <w:pPr>
        <w:spacing w:line="348" w:lineRule="auto"/>
        <w:rPr>
          <w:rFonts w:ascii="MS Mincho" w:eastAsia="MS Mincho" w:hAnsi="MS Mincho" w:cstheme="minorBidi"/>
          <w:szCs w:val="21"/>
          <w:lang w:eastAsia="ja-JP"/>
        </w:rPr>
      </w:pPr>
      <w:r w:rsidRPr="007E4D3C">
        <w:rPr>
          <w:rFonts w:ascii="MS Mincho" w:eastAsia="MS Mincho" w:hAnsi="MS Mincho" w:cstheme="minorBidi" w:hint="eastAsia"/>
          <w:szCs w:val="21"/>
          <w:lang w:eastAsia="ja-JP"/>
        </w:rPr>
        <w:t>練習２</w:t>
      </w:r>
      <w:r w:rsidRPr="007E4D3C">
        <w:rPr>
          <w:rFonts w:ascii="MS Mincho" w:eastAsia="MS Mincho" w:hAnsi="MS Mincho" w:hint="eastAsia"/>
          <w:szCs w:val="21"/>
          <w:lang w:eastAsia="ja-JP"/>
        </w:rPr>
        <w:t xml:space="preserve">　</w:t>
      </w:r>
      <w:r w:rsidR="009644C6">
        <w:rPr>
          <w:rFonts w:ascii="MS Mincho" w:eastAsia="MS Mincho" w:hAnsi="MS Mincho" w:cstheme="minorBidi" w:hint="eastAsia"/>
          <w:szCs w:val="21"/>
          <w:lang w:eastAsia="ja-JP"/>
        </w:rPr>
        <w:t>言い換え・まとめ表現「</w:t>
      </w:r>
      <w:r w:rsidRPr="007E4D3C">
        <w:rPr>
          <w:rFonts w:ascii="MS Mincho" w:eastAsia="MS Mincho" w:hAnsi="MS Mincho" w:cstheme="minorBidi" w:hint="eastAsia"/>
          <w:szCs w:val="21"/>
          <w:lang w:eastAsia="ja-JP"/>
        </w:rPr>
        <w:t>要するに〜のだ/わけだ/</w:t>
      </w:r>
      <w:r w:rsidR="009644C6">
        <w:rPr>
          <w:rFonts w:ascii="MS Mincho" w:eastAsia="MS Mincho" w:hAnsi="MS Mincho" w:cstheme="minorBidi" w:hint="eastAsia"/>
          <w:szCs w:val="21"/>
          <w:lang w:eastAsia="ja-JP"/>
        </w:rPr>
        <w:t>ということだ</w:t>
      </w:r>
      <w:r w:rsidRPr="007E4D3C">
        <w:rPr>
          <w:rFonts w:ascii="MS Mincho" w:eastAsia="MS Mincho" w:hAnsi="MS Mincho" w:cstheme="minorBidi" w:hint="eastAsia"/>
          <w:szCs w:val="21"/>
          <w:lang w:eastAsia="ja-JP"/>
        </w:rPr>
        <w:t>」を使って、</w:t>
      </w:r>
    </w:p>
    <w:p w14:paraId="0C5C0977" w14:textId="1E3DCDC2" w:rsidR="00C85811" w:rsidRPr="007E4D3C" w:rsidRDefault="007E4D3C" w:rsidP="00C85811">
      <w:pPr>
        <w:spacing w:line="348" w:lineRule="auto"/>
        <w:rPr>
          <w:rFonts w:ascii="MS Mincho" w:eastAsia="MS Mincho" w:hAnsi="MS Mincho" w:cstheme="minorBidi"/>
          <w:szCs w:val="21"/>
          <w:lang w:eastAsia="ja-JP"/>
        </w:rPr>
      </w:pPr>
      <w:r>
        <w:rPr>
          <w:rFonts w:ascii="MS Mincho" w:eastAsia="MS Mincho" w:hAnsi="MS Mincho" w:cstheme="minorBidi"/>
          <w:szCs w:val="21"/>
          <w:lang w:eastAsia="ja-JP"/>
        </w:rPr>
        <w:t xml:space="preserve">        </w:t>
      </w:r>
      <w:r w:rsidR="00D358A4" w:rsidRPr="007E4D3C">
        <w:rPr>
          <w:rFonts w:ascii="MS Mincho" w:eastAsia="MS Mincho" w:hAnsi="MS Mincho" w:cstheme="minorBidi" w:hint="eastAsia"/>
          <w:szCs w:val="21"/>
          <w:lang w:eastAsia="ja-JP"/>
        </w:rPr>
        <w:t>書く練習をしましょう。</w:t>
      </w:r>
    </w:p>
    <w:p w14:paraId="1F93FF18" w14:textId="5592814F" w:rsidR="00D358A4" w:rsidRPr="00C85811" w:rsidRDefault="00C85811" w:rsidP="00C85811">
      <w:pPr>
        <w:spacing w:line="348" w:lineRule="auto"/>
        <w:rPr>
          <w:rFonts w:ascii="MS Mincho" w:eastAsia="MS Mincho" w:hAnsi="MS Mincho" w:cstheme="minorBidi"/>
          <w:b/>
          <w:szCs w:val="21"/>
          <w:lang w:eastAsia="ja-JP"/>
        </w:rPr>
      </w:pPr>
      <w:r w:rsidRPr="00C85811">
        <w:rPr>
          <w:rFonts w:ascii="MS Mincho" w:eastAsia="MS Mincho" w:hAnsi="MS Mincho" w:cstheme="minorBidi" w:hint="eastAsia"/>
          <w:b/>
          <w:szCs w:val="21"/>
          <w:lang w:eastAsia="ja-JP"/>
        </w:rPr>
        <w:t xml:space="preserve">① </w:t>
      </w:r>
      <w:r w:rsidRPr="00C85811">
        <w:rPr>
          <w:rFonts w:ascii="MS Mincho" w:eastAsia="MS Mincho" w:hAnsi="MS Mincho" w:cs="MS Mincho" w:hint="eastAsia"/>
          <w:color w:val="000000" w:themeColor="text1"/>
          <w:szCs w:val="21"/>
          <w:lang w:eastAsia="ja-JP"/>
        </w:rPr>
        <w:t>桁が多くなると、単なる数字の塊しか見えない。</w:t>
      </w:r>
    </w:p>
    <w:p w14:paraId="0BAE047A" w14:textId="7B6E41F0" w:rsidR="00D358A4" w:rsidRPr="00C85811" w:rsidRDefault="00C85811" w:rsidP="00C85811">
      <w:pPr>
        <w:spacing w:line="360" w:lineRule="auto"/>
        <w:rPr>
          <w:rFonts w:ascii="MS Mincho" w:eastAsia="MS Mincho" w:hAnsi="MS Mincho" w:cs="MS Mincho"/>
          <w:color w:val="000000" w:themeColor="text1"/>
          <w:szCs w:val="21"/>
          <w:lang w:eastAsia="ja-JP"/>
        </w:rPr>
      </w:pPr>
      <w:r w:rsidRPr="00C85811">
        <w:rPr>
          <w:rFonts w:ascii="MS Mincho" w:eastAsia="MS Mincho" w:hAnsi="MS Mincho" w:cs="MS Mincho" w:hint="eastAsia"/>
          <w:color w:val="000000" w:themeColor="text1"/>
          <w:szCs w:val="21"/>
          <w:lang w:eastAsia="ja-JP"/>
        </w:rPr>
        <w:t>② 地球環境を守ることが一番大事だ。</w:t>
      </w:r>
    </w:p>
    <w:p w14:paraId="2DEE7E1C" w14:textId="195C410A" w:rsidR="00C85811" w:rsidRPr="00C85811" w:rsidRDefault="00C85811" w:rsidP="00C85811">
      <w:pPr>
        <w:spacing w:line="360" w:lineRule="auto"/>
        <w:ind w:left="630" w:hangingChars="300" w:hanging="630"/>
        <w:rPr>
          <w:rFonts w:ascii="MS Mincho" w:eastAsia="MS Mincho" w:hAnsi="MS Mincho"/>
          <w:szCs w:val="21"/>
          <w:lang w:eastAsia="ja-JP"/>
        </w:rPr>
      </w:pPr>
      <w:r w:rsidRPr="00C85811">
        <w:rPr>
          <w:rFonts w:ascii="MS Mincho" w:eastAsia="MS Mincho" w:hAnsi="MS Mincho" w:hint="eastAsia"/>
          <w:szCs w:val="21"/>
          <w:lang w:eastAsia="ja-JP"/>
        </w:rPr>
        <w:t>③（略）</w:t>
      </w:r>
    </w:p>
    <w:p w14:paraId="1A50F12A" w14:textId="77777777" w:rsidR="00D358A4" w:rsidRDefault="00D358A4" w:rsidP="00D358A4">
      <w:pPr>
        <w:tabs>
          <w:tab w:val="left" w:pos="2340"/>
        </w:tabs>
        <w:spacing w:line="360" w:lineRule="auto"/>
        <w:jc w:val="left"/>
        <w:rPr>
          <w:rFonts w:ascii="MS Mincho" w:eastAsia="MS Mincho" w:hAnsi="MS Mincho"/>
          <w:lang w:eastAsia="ja-JP"/>
        </w:rPr>
      </w:pPr>
    </w:p>
    <w:p w14:paraId="2E40A150" w14:textId="77777777" w:rsidR="00D358A4" w:rsidRPr="007E4D3C" w:rsidRDefault="00D358A4" w:rsidP="00D358A4">
      <w:pPr>
        <w:tabs>
          <w:tab w:val="left" w:pos="2340"/>
        </w:tabs>
        <w:spacing w:line="360" w:lineRule="auto"/>
        <w:jc w:val="left"/>
        <w:rPr>
          <w:rFonts w:ascii="MS Mincho" w:eastAsia="MS Mincho" w:hAnsi="MS Mincho"/>
          <w:szCs w:val="21"/>
          <w:lang w:eastAsia="ja-JP"/>
        </w:rPr>
      </w:pPr>
      <w:r w:rsidRPr="007E4D3C">
        <w:rPr>
          <w:rFonts w:ascii="MS Mincho" w:eastAsia="MS Mincho" w:hAnsi="MS Mincho" w:cstheme="minorBidi" w:hint="eastAsia"/>
          <w:szCs w:val="21"/>
          <w:lang w:eastAsia="ja-JP"/>
        </w:rPr>
        <w:t>練習３</w:t>
      </w:r>
      <w:r w:rsidRPr="007E4D3C">
        <w:rPr>
          <w:rFonts w:ascii="MS Mincho" w:eastAsia="MS Mincho" w:hAnsi="MS Mincho" w:hint="eastAsia"/>
          <w:szCs w:val="21"/>
          <w:lang w:eastAsia="ja-JP"/>
        </w:rPr>
        <w:t xml:space="preserve">　適当なことばを選んで、（　   ）に入れましょう。</w:t>
      </w:r>
    </w:p>
    <w:p w14:paraId="3D5E195D" w14:textId="5DFAA696" w:rsidR="00D358A4" w:rsidRPr="00732D0D" w:rsidRDefault="007E4D3C" w:rsidP="00732D0D">
      <w:pPr>
        <w:spacing w:line="360" w:lineRule="auto"/>
        <w:rPr>
          <w:rFonts w:ascii="MS Mincho" w:eastAsia="MS Mincho" w:hAnsi="MS Mincho" w:cs="Arial"/>
          <w:szCs w:val="21"/>
          <w:lang w:eastAsia="ja-JP"/>
        </w:rPr>
      </w:pPr>
      <w:r>
        <w:rPr>
          <w:rFonts w:ascii="MS Mincho" w:eastAsia="MS Mincho" w:hAnsi="MS Mincho" w:hint="eastAsia"/>
          <w:szCs w:val="21"/>
          <w:lang w:eastAsia="ja-JP"/>
        </w:rPr>
        <w:t xml:space="preserve">　</w:t>
      </w:r>
      <w:r w:rsidR="009F7C94" w:rsidRPr="00C8006C">
        <w:rPr>
          <w:rFonts w:ascii="MS Mincho" w:eastAsia="MS Mincho" w:hAnsi="MS Mincho" w:hint="eastAsia"/>
          <w:szCs w:val="21"/>
          <w:lang w:eastAsia="ja-JP"/>
        </w:rPr>
        <w:t>①</w:t>
      </w:r>
      <w:r w:rsidR="00F429BD">
        <w:rPr>
          <w:rFonts w:ascii="MS Mincho" w:eastAsia="MS Mincho" w:hAnsi="MS Mincho" w:hint="eastAsia"/>
          <w:szCs w:val="21"/>
          <w:lang w:eastAsia="ja-JP"/>
        </w:rPr>
        <w:t>d</w:t>
      </w:r>
      <w:r w:rsidR="009F7C94" w:rsidRPr="00C8006C">
        <w:rPr>
          <w:rFonts w:ascii="MS Mincho" w:eastAsia="MS Mincho" w:hAnsi="MS Mincho" w:hint="eastAsia"/>
          <w:szCs w:val="21"/>
          <w:lang w:eastAsia="ja-JP"/>
        </w:rPr>
        <w:t xml:space="preserve">　</w:t>
      </w:r>
      <w:r w:rsidR="008A36FB">
        <w:rPr>
          <w:rFonts w:ascii="MS Mincho" w:eastAsia="MS Mincho" w:hAnsi="MS Mincho" w:hint="eastAsia"/>
          <w:szCs w:val="21"/>
          <w:lang w:eastAsia="ja-JP"/>
        </w:rPr>
        <w:t xml:space="preserve"> </w:t>
      </w:r>
      <w:r w:rsidR="009F7C94" w:rsidRPr="00C8006C">
        <w:rPr>
          <w:rFonts w:ascii="MS Mincho" w:eastAsia="MS Mincho" w:hAnsi="MS Mincho" w:hint="eastAsia"/>
          <w:szCs w:val="21"/>
          <w:lang w:eastAsia="ja-JP"/>
        </w:rPr>
        <w:t>②a</w:t>
      </w:r>
      <w:r>
        <w:rPr>
          <w:rFonts w:ascii="MS Mincho" w:eastAsia="MS Mincho" w:hAnsi="MS Mincho" w:hint="eastAsia"/>
          <w:szCs w:val="21"/>
          <w:lang w:eastAsia="ja-JP"/>
        </w:rPr>
        <w:t xml:space="preserve"> </w:t>
      </w:r>
      <w:r w:rsidR="009F7C94">
        <w:rPr>
          <w:rFonts w:ascii="MS Mincho" w:eastAsia="MS Mincho" w:hAnsi="MS Mincho" w:hint="eastAsia"/>
          <w:szCs w:val="21"/>
          <w:lang w:eastAsia="ja-JP"/>
        </w:rPr>
        <w:t xml:space="preserve">　</w:t>
      </w:r>
      <w:r w:rsidR="009F7C94" w:rsidRPr="00C8006C">
        <w:rPr>
          <w:rFonts w:ascii="MS Mincho" w:eastAsia="MS Mincho" w:hAnsi="MS Mincho" w:hint="eastAsia"/>
          <w:szCs w:val="21"/>
          <w:lang w:eastAsia="ja-JP"/>
        </w:rPr>
        <w:t>③</w:t>
      </w:r>
      <w:r w:rsidR="00DE76E1">
        <w:rPr>
          <w:rFonts w:ascii="MS Mincho" w:eastAsia="MS Mincho" w:hAnsi="MS Mincho" w:hint="eastAsia"/>
          <w:szCs w:val="21"/>
          <w:lang w:eastAsia="ja-JP"/>
        </w:rPr>
        <w:t>d</w:t>
      </w:r>
      <w:r w:rsidR="009F7C94" w:rsidRPr="00C8006C">
        <w:rPr>
          <w:rFonts w:ascii="MS Mincho" w:eastAsia="MS Mincho" w:hAnsi="MS Mincho" w:hint="eastAsia"/>
          <w:szCs w:val="21"/>
          <w:lang w:eastAsia="ja-JP"/>
        </w:rPr>
        <w:t xml:space="preserve">　</w:t>
      </w:r>
      <w:r w:rsidR="008A36FB">
        <w:rPr>
          <w:rFonts w:ascii="MS Mincho" w:eastAsia="MS Mincho" w:hAnsi="MS Mincho"/>
          <w:szCs w:val="21"/>
          <w:lang w:eastAsia="ja-JP"/>
        </w:rPr>
        <w:t xml:space="preserve"> </w:t>
      </w:r>
      <w:r w:rsidR="009F7C94" w:rsidRPr="00C8006C">
        <w:rPr>
          <w:rFonts w:ascii="MS Mincho" w:eastAsia="MS Mincho" w:hAnsi="MS Mincho" w:hint="eastAsia"/>
          <w:szCs w:val="21"/>
          <w:lang w:eastAsia="ja-JP"/>
        </w:rPr>
        <w:t>④</w:t>
      </w:r>
      <w:r w:rsidR="00DE76E1">
        <w:rPr>
          <w:rFonts w:ascii="MS Mincho" w:eastAsia="MS Mincho" w:hAnsi="MS Mincho" w:hint="eastAsia"/>
          <w:szCs w:val="21"/>
          <w:lang w:eastAsia="ja-JP"/>
        </w:rPr>
        <w:t>d</w:t>
      </w:r>
      <w:r w:rsidR="009F7C94" w:rsidRPr="00C8006C">
        <w:rPr>
          <w:rFonts w:ascii="MS Mincho" w:eastAsia="MS Mincho" w:hAnsi="MS Mincho" w:hint="eastAsia"/>
          <w:szCs w:val="21"/>
          <w:lang w:eastAsia="ja-JP"/>
        </w:rPr>
        <w:t xml:space="preserve">　 ⑤</w:t>
      </w:r>
      <w:r w:rsidR="009F7C94">
        <w:rPr>
          <w:rFonts w:ascii="MS Mincho" w:eastAsia="MS Mincho" w:hAnsi="MS Mincho" w:hint="eastAsia"/>
          <w:szCs w:val="21"/>
          <w:lang w:eastAsia="ja-JP"/>
        </w:rPr>
        <w:t>ｂ</w:t>
      </w:r>
      <w:r w:rsidR="009F7C94" w:rsidRPr="00C8006C">
        <w:rPr>
          <w:rFonts w:ascii="MS Mincho" w:eastAsia="MS Mincho" w:hAnsi="MS Mincho" w:hint="eastAsia"/>
          <w:szCs w:val="21"/>
          <w:lang w:eastAsia="ja-JP"/>
        </w:rPr>
        <w:t xml:space="preserve">　⑥</w:t>
      </w:r>
      <w:r w:rsidR="008B3F93">
        <w:rPr>
          <w:rFonts w:ascii="MS Mincho" w:eastAsia="MS Mincho" w:hAnsi="MS Mincho" w:hint="eastAsia"/>
          <w:szCs w:val="21"/>
          <w:lang w:eastAsia="ja-JP"/>
        </w:rPr>
        <w:t>a</w:t>
      </w:r>
    </w:p>
    <w:p w14:paraId="5DFFE30B" w14:textId="29BF0B28" w:rsidR="00D358A4" w:rsidRDefault="00D358A4" w:rsidP="00D358A4">
      <w:pPr>
        <w:spacing w:line="360" w:lineRule="auto"/>
        <w:rPr>
          <w:rFonts w:ascii="MS Mincho" w:eastAsia="MS Mincho" w:hAnsi="MS Mincho"/>
          <w:szCs w:val="21"/>
          <w:lang w:eastAsia="ja-JP"/>
        </w:rPr>
      </w:pPr>
    </w:p>
    <w:p w14:paraId="0B0C545A" w14:textId="77777777" w:rsidR="00732D0D" w:rsidRPr="008B3F93" w:rsidRDefault="00732D0D" w:rsidP="00732D0D">
      <w:pPr>
        <w:spacing w:line="360" w:lineRule="auto"/>
        <w:rPr>
          <w:rFonts w:ascii="MS Mincho" w:eastAsia="MS Mincho" w:hAnsi="MS Mincho"/>
          <w:szCs w:val="21"/>
          <w:lang w:eastAsia="ja-JP"/>
        </w:rPr>
      </w:pPr>
      <w:r w:rsidRPr="008B3F93">
        <w:rPr>
          <w:rFonts w:ascii="MS Mincho" w:eastAsia="MS Mincho" w:hAnsi="MS Mincho" w:hint="eastAsia"/>
          <w:szCs w:val="21"/>
          <w:lang w:eastAsia="ja-JP"/>
        </w:rPr>
        <w:t>（5）意見文のための「転ばぬ先の杖」———誤用例から見る注意喚起</w:t>
      </w:r>
    </w:p>
    <w:p w14:paraId="50DAC2A7" w14:textId="77777777" w:rsidR="008B3F93" w:rsidRDefault="00D358A4" w:rsidP="00732D0D">
      <w:pPr>
        <w:spacing w:line="360" w:lineRule="auto"/>
        <w:rPr>
          <w:rFonts w:ascii="MS Mincho" w:eastAsia="MS Mincho" w:hAnsi="MS Mincho"/>
          <w:szCs w:val="21"/>
          <w:lang w:eastAsia="ja-JP"/>
        </w:rPr>
      </w:pPr>
      <w:r w:rsidRPr="008B3F93">
        <w:rPr>
          <w:rFonts w:ascii="MS Mincho" w:eastAsia="MS Mincho" w:hAnsi="MS Mincho" w:hint="eastAsia"/>
          <w:szCs w:val="21"/>
          <w:lang w:eastAsia="ja-JP"/>
        </w:rPr>
        <w:t>練習１ 「的」の使い方を考えて、①〜⑥の例文に間違いのある部分に下線を引きましょ</w:t>
      </w:r>
    </w:p>
    <w:p w14:paraId="529010B0" w14:textId="542D073B" w:rsidR="00D358A4" w:rsidRPr="008B3F93" w:rsidRDefault="008B3F93" w:rsidP="00732D0D">
      <w:pPr>
        <w:spacing w:line="360" w:lineRule="auto"/>
        <w:rPr>
          <w:rFonts w:ascii="MS Mincho" w:eastAsia="MS Mincho" w:hAnsi="MS Mincho"/>
          <w:szCs w:val="21"/>
          <w:lang w:eastAsia="ja-JP"/>
        </w:rPr>
      </w:pPr>
      <w:r>
        <w:rPr>
          <w:rFonts w:ascii="MS Mincho" w:eastAsia="MS Mincho" w:hAnsi="MS Mincho"/>
          <w:szCs w:val="21"/>
          <w:lang w:eastAsia="ja-JP"/>
        </w:rPr>
        <w:t xml:space="preserve">        </w:t>
      </w:r>
      <w:r w:rsidR="00D358A4" w:rsidRPr="008B3F93">
        <w:rPr>
          <w:rFonts w:ascii="MS Mincho" w:eastAsia="MS Mincho" w:hAnsi="MS Mincho" w:hint="eastAsia"/>
          <w:szCs w:val="21"/>
          <w:lang w:eastAsia="ja-JP"/>
        </w:rPr>
        <w:t>う。そして、自然な言い方に直しましょう。</w:t>
      </w:r>
    </w:p>
    <w:p w14:paraId="7BDD1217" w14:textId="77777777" w:rsidR="00D358A4" w:rsidRDefault="00D358A4" w:rsidP="00183A96">
      <w:pPr>
        <w:numPr>
          <w:ilvl w:val="0"/>
          <w:numId w:val="33"/>
        </w:numPr>
        <w:spacing w:line="360" w:lineRule="auto"/>
        <w:rPr>
          <w:rFonts w:ascii="MS Mincho" w:eastAsia="MS Mincho" w:hAnsi="MS Mincho" w:cs="Arial"/>
          <w:szCs w:val="21"/>
          <w:lang w:eastAsia="ja-JP"/>
        </w:rPr>
      </w:pPr>
      <w:r>
        <w:rPr>
          <w:rFonts w:ascii="MS Mincho" w:eastAsia="MS Mincho" w:hAnsi="MS Mincho" w:cs="Arial" w:hint="eastAsia"/>
          <w:szCs w:val="21"/>
          <w:lang w:eastAsia="ja-JP"/>
        </w:rPr>
        <w:t>これは</w:t>
      </w:r>
      <w:r w:rsidRPr="00A92F1B">
        <w:rPr>
          <w:rFonts w:ascii="MS Mincho" w:eastAsia="MS Mincho" w:hAnsi="MS Mincho" w:cs="Arial" w:hint="eastAsia"/>
          <w:szCs w:val="21"/>
          <w:u w:val="single"/>
          <w:lang w:eastAsia="ja-JP"/>
        </w:rPr>
        <w:t>明白的な</w:t>
      </w:r>
      <w:r>
        <w:rPr>
          <w:rFonts w:ascii="MS Mincho" w:eastAsia="MS Mincho" w:hAnsi="MS Mincho" w:cs="Arial" w:hint="eastAsia"/>
          <w:szCs w:val="21"/>
          <w:lang w:eastAsia="ja-JP"/>
        </w:rPr>
        <w:t>事実である。</w:t>
      </w:r>
    </w:p>
    <w:p w14:paraId="459A0F0F" w14:textId="5E7B4902" w:rsidR="00D358A4" w:rsidRDefault="00A92F1B" w:rsidP="00D358A4">
      <w:pPr>
        <w:rPr>
          <w:rFonts w:eastAsia="MS Mincho"/>
          <w:szCs w:val="21"/>
          <w:lang w:eastAsia="ja-JP"/>
        </w:rPr>
      </w:pPr>
      <w:r>
        <w:rPr>
          <w:rFonts w:eastAsia="MS Mincho"/>
          <w:szCs w:val="21"/>
          <w:lang w:eastAsia="ja-JP"/>
        </w:rPr>
        <w:t xml:space="preserve"> </w:t>
      </w:r>
      <w:r w:rsidR="00495861">
        <w:rPr>
          <w:rFonts w:eastAsia="MS Mincho" w:hint="eastAsia"/>
          <w:szCs w:val="21"/>
          <w:lang w:eastAsia="ja-JP"/>
        </w:rPr>
        <w:t xml:space="preserve">          </w:t>
      </w:r>
      <w:r w:rsidR="00495861">
        <w:rPr>
          <w:rFonts w:eastAsia="MS Mincho" w:hint="eastAsia"/>
          <w:szCs w:val="21"/>
          <w:lang w:eastAsia="ja-JP"/>
        </w:rPr>
        <w:t>明白な</w:t>
      </w:r>
    </w:p>
    <w:p w14:paraId="5E57E2F1" w14:textId="0E279443" w:rsidR="00D358A4" w:rsidRPr="008B3F93" w:rsidRDefault="00D358A4" w:rsidP="00D358A4">
      <w:pPr>
        <w:numPr>
          <w:ilvl w:val="0"/>
          <w:numId w:val="33"/>
        </w:numPr>
        <w:spacing w:line="360" w:lineRule="auto"/>
        <w:rPr>
          <w:rFonts w:ascii="MS Mincho" w:eastAsia="MS Mincho" w:hAnsi="MS Mincho"/>
          <w:szCs w:val="21"/>
          <w:lang w:eastAsia="ja-JP"/>
        </w:rPr>
      </w:pPr>
      <w:r>
        <w:rPr>
          <w:rFonts w:ascii="MS Mincho" w:eastAsia="MS Mincho" w:hAnsi="MS Mincho" w:cs="Arial"/>
          <w:szCs w:val="21"/>
          <w:lang w:eastAsia="ja-JP"/>
        </w:rPr>
        <w:t>無論、常に</w:t>
      </w:r>
      <w:r>
        <w:rPr>
          <w:rFonts w:ascii="MS Mincho" w:eastAsia="MS Mincho" w:hAnsi="MS Mincho" w:cs="Arial"/>
          <w:bCs/>
          <w:szCs w:val="21"/>
          <w:lang w:eastAsia="ja-JP"/>
        </w:rPr>
        <w:t>具体的な</w:t>
      </w:r>
      <w:r>
        <w:rPr>
          <w:rFonts w:ascii="MS Mincho" w:eastAsia="MS Mincho" w:hAnsi="MS Mincho" w:cs="Arial"/>
          <w:szCs w:val="21"/>
          <w:lang w:eastAsia="ja-JP"/>
        </w:rPr>
        <w:t>正解を示すのは事実上、不可能</w:t>
      </w:r>
      <w:r>
        <w:rPr>
          <w:rFonts w:ascii="MS Mincho" w:eastAsia="MS Mincho" w:hAnsi="MS Mincho" w:cs="Arial" w:hint="eastAsia"/>
          <w:szCs w:val="21"/>
          <w:lang w:eastAsia="ja-JP"/>
        </w:rPr>
        <w:t>である。</w:t>
      </w:r>
      <w:r w:rsidR="0044701B">
        <w:rPr>
          <w:rFonts w:ascii="MS Mincho" w:eastAsia="MS Mincho" w:hAnsi="MS Mincho" w:cs="Arial" w:hint="eastAsia"/>
          <w:szCs w:val="21"/>
          <w:lang w:eastAsia="ja-JP"/>
        </w:rPr>
        <w:t>（正確）</w:t>
      </w:r>
    </w:p>
    <w:p w14:paraId="6CAA2565" w14:textId="77777777" w:rsidR="00D358A4" w:rsidRDefault="00D358A4" w:rsidP="00183A96">
      <w:pPr>
        <w:numPr>
          <w:ilvl w:val="0"/>
          <w:numId w:val="33"/>
        </w:numPr>
        <w:spacing w:line="360" w:lineRule="auto"/>
        <w:rPr>
          <w:rFonts w:ascii="MS Mincho" w:eastAsia="MS Mincho" w:hAnsi="MS Mincho"/>
          <w:bCs/>
          <w:szCs w:val="21"/>
          <w:lang w:eastAsia="ja-JP"/>
        </w:rPr>
      </w:pPr>
      <w:r>
        <w:rPr>
          <w:rFonts w:ascii="MS Mincho" w:eastAsia="MS Mincho" w:hAnsi="MS Mincho" w:hint="eastAsia"/>
          <w:szCs w:val="21"/>
          <w:lang w:eastAsia="ja-JP"/>
        </w:rPr>
        <w:t>二つの国の間には、</w:t>
      </w:r>
      <w:r w:rsidRPr="00495861">
        <w:rPr>
          <w:rFonts w:ascii="MS Mincho" w:eastAsia="MS Mincho" w:hAnsi="MS Mincho" w:cs="Arial"/>
          <w:bCs/>
          <w:szCs w:val="21"/>
          <w:u w:val="single"/>
          <w:lang w:eastAsia="ja-JP"/>
        </w:rPr>
        <w:t>正式</w:t>
      </w:r>
      <w:r w:rsidRPr="00495861">
        <w:rPr>
          <w:rFonts w:ascii="MS Mincho" w:eastAsia="MS Mincho" w:hAnsi="MS Mincho" w:cs="Arial" w:hint="eastAsia"/>
          <w:bCs/>
          <w:szCs w:val="21"/>
          <w:u w:val="single"/>
          <w:lang w:eastAsia="ja-JP"/>
        </w:rPr>
        <w:t>的</w:t>
      </w:r>
      <w:r w:rsidRPr="00495861">
        <w:rPr>
          <w:rFonts w:ascii="MS Mincho" w:eastAsia="MS Mincho" w:hAnsi="MS Mincho" w:cs="Arial"/>
          <w:bCs/>
          <w:szCs w:val="21"/>
          <w:u w:val="single"/>
          <w:lang w:eastAsia="ja-JP"/>
        </w:rPr>
        <w:t>な</w:t>
      </w:r>
      <w:r>
        <w:rPr>
          <w:rFonts w:ascii="MS Mincho" w:eastAsia="MS Mincho" w:hAnsi="MS Mincho" w:cs="Arial"/>
          <w:szCs w:val="21"/>
          <w:lang w:eastAsia="ja-JP"/>
        </w:rPr>
        <w:t>形での外交関係は</w:t>
      </w:r>
      <w:r>
        <w:rPr>
          <w:rFonts w:ascii="MS Mincho" w:eastAsia="MS Mincho" w:hAnsi="MS Mincho" w:cs="Arial" w:hint="eastAsia"/>
          <w:szCs w:val="21"/>
          <w:lang w:eastAsia="ja-JP"/>
        </w:rPr>
        <w:t>な</w:t>
      </w:r>
      <w:r>
        <w:rPr>
          <w:rFonts w:ascii="MS Mincho" w:eastAsia="MS Mincho" w:hAnsi="MS Mincho" w:cs="Arial"/>
          <w:szCs w:val="21"/>
          <w:lang w:eastAsia="ja-JP"/>
        </w:rPr>
        <w:t>い。</w:t>
      </w:r>
      <w:r>
        <w:rPr>
          <w:rFonts w:ascii="MS Mincho" w:eastAsia="MS Mincho" w:hAnsi="MS Mincho" w:hint="eastAsia"/>
          <w:szCs w:val="21"/>
          <w:lang w:eastAsia="ja-JP"/>
        </w:rPr>
        <w:t xml:space="preserve">　　</w:t>
      </w:r>
    </w:p>
    <w:p w14:paraId="273F7946" w14:textId="706D5613" w:rsidR="00D358A4" w:rsidRDefault="00495861" w:rsidP="00D358A4">
      <w:pPr>
        <w:rPr>
          <w:rFonts w:ascii="MS Mincho" w:eastAsia="MS Mincho" w:hAnsi="MS Mincho"/>
          <w:szCs w:val="21"/>
          <w:lang w:eastAsia="ja-JP"/>
        </w:rPr>
      </w:pPr>
      <w:r>
        <w:rPr>
          <w:rFonts w:ascii="MS Mincho" w:eastAsia="MS Mincho" w:hAnsi="MS Mincho" w:hint="eastAsia"/>
          <w:szCs w:val="21"/>
          <w:lang w:eastAsia="ja-JP"/>
        </w:rPr>
        <w:t xml:space="preserve">　                    正式な</w:t>
      </w:r>
    </w:p>
    <w:p w14:paraId="491C3890" w14:textId="77777777" w:rsidR="00D358A4" w:rsidRDefault="00D358A4" w:rsidP="00183A96">
      <w:pPr>
        <w:numPr>
          <w:ilvl w:val="0"/>
          <w:numId w:val="33"/>
        </w:numPr>
        <w:spacing w:line="360" w:lineRule="auto"/>
        <w:rPr>
          <w:rFonts w:ascii="MS Mincho" w:eastAsia="MS Mincho" w:hAnsi="MS Mincho"/>
          <w:bCs/>
          <w:szCs w:val="21"/>
          <w:lang w:eastAsia="ja-JP"/>
        </w:rPr>
      </w:pPr>
      <w:r>
        <w:rPr>
          <w:rFonts w:ascii="MS Mincho" w:eastAsia="MS Mincho" w:hAnsi="MS Mincho" w:hint="eastAsia"/>
          <w:szCs w:val="21"/>
          <w:lang w:eastAsia="ja-JP"/>
        </w:rPr>
        <w:t>日本の</w:t>
      </w:r>
      <w:r w:rsidRPr="009353D9">
        <w:rPr>
          <w:rFonts w:ascii="MS Mincho" w:eastAsia="MS Mincho" w:hAnsi="MS Mincho" w:hint="eastAsia"/>
          <w:szCs w:val="21"/>
          <w:u w:val="single"/>
          <w:lang w:eastAsia="ja-JP"/>
        </w:rPr>
        <w:t>伝統な</w:t>
      </w:r>
      <w:r>
        <w:rPr>
          <w:rFonts w:ascii="MS Mincho" w:eastAsia="MS Mincho" w:hAnsi="MS Mincho" w:hint="eastAsia"/>
          <w:szCs w:val="21"/>
          <w:lang w:eastAsia="ja-JP"/>
        </w:rPr>
        <w:t>衣装といえば、着物を思い浮かべるほうが多いでしょう。</w:t>
      </w:r>
    </w:p>
    <w:p w14:paraId="177F96CF" w14:textId="2D8C1BAD" w:rsidR="00D358A4" w:rsidRPr="008B3F93" w:rsidRDefault="009353D9" w:rsidP="00D358A4">
      <w:pPr>
        <w:rPr>
          <w:rFonts w:ascii="MS Mincho" w:eastAsia="MS Mincho" w:hAnsi="MS Mincho" w:cs="Arial"/>
          <w:szCs w:val="21"/>
          <w:lang w:eastAsia="ja-JP"/>
        </w:rPr>
      </w:pPr>
      <w:r>
        <w:rPr>
          <w:rFonts w:ascii="MS Mincho" w:eastAsia="MS Mincho" w:hAnsi="MS Mincho" w:cs="Arial" w:hint="eastAsia"/>
          <w:szCs w:val="21"/>
          <w:lang w:eastAsia="ja-JP"/>
        </w:rPr>
        <w:t xml:space="preserve">　　　　 伝統的な</w:t>
      </w:r>
    </w:p>
    <w:p w14:paraId="4F68807D" w14:textId="679BFD54" w:rsidR="00D358A4" w:rsidRDefault="00D358A4" w:rsidP="00371549">
      <w:pPr>
        <w:spacing w:line="360" w:lineRule="auto"/>
        <w:ind w:left="420" w:hanging="420"/>
        <w:rPr>
          <w:rFonts w:ascii="MS Mincho" w:eastAsia="MS Mincho" w:hAnsi="MS Mincho"/>
          <w:szCs w:val="21"/>
          <w:lang w:eastAsia="ja-JP"/>
        </w:rPr>
      </w:pPr>
      <w:r>
        <w:rPr>
          <w:rFonts w:ascii="MS Mincho" w:eastAsia="MS Mincho" w:hAnsi="MS Mincho" w:hint="eastAsia"/>
          <w:szCs w:val="21"/>
          <w:lang w:eastAsia="ja-JP"/>
        </w:rPr>
        <w:t xml:space="preserve">⑤　</w:t>
      </w:r>
      <w:r>
        <w:rPr>
          <w:rFonts w:ascii="MS Mincho" w:eastAsia="MS Mincho" w:hAnsi="MS Mincho" w:cs="Arial"/>
          <w:szCs w:val="21"/>
          <w:lang w:eastAsia="ja-JP"/>
        </w:rPr>
        <w:t>会議や話し合いをしているときに気をつけなくてはいけないのは</w:t>
      </w:r>
      <w:r>
        <w:rPr>
          <w:rFonts w:ascii="MS Mincho" w:eastAsia="MS Mincho" w:hAnsi="MS Mincho" w:cs="Arial" w:hint="eastAsia"/>
          <w:szCs w:val="21"/>
          <w:lang w:eastAsia="ja-JP"/>
        </w:rPr>
        <w:t>、</w:t>
      </w:r>
      <w:r>
        <w:rPr>
          <w:rFonts w:ascii="MS Mincho" w:eastAsia="MS Mincho" w:hAnsi="MS Mincho" w:cs="Arial"/>
          <w:szCs w:val="21"/>
          <w:lang w:eastAsia="ja-JP"/>
        </w:rPr>
        <w:t>「相手の主観的</w:t>
      </w:r>
      <w:r>
        <w:rPr>
          <w:rFonts w:ascii="MS Mincho" w:eastAsia="MS Mincho" w:hAnsi="MS Mincho" w:cs="Arial"/>
          <w:bCs/>
          <w:szCs w:val="21"/>
          <w:lang w:eastAsia="ja-JP"/>
        </w:rPr>
        <w:t>な意見</w:t>
      </w:r>
      <w:r>
        <w:rPr>
          <w:rFonts w:ascii="MS Mincho" w:eastAsia="MS Mincho" w:hAnsi="MS Mincho" w:cs="Arial"/>
          <w:szCs w:val="21"/>
          <w:lang w:eastAsia="ja-JP"/>
        </w:rPr>
        <w:t>をそのまま鵜呑みにしてしまうこと</w:t>
      </w:r>
      <w:r>
        <w:rPr>
          <w:rFonts w:ascii="MS Mincho" w:eastAsia="MS Mincho" w:hAnsi="MS Mincho" w:cs="Arial" w:hint="eastAsia"/>
          <w:szCs w:val="21"/>
          <w:lang w:eastAsia="ja-JP"/>
        </w:rPr>
        <w:t>」である。</w:t>
      </w:r>
      <w:r w:rsidR="0044701B">
        <w:rPr>
          <w:rFonts w:ascii="MS Mincho" w:eastAsia="MS Mincho" w:hAnsi="MS Mincho" w:cs="Arial" w:hint="eastAsia"/>
          <w:szCs w:val="21"/>
          <w:lang w:eastAsia="ja-JP"/>
        </w:rPr>
        <w:t>（正確）</w:t>
      </w:r>
    </w:p>
    <w:p w14:paraId="7716225C" w14:textId="77777777" w:rsidR="00D358A4" w:rsidRDefault="00D358A4" w:rsidP="00D358A4">
      <w:pPr>
        <w:spacing w:line="360" w:lineRule="auto"/>
        <w:rPr>
          <w:rFonts w:ascii="MS Mincho" w:eastAsia="MS Mincho" w:hAnsi="MS Mincho" w:cs="Arial"/>
          <w:szCs w:val="21"/>
          <w:lang w:eastAsia="ja-JP"/>
        </w:rPr>
      </w:pPr>
      <w:r>
        <w:rPr>
          <w:rFonts w:ascii="MS Mincho" w:eastAsia="MS Mincho" w:hAnsi="MS Mincho" w:cs="Arial" w:hint="eastAsia"/>
          <w:szCs w:val="21"/>
          <w:lang w:eastAsia="ja-JP"/>
        </w:rPr>
        <w:t xml:space="preserve">⑥  </w:t>
      </w:r>
      <w:r>
        <w:rPr>
          <w:rFonts w:ascii="MS Mincho" w:eastAsia="MS Mincho" w:hAnsi="MS Mincho" w:cs="Arial"/>
          <w:szCs w:val="21"/>
          <w:lang w:eastAsia="ja-JP"/>
        </w:rPr>
        <w:t>公共施設でのアルバイトについては、服装や髪型が</w:t>
      </w:r>
      <w:r w:rsidRPr="009353D9">
        <w:rPr>
          <w:rFonts w:ascii="MS Mincho" w:eastAsia="MS Mincho" w:hAnsi="MS Mincho" w:cs="Arial"/>
          <w:bCs/>
          <w:szCs w:val="21"/>
          <w:u w:val="single"/>
          <w:lang w:eastAsia="ja-JP"/>
        </w:rPr>
        <w:t>自由</w:t>
      </w:r>
      <w:r w:rsidRPr="009353D9">
        <w:rPr>
          <w:rFonts w:ascii="MS Mincho" w:eastAsia="MS Mincho" w:hAnsi="MS Mincho" w:cs="Arial" w:hint="eastAsia"/>
          <w:bCs/>
          <w:szCs w:val="21"/>
          <w:u w:val="single"/>
          <w:lang w:eastAsia="ja-JP"/>
        </w:rPr>
        <w:t>的</w:t>
      </w:r>
      <w:r w:rsidRPr="009353D9">
        <w:rPr>
          <w:rFonts w:ascii="MS Mincho" w:eastAsia="MS Mincho" w:hAnsi="MS Mincho" w:cs="Arial"/>
          <w:bCs/>
          <w:szCs w:val="21"/>
          <w:u w:val="single"/>
          <w:lang w:eastAsia="ja-JP"/>
        </w:rPr>
        <w:t>だ</w:t>
      </w:r>
      <w:r>
        <w:rPr>
          <w:rFonts w:ascii="MS Mincho" w:eastAsia="MS Mincho" w:hAnsi="MS Mincho" w:cs="Arial"/>
          <w:szCs w:val="21"/>
          <w:lang w:eastAsia="ja-JP"/>
        </w:rPr>
        <w:t>と</w:t>
      </w:r>
      <w:r>
        <w:rPr>
          <w:rFonts w:ascii="MS Mincho" w:eastAsia="MS Mincho" w:hAnsi="MS Mincho" w:cs="Arial" w:hint="eastAsia"/>
          <w:szCs w:val="21"/>
          <w:lang w:eastAsia="ja-JP"/>
        </w:rPr>
        <w:t>され</w:t>
      </w:r>
      <w:r>
        <w:rPr>
          <w:rFonts w:ascii="MS Mincho" w:eastAsia="MS Mincho" w:hAnsi="MS Mincho" w:cs="Arial"/>
          <w:szCs w:val="21"/>
          <w:lang w:eastAsia="ja-JP"/>
        </w:rPr>
        <w:t>ていても、配慮</w:t>
      </w:r>
      <w:r>
        <w:rPr>
          <w:rFonts w:ascii="MS Mincho" w:eastAsia="MS Mincho" w:hAnsi="MS Mincho" w:cs="Arial" w:hint="eastAsia"/>
          <w:szCs w:val="21"/>
          <w:lang w:eastAsia="ja-JP"/>
        </w:rPr>
        <w:t>が</w:t>
      </w:r>
    </w:p>
    <w:p w14:paraId="2731134B" w14:textId="40765454" w:rsidR="00D358A4" w:rsidRDefault="00D358A4" w:rsidP="00D358A4">
      <w:pPr>
        <w:spacing w:line="360" w:lineRule="auto"/>
        <w:rPr>
          <w:rFonts w:ascii="MS Mincho" w:eastAsia="MS Mincho" w:hAnsi="MS Mincho" w:cs="Arial"/>
          <w:szCs w:val="21"/>
          <w:lang w:eastAsia="ja-JP"/>
        </w:rPr>
      </w:pPr>
      <w:r>
        <w:rPr>
          <w:rFonts w:ascii="MS Mincho" w:eastAsia="MS Mincho" w:hAnsi="MS Mincho" w:cs="Arial" w:hint="eastAsia"/>
          <w:szCs w:val="21"/>
          <w:lang w:eastAsia="ja-JP"/>
        </w:rPr>
        <w:t xml:space="preserve">　  </w:t>
      </w:r>
      <w:r>
        <w:rPr>
          <w:rFonts w:ascii="MS Mincho" w:eastAsia="MS Mincho" w:hAnsi="MS Mincho" w:cs="Arial"/>
          <w:szCs w:val="21"/>
          <w:lang w:eastAsia="ja-JP"/>
        </w:rPr>
        <w:t>必要です</w:t>
      </w:r>
      <w:r>
        <w:rPr>
          <w:rFonts w:ascii="MS Mincho" w:eastAsia="MS Mincho" w:hAnsi="MS Mincho"/>
          <w:szCs w:val="21"/>
          <w:lang w:eastAsia="ja-JP"/>
        </w:rPr>
        <w:t>。</w:t>
      </w:r>
      <w:r w:rsidR="009353D9">
        <w:rPr>
          <w:rFonts w:ascii="MS Mincho" w:eastAsia="MS Mincho" w:hAnsi="MS Mincho" w:hint="eastAsia"/>
          <w:szCs w:val="21"/>
          <w:lang w:eastAsia="ja-JP"/>
        </w:rPr>
        <w:t xml:space="preserve">　　</w:t>
      </w:r>
      <w:r w:rsidR="006D3BB6">
        <w:rPr>
          <w:rFonts w:ascii="MS Mincho" w:eastAsia="MS Mincho" w:hAnsi="MS Mincho" w:hint="eastAsia"/>
          <w:szCs w:val="21"/>
          <w:lang w:eastAsia="ja-JP"/>
        </w:rPr>
        <w:t xml:space="preserve">　　　　　　　　　　　　　　　　自由だ</w:t>
      </w:r>
    </w:p>
    <w:p w14:paraId="20BDDF11" w14:textId="77777777" w:rsidR="00D358A4" w:rsidRDefault="00D358A4" w:rsidP="00D358A4">
      <w:pPr>
        <w:rPr>
          <w:szCs w:val="21"/>
          <w:lang w:eastAsia="ja-JP"/>
        </w:rPr>
      </w:pPr>
    </w:p>
    <w:p w14:paraId="2F235935" w14:textId="77777777" w:rsidR="00D358A4" w:rsidRDefault="00D358A4" w:rsidP="00D358A4">
      <w:pPr>
        <w:rPr>
          <w:lang w:eastAsia="ja-JP"/>
        </w:rPr>
      </w:pPr>
    </w:p>
    <w:p w14:paraId="36CA6024" w14:textId="77777777" w:rsidR="004D0BDD" w:rsidRDefault="00D358A4" w:rsidP="00D358A4">
      <w:pPr>
        <w:spacing w:line="360" w:lineRule="auto"/>
        <w:rPr>
          <w:rFonts w:ascii="MS Mincho" w:eastAsia="MS Mincho" w:hAnsi="MS Mincho"/>
          <w:szCs w:val="21"/>
          <w:lang w:eastAsia="ja-JP"/>
        </w:rPr>
      </w:pPr>
      <w:r w:rsidRPr="004D0BDD">
        <w:rPr>
          <w:rFonts w:ascii="MS Mincho" w:eastAsia="MS Mincho" w:hAnsi="MS Mincho" w:hint="eastAsia"/>
          <w:szCs w:val="21"/>
          <w:lang w:eastAsia="ja-JP"/>
        </w:rPr>
        <w:t>練習２　①～⑥には、「～的」または「～の＋名詞」ではなく、「名詞＋する」の形で使わ</w:t>
      </w:r>
    </w:p>
    <w:p w14:paraId="724F4E0B" w14:textId="1FA0CDC9" w:rsidR="00D358A4" w:rsidRPr="004D0BDD" w:rsidRDefault="004D0BDD" w:rsidP="00D358A4">
      <w:pPr>
        <w:spacing w:line="360" w:lineRule="auto"/>
        <w:rPr>
          <w:rFonts w:ascii="MS Mincho" w:eastAsia="MS Mincho" w:hAnsi="MS Mincho"/>
          <w:szCs w:val="21"/>
          <w:lang w:eastAsia="ja-JP"/>
        </w:rPr>
      </w:pPr>
      <w:r>
        <w:rPr>
          <w:rFonts w:ascii="MS Mincho" w:eastAsia="MS Mincho" w:hAnsi="MS Mincho"/>
          <w:szCs w:val="21"/>
          <w:lang w:eastAsia="ja-JP"/>
        </w:rPr>
        <w:t xml:space="preserve">        </w:t>
      </w:r>
      <w:r w:rsidR="00D358A4" w:rsidRPr="004D0BDD">
        <w:rPr>
          <w:rFonts w:ascii="MS Mincho" w:eastAsia="MS Mincho" w:hAnsi="MS Mincho" w:hint="eastAsia"/>
          <w:szCs w:val="21"/>
          <w:lang w:eastAsia="ja-JP"/>
        </w:rPr>
        <w:t>なければならないものがあります。下線を引いて適切な形に直しましょう。</w:t>
      </w:r>
    </w:p>
    <w:p w14:paraId="6771E3D8" w14:textId="6852D62F" w:rsidR="00D358A4" w:rsidRPr="002B2145" w:rsidRDefault="00A61C74" w:rsidP="002B2145">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① </w:t>
      </w:r>
      <w:r w:rsidR="00D358A4" w:rsidRPr="002B2145">
        <w:rPr>
          <w:rFonts w:ascii="MS Mincho" w:eastAsia="MS Mincho" w:hAnsi="MS Mincho" w:hint="eastAsia"/>
          <w:szCs w:val="21"/>
          <w:lang w:eastAsia="ja-JP"/>
        </w:rPr>
        <w:t>その提案に</w:t>
      </w:r>
      <w:r w:rsidR="00D358A4" w:rsidRPr="002B2145">
        <w:rPr>
          <w:rFonts w:ascii="MS Mincho" w:eastAsia="MS Mincho" w:hAnsi="MS Mincho" w:hint="eastAsia"/>
          <w:szCs w:val="21"/>
          <w:u w:val="single"/>
          <w:lang w:eastAsia="ja-JP"/>
        </w:rPr>
        <w:t>賛成的</w:t>
      </w:r>
      <w:r w:rsidR="00D358A4" w:rsidRPr="00A61C74">
        <w:rPr>
          <w:rFonts w:ascii="MS Mincho" w:eastAsia="MS Mincho" w:hAnsi="MS Mincho" w:hint="eastAsia"/>
          <w:szCs w:val="21"/>
          <w:lang w:eastAsia="ja-JP"/>
        </w:rPr>
        <w:t>理由</w:t>
      </w:r>
      <w:r w:rsidR="00D358A4" w:rsidRPr="002B2145">
        <w:rPr>
          <w:rFonts w:ascii="MS Mincho" w:eastAsia="MS Mincho" w:hAnsi="MS Mincho" w:hint="eastAsia"/>
          <w:szCs w:val="21"/>
          <w:lang w:eastAsia="ja-JP"/>
        </w:rPr>
        <w:t>を説明する必要がある。</w:t>
      </w:r>
    </w:p>
    <w:p w14:paraId="173ECC62" w14:textId="7508FBD8" w:rsidR="00D358A4" w:rsidRDefault="00A61C74" w:rsidP="00D358A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賛成する</w:t>
      </w:r>
    </w:p>
    <w:p w14:paraId="5723027A" w14:textId="61DC9786" w:rsidR="00D358A4" w:rsidRDefault="00A61C74" w:rsidP="00D358A4">
      <w:pPr>
        <w:spacing w:line="360" w:lineRule="auto"/>
        <w:rPr>
          <w:rFonts w:ascii="MS Mincho" w:eastAsia="MS Mincho" w:hAnsi="MS Mincho"/>
          <w:szCs w:val="21"/>
          <w:lang w:eastAsia="ja-JP"/>
        </w:rPr>
      </w:pPr>
      <w:r w:rsidRPr="00A61C74">
        <w:rPr>
          <w:rFonts w:ascii="MS Mincho" w:eastAsia="MS Mincho" w:hAnsi="MS Mincho" w:hint="eastAsia"/>
          <w:szCs w:val="21"/>
          <w:lang w:eastAsia="ja-JP"/>
        </w:rPr>
        <w:t xml:space="preserve">② </w:t>
      </w:r>
      <w:r w:rsidR="00D358A4" w:rsidRPr="00A61C74">
        <w:rPr>
          <w:rFonts w:ascii="MS Mincho" w:eastAsia="MS Mincho" w:hAnsi="MS Mincho"/>
          <w:szCs w:val="21"/>
          <w:lang w:eastAsia="ja-JP"/>
        </w:rPr>
        <w:t>英国人は保守的な人が多い</w:t>
      </w:r>
      <w:r w:rsidR="00D358A4" w:rsidRPr="00A61C74">
        <w:rPr>
          <w:rFonts w:ascii="MS Mincho" w:eastAsia="MS Mincho" w:hAnsi="MS Mincho" w:hint="eastAsia"/>
          <w:szCs w:val="21"/>
          <w:lang w:eastAsia="ja-JP"/>
        </w:rPr>
        <w:t>と考えられている。</w:t>
      </w:r>
      <w:r w:rsidR="00276881">
        <w:rPr>
          <w:rFonts w:ascii="MS Mincho" w:eastAsia="MS Mincho" w:hAnsi="MS Mincho" w:hint="eastAsia"/>
          <w:szCs w:val="21"/>
          <w:lang w:eastAsia="ja-JP"/>
        </w:rPr>
        <w:t>（正確）</w:t>
      </w:r>
    </w:p>
    <w:p w14:paraId="7522EED0" w14:textId="6AAFEA82" w:rsidR="00D358A4" w:rsidRPr="00A61C74" w:rsidRDefault="00A61C74" w:rsidP="00A61C74">
      <w:pPr>
        <w:spacing w:line="360" w:lineRule="auto"/>
        <w:rPr>
          <w:rFonts w:ascii="MS Mincho" w:eastAsia="MS Mincho" w:hAnsi="MS Mincho"/>
          <w:szCs w:val="21"/>
          <w:lang w:eastAsia="ja-JP"/>
        </w:rPr>
      </w:pPr>
      <w:r w:rsidRPr="00A61C74">
        <w:rPr>
          <w:rFonts w:ascii="MS Mincho" w:eastAsia="MS Mincho" w:hAnsi="MS Mincho" w:hint="eastAsia"/>
          <w:szCs w:val="21"/>
          <w:lang w:eastAsia="ja-JP"/>
        </w:rPr>
        <w:t xml:space="preserve">③ </w:t>
      </w:r>
      <w:r w:rsidR="00D358A4" w:rsidRPr="00A61C74">
        <w:rPr>
          <w:rFonts w:ascii="MS Mincho" w:eastAsia="MS Mincho" w:hAnsi="MS Mincho" w:hint="eastAsia"/>
          <w:szCs w:val="21"/>
          <w:lang w:eastAsia="ja-JP"/>
        </w:rPr>
        <w:t>生活の質とは</w:t>
      </w:r>
      <w:r w:rsidR="00D358A4" w:rsidRPr="00A61C74">
        <w:rPr>
          <w:rFonts w:ascii="MS Mincho" w:eastAsia="MS Mincho" w:hAnsi="MS Mincho"/>
          <w:szCs w:val="21"/>
          <w:lang w:eastAsia="ja-JP"/>
        </w:rPr>
        <w:t>、</w:t>
      </w:r>
      <w:r w:rsidR="00D358A4" w:rsidRPr="00A61C74">
        <w:rPr>
          <w:rFonts w:ascii="MS Mincho" w:eastAsia="MS Mincho" w:hAnsi="MS Mincho" w:hint="eastAsia"/>
          <w:szCs w:val="21"/>
          <w:lang w:eastAsia="ja-JP"/>
        </w:rPr>
        <w:t>生きがいがあり、心身ともに</w:t>
      </w:r>
      <w:r w:rsidR="00D358A4" w:rsidRPr="00A61C74">
        <w:rPr>
          <w:rFonts w:ascii="MS Mincho" w:eastAsia="MS Mincho" w:hAnsi="MS Mincho"/>
          <w:szCs w:val="21"/>
          <w:u w:val="single"/>
          <w:lang w:eastAsia="ja-JP"/>
        </w:rPr>
        <w:t>充実</w:t>
      </w:r>
      <w:r w:rsidR="00D358A4" w:rsidRPr="00A61C74">
        <w:rPr>
          <w:rFonts w:ascii="MS Mincho" w:eastAsia="MS Mincho" w:hAnsi="MS Mincho" w:hint="eastAsia"/>
          <w:szCs w:val="21"/>
          <w:u w:val="single"/>
          <w:lang w:eastAsia="ja-JP"/>
        </w:rPr>
        <w:t>的な</w:t>
      </w:r>
      <w:r w:rsidR="00D358A4" w:rsidRPr="00A61C74">
        <w:rPr>
          <w:rFonts w:ascii="MS Mincho" w:eastAsia="MS Mincho" w:hAnsi="MS Mincho"/>
          <w:szCs w:val="21"/>
          <w:lang w:eastAsia="ja-JP"/>
        </w:rPr>
        <w:t>毎日を送る</w:t>
      </w:r>
      <w:r w:rsidR="00D358A4" w:rsidRPr="00A61C74">
        <w:rPr>
          <w:rFonts w:ascii="MS Mincho" w:eastAsia="MS Mincho" w:hAnsi="MS Mincho" w:hint="eastAsia"/>
          <w:szCs w:val="21"/>
          <w:lang w:eastAsia="ja-JP"/>
        </w:rPr>
        <w:t>ことを指します。</w:t>
      </w:r>
    </w:p>
    <w:p w14:paraId="5830A25D" w14:textId="25479539" w:rsidR="00D358A4" w:rsidRPr="00A61C74" w:rsidRDefault="00D358A4" w:rsidP="00D358A4">
      <w:pPr>
        <w:spacing w:line="360" w:lineRule="auto"/>
        <w:rPr>
          <w:rFonts w:ascii="MS Mincho" w:eastAsia="MS Mincho" w:hAnsi="MS Mincho"/>
          <w:szCs w:val="21"/>
          <w:lang w:eastAsia="ja-JP"/>
        </w:rPr>
      </w:pPr>
      <w:r w:rsidRPr="00A61C74">
        <w:rPr>
          <w:rFonts w:ascii="MS Mincho" w:eastAsia="MS Mincho" w:hAnsi="MS Mincho" w:hint="eastAsia"/>
          <w:szCs w:val="21"/>
          <w:lang w:eastAsia="ja-JP"/>
        </w:rPr>
        <w:t xml:space="preserve">　　　　　</w:t>
      </w:r>
      <w:r w:rsidR="00C22AAB" w:rsidRPr="00A61C74">
        <w:rPr>
          <w:rFonts w:ascii="MS Mincho" w:eastAsia="MS Mincho" w:hAnsi="MS Mincho" w:hint="eastAsia"/>
          <w:szCs w:val="21"/>
          <w:lang w:eastAsia="ja-JP"/>
        </w:rPr>
        <w:t xml:space="preserve">　</w:t>
      </w:r>
      <w:r w:rsidR="00A61C74">
        <w:rPr>
          <w:rFonts w:ascii="MS Mincho" w:eastAsia="MS Mincho" w:hAnsi="MS Mincho" w:hint="eastAsia"/>
          <w:szCs w:val="21"/>
          <w:lang w:eastAsia="ja-JP"/>
        </w:rPr>
        <w:t xml:space="preserve">                               充実した</w:t>
      </w:r>
    </w:p>
    <w:p w14:paraId="5CD1ACEA" w14:textId="0E96AF78" w:rsidR="00D358A4" w:rsidRPr="00A61C74" w:rsidRDefault="001F7E6B" w:rsidP="001F7E6B">
      <w:pPr>
        <w:spacing w:line="360" w:lineRule="auto"/>
        <w:rPr>
          <w:rFonts w:ascii="MS Mincho" w:eastAsia="MS Mincho" w:hAnsi="MS Mincho"/>
          <w:szCs w:val="21"/>
          <w:lang w:eastAsia="ja-JP"/>
        </w:rPr>
      </w:pPr>
      <w:r w:rsidRPr="00A61C74">
        <w:rPr>
          <w:rFonts w:ascii="MS Mincho" w:eastAsia="MS Mincho" w:hAnsi="MS Mincho" w:hint="eastAsia"/>
          <w:szCs w:val="21"/>
          <w:lang w:eastAsia="ja-JP"/>
        </w:rPr>
        <w:t xml:space="preserve">④ </w:t>
      </w:r>
      <w:r w:rsidR="00D358A4" w:rsidRPr="00A61C74">
        <w:rPr>
          <w:rFonts w:ascii="MS Mincho" w:eastAsia="MS Mincho" w:hAnsi="MS Mincho"/>
          <w:szCs w:val="21"/>
          <w:lang w:eastAsia="ja-JP"/>
        </w:rPr>
        <w:t>恋愛は、</w:t>
      </w:r>
      <w:r w:rsidR="00D358A4" w:rsidRPr="00A61C74">
        <w:rPr>
          <w:rFonts w:ascii="MS Mincho" w:eastAsia="MS Mincho" w:hAnsi="MS Mincho"/>
          <w:szCs w:val="21"/>
          <w:u w:val="single"/>
          <w:lang w:eastAsia="ja-JP"/>
        </w:rPr>
        <w:t>成功</w:t>
      </w:r>
      <w:r w:rsidR="00D358A4" w:rsidRPr="00A61C74">
        <w:rPr>
          <w:rFonts w:ascii="MS Mincho" w:eastAsia="MS Mincho" w:hAnsi="MS Mincho" w:hint="eastAsia"/>
          <w:szCs w:val="21"/>
          <w:u w:val="single"/>
          <w:lang w:eastAsia="ja-JP"/>
        </w:rPr>
        <w:t>の</w:t>
      </w:r>
      <w:r w:rsidR="00D358A4" w:rsidRPr="00A61C74">
        <w:rPr>
          <w:rFonts w:ascii="MS Mincho" w:eastAsia="MS Mincho" w:hAnsi="MS Mincho"/>
          <w:szCs w:val="21"/>
          <w:lang w:eastAsia="ja-JP"/>
        </w:rPr>
        <w:t>カップルから学ぶのが一番</w:t>
      </w:r>
      <w:r w:rsidR="00D358A4" w:rsidRPr="00A61C74">
        <w:rPr>
          <w:rFonts w:ascii="MS Mincho" w:eastAsia="MS Mincho" w:hAnsi="MS Mincho" w:hint="eastAsia"/>
          <w:szCs w:val="21"/>
          <w:lang w:eastAsia="ja-JP"/>
        </w:rPr>
        <w:t>である。</w:t>
      </w:r>
    </w:p>
    <w:p w14:paraId="72E372C2" w14:textId="6BC52112" w:rsidR="00D358A4" w:rsidRDefault="00D358A4" w:rsidP="00D358A4">
      <w:pPr>
        <w:spacing w:line="360" w:lineRule="auto"/>
        <w:rPr>
          <w:rFonts w:ascii="MS Mincho" w:eastAsia="MS Mincho" w:hAnsi="MS Mincho"/>
          <w:szCs w:val="21"/>
          <w:lang w:eastAsia="ja-JP"/>
        </w:rPr>
      </w:pPr>
      <w:r>
        <w:rPr>
          <w:rFonts w:ascii="MS Mincho" w:eastAsia="MS Mincho" w:hAnsi="MS Mincho" w:hint="eastAsia"/>
          <w:szCs w:val="21"/>
          <w:lang w:eastAsia="ja-JP"/>
        </w:rPr>
        <w:t xml:space="preserve">　　　　</w:t>
      </w:r>
      <w:r w:rsidR="00C22AAB">
        <w:rPr>
          <w:rFonts w:ascii="MS Mincho" w:eastAsia="MS Mincho" w:hAnsi="MS Mincho" w:hint="eastAsia"/>
          <w:szCs w:val="21"/>
          <w:lang w:eastAsia="ja-JP"/>
        </w:rPr>
        <w:t xml:space="preserve">　 </w:t>
      </w:r>
      <w:r w:rsidR="00A61C74">
        <w:rPr>
          <w:rFonts w:ascii="MS Mincho" w:eastAsia="MS Mincho" w:hAnsi="MS Mincho" w:hint="eastAsia"/>
          <w:szCs w:val="21"/>
          <w:lang w:eastAsia="ja-JP"/>
        </w:rPr>
        <w:t>成功した</w:t>
      </w:r>
    </w:p>
    <w:p w14:paraId="1AB66FF2" w14:textId="4D8C53FB" w:rsidR="00D358A4" w:rsidRPr="001F7E6B" w:rsidRDefault="001F7E6B" w:rsidP="001F7E6B">
      <w:pPr>
        <w:spacing w:line="360" w:lineRule="auto"/>
        <w:rPr>
          <w:rFonts w:ascii="MS Mincho" w:eastAsia="MS Mincho" w:hAnsi="MS Mincho"/>
          <w:szCs w:val="21"/>
          <w:lang w:eastAsia="ja-JP"/>
        </w:rPr>
      </w:pPr>
      <w:r>
        <w:rPr>
          <w:rFonts w:ascii="MS Mincho" w:hAnsi="MS Mincho" w:hint="eastAsia"/>
          <w:szCs w:val="21"/>
          <w:lang w:eastAsia="ja-JP"/>
        </w:rPr>
        <w:t>⑤</w:t>
      </w:r>
      <w:r>
        <w:rPr>
          <w:rFonts w:ascii="MS Mincho" w:hAnsi="MS Mincho" w:hint="eastAsia"/>
          <w:szCs w:val="21"/>
          <w:lang w:eastAsia="ja-JP"/>
        </w:rPr>
        <w:t xml:space="preserve"> </w:t>
      </w:r>
      <w:r w:rsidR="00D358A4" w:rsidRPr="001F7E6B">
        <w:rPr>
          <w:rFonts w:ascii="MS Mincho" w:eastAsia="MS Mincho" w:hAnsi="MS Mincho"/>
          <w:szCs w:val="21"/>
          <w:lang w:eastAsia="ja-JP"/>
        </w:rPr>
        <w:t>私たちの日常生活は高度に</w:t>
      </w:r>
      <w:r w:rsidR="00D358A4" w:rsidRPr="001F7E6B">
        <w:rPr>
          <w:rFonts w:ascii="MS Mincho" w:eastAsia="MS Mincho" w:hAnsi="MS Mincho"/>
          <w:szCs w:val="21"/>
          <w:u w:val="single"/>
          <w:lang w:eastAsia="ja-JP"/>
        </w:rPr>
        <w:t>発達</w:t>
      </w:r>
      <w:r w:rsidR="00D358A4" w:rsidRPr="001F7E6B">
        <w:rPr>
          <w:rFonts w:ascii="MS Mincho" w:eastAsia="MS Mincho" w:hAnsi="MS Mincho" w:hint="eastAsia"/>
          <w:szCs w:val="21"/>
          <w:u w:val="single"/>
          <w:lang w:eastAsia="ja-JP"/>
        </w:rPr>
        <w:t>的な</w:t>
      </w:r>
      <w:r w:rsidR="00D358A4" w:rsidRPr="001F7E6B">
        <w:rPr>
          <w:rFonts w:ascii="MS Mincho" w:eastAsia="MS Mincho" w:hAnsi="MS Mincho"/>
          <w:szCs w:val="21"/>
          <w:lang w:eastAsia="ja-JP"/>
        </w:rPr>
        <w:t>科学技術に支えられて</w:t>
      </w:r>
      <w:r w:rsidR="00D358A4" w:rsidRPr="001F7E6B">
        <w:rPr>
          <w:rFonts w:ascii="MS Mincho" w:eastAsia="MS Mincho" w:hAnsi="MS Mincho" w:hint="eastAsia"/>
          <w:szCs w:val="21"/>
          <w:lang w:eastAsia="ja-JP"/>
        </w:rPr>
        <w:t>いる。</w:t>
      </w:r>
    </w:p>
    <w:p w14:paraId="63F146F1" w14:textId="481059F1" w:rsidR="00D358A4" w:rsidRDefault="00C22AAB" w:rsidP="00D358A4">
      <w:pPr>
        <w:spacing w:line="360" w:lineRule="auto"/>
        <w:rPr>
          <w:rFonts w:ascii="MS Mincho" w:eastAsia="MS Mincho" w:hAnsi="MS Mincho" w:cs="Arial"/>
          <w:szCs w:val="21"/>
          <w:lang w:eastAsia="ja-JP"/>
        </w:rPr>
      </w:pPr>
      <w:r>
        <w:rPr>
          <w:rFonts w:ascii="MS Mincho" w:eastAsia="MS Mincho" w:hAnsi="MS Mincho" w:cs="Arial" w:hint="eastAsia"/>
          <w:szCs w:val="21"/>
          <w:lang w:eastAsia="ja-JP"/>
        </w:rPr>
        <w:t xml:space="preserve">　                          </w:t>
      </w:r>
      <w:r w:rsidR="001F7E6B">
        <w:rPr>
          <w:rFonts w:ascii="MS Mincho" w:eastAsia="MS Mincho" w:hAnsi="MS Mincho" w:cs="Arial" w:hint="eastAsia"/>
          <w:szCs w:val="21"/>
          <w:lang w:eastAsia="ja-JP"/>
        </w:rPr>
        <w:t>発達した</w:t>
      </w:r>
    </w:p>
    <w:p w14:paraId="3A3B75F3" w14:textId="134006F7" w:rsidR="00D358A4" w:rsidRPr="001F7E6B" w:rsidRDefault="001F7E6B" w:rsidP="001F7E6B">
      <w:pPr>
        <w:spacing w:line="360" w:lineRule="auto"/>
        <w:rPr>
          <w:rFonts w:ascii="MS Mincho" w:eastAsia="MS Mincho" w:hAnsi="MS Mincho"/>
          <w:szCs w:val="21"/>
          <w:lang w:eastAsia="ja-JP"/>
        </w:rPr>
      </w:pPr>
      <w:r w:rsidRPr="001F7E6B">
        <w:rPr>
          <w:rFonts w:ascii="MS Mincho" w:eastAsia="MS Mincho" w:hAnsi="MS Mincho" w:cs="Arial" w:hint="eastAsia"/>
          <w:bCs/>
          <w:szCs w:val="21"/>
          <w:lang w:eastAsia="ja-JP"/>
        </w:rPr>
        <w:t xml:space="preserve">⑥ </w:t>
      </w:r>
      <w:r w:rsidR="00D358A4" w:rsidRPr="001F7E6B">
        <w:rPr>
          <w:rFonts w:ascii="MS Mincho" w:eastAsia="MS Mincho" w:hAnsi="MS Mincho" w:cs="Arial"/>
          <w:bCs/>
          <w:szCs w:val="21"/>
          <w:u w:val="single"/>
          <w:lang w:eastAsia="ja-JP"/>
        </w:rPr>
        <w:t>緊張</w:t>
      </w:r>
      <w:r w:rsidR="00D358A4" w:rsidRPr="001F7E6B">
        <w:rPr>
          <w:rFonts w:ascii="MS Mincho" w:eastAsia="MS Mincho" w:hAnsi="MS Mincho" w:cs="Arial" w:hint="eastAsia"/>
          <w:bCs/>
          <w:szCs w:val="21"/>
          <w:u w:val="single"/>
          <w:lang w:eastAsia="ja-JP"/>
        </w:rPr>
        <w:t>の</w:t>
      </w:r>
      <w:r w:rsidR="00D358A4" w:rsidRPr="001F7E6B">
        <w:rPr>
          <w:rFonts w:ascii="MS Mincho" w:eastAsia="MS Mincho" w:hAnsi="MS Mincho" w:cs="Arial" w:hint="eastAsia"/>
          <w:bCs/>
          <w:szCs w:val="21"/>
          <w:lang w:eastAsia="ja-JP"/>
        </w:rPr>
        <w:t>スピーチやプレゼンの前には、しっかりと準備をするようにしましょう</w:t>
      </w:r>
      <w:r w:rsidR="00D358A4" w:rsidRPr="001F7E6B">
        <w:rPr>
          <w:rFonts w:ascii="MS Mincho" w:eastAsia="MS Mincho" w:hAnsi="MS Mincho" w:cs="Arial" w:hint="eastAsia"/>
          <w:szCs w:val="21"/>
          <w:lang w:eastAsia="ja-JP"/>
        </w:rPr>
        <w:t>。</w:t>
      </w:r>
    </w:p>
    <w:p w14:paraId="1628C26C" w14:textId="16FFC3F1" w:rsidR="00D358A4" w:rsidRPr="001F7E6B" w:rsidRDefault="001F7E6B" w:rsidP="001F7E6B">
      <w:pPr>
        <w:spacing w:line="360" w:lineRule="auto"/>
        <w:ind w:left="360"/>
        <w:rPr>
          <w:rFonts w:ascii="MS Mincho" w:eastAsia="MS Mincho" w:hAnsi="MS Mincho"/>
          <w:szCs w:val="21"/>
          <w:lang w:eastAsia="ja-JP"/>
        </w:rPr>
      </w:pPr>
      <w:r w:rsidRPr="001F7E6B">
        <w:rPr>
          <w:rFonts w:ascii="MS Mincho" w:eastAsia="MS Mincho" w:hAnsi="MS Mincho" w:hint="eastAsia"/>
          <w:szCs w:val="21"/>
          <w:lang w:eastAsia="ja-JP"/>
        </w:rPr>
        <w:t>緊張する</w:t>
      </w:r>
    </w:p>
    <w:p w14:paraId="26F1A336" w14:textId="77777777" w:rsidR="00D358A4" w:rsidRDefault="00D358A4" w:rsidP="00D358A4">
      <w:pPr>
        <w:rPr>
          <w:rFonts w:eastAsia="MS Mincho"/>
          <w:sz w:val="24"/>
          <w:lang w:eastAsia="ja-JP"/>
        </w:rPr>
      </w:pPr>
    </w:p>
    <w:p w14:paraId="4ADD1846" w14:textId="32FDDC73" w:rsidR="00D358A4" w:rsidRPr="00E576EB" w:rsidRDefault="00D358A4" w:rsidP="00E576EB">
      <w:pPr>
        <w:spacing w:line="360" w:lineRule="auto"/>
        <w:rPr>
          <w:rFonts w:ascii="MS Mincho" w:eastAsia="MS Mincho" w:hAnsi="MS Mincho" w:cs="Arial"/>
          <w:szCs w:val="21"/>
          <w:lang w:eastAsia="ja-JP"/>
        </w:rPr>
      </w:pPr>
    </w:p>
    <w:sectPr w:rsidR="00D358A4" w:rsidRPr="00E576EB" w:rsidSect="0092512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B35A93" w16cex:dateUtc="2024-06-03T02:39:00Z"/>
  <w16cex:commentExtensible w16cex:durableId="1CD2BCDF" w16cex:dateUtc="2024-06-03T02:39:00Z"/>
  <w16cex:commentExtensible w16cex:durableId="169EC7D1" w16cex:dateUtc="2024-06-01T09:33:00Z"/>
  <w16cex:commentExtensible w16cex:durableId="32F4496B" w16cex:dateUtc="2024-06-01T09:33:00Z"/>
  <w16cex:commentExtensible w16cex:durableId="7A30309D" w16cex:dateUtc="2024-06-01T09:39:00Z"/>
  <w16cex:commentExtensible w16cex:durableId="6EF36FA0" w16cex:dateUtc="2024-06-01T09:39:00Z"/>
  <w16cex:commentExtensible w16cex:durableId="795F75A6" w16cex:dateUtc="2024-06-03T02:44:00Z"/>
  <w16cex:commentExtensible w16cex:durableId="6A0051C2" w16cex:dateUtc="2024-06-03T02:46:00Z"/>
  <w16cex:commentExtensible w16cex:durableId="79F2D2E7" w16cex:dateUtc="2024-06-03T02:46:00Z"/>
  <w16cex:commentExtensible w16cex:durableId="6D70BF5B" w16cex:dateUtc="2024-06-03T02:46:00Z"/>
  <w16cex:commentExtensible w16cex:durableId="510E12D4" w16cex:dateUtc="2024-06-03T02:47:00Z"/>
  <w16cex:commentExtensible w16cex:durableId="24070DEF" w16cex:dateUtc="2024-06-03T06:49:00Z"/>
  <w16cex:commentExtensible w16cex:durableId="10186C45" w16cex:dateUtc="2024-06-03T06:53:00Z"/>
  <w16cex:commentExtensible w16cex:durableId="5E82691A" w16cex:dateUtc="2024-06-03T06:55:00Z"/>
  <w16cex:commentExtensible w16cex:durableId="59369BAA" w16cex:dateUtc="2024-06-03T07:00:00Z"/>
  <w16cex:commentExtensible w16cex:durableId="3EA50D5A" w16cex:dateUtc="2024-06-03T07:01:00Z"/>
  <w16cex:commentExtensible w16cex:durableId="6B5E1306" w16cex:dateUtc="2024-06-03T07:02:00Z"/>
  <w16cex:commentExtensible w16cex:durableId="36182F10" w16cex:dateUtc="2024-06-03T07:02:00Z"/>
  <w16cex:commentExtensible w16cex:durableId="62EF574B" w16cex:dateUtc="2024-06-03T07:03:00Z"/>
  <w16cex:commentExtensible w16cex:durableId="28830F84" w16cex:dateUtc="2024-06-03T07:03:00Z"/>
  <w16cex:commentExtensible w16cex:durableId="247BE520" w16cex:dateUtc="2024-06-03T07:26:00Z"/>
  <w16cex:commentExtensible w16cex:durableId="3FD43C82" w16cex:dateUtc="2024-06-03T07:27:00Z"/>
  <w16cex:commentExtensible w16cex:durableId="43586888" w16cex:dateUtc="2024-06-03T07:28:00Z"/>
  <w16cex:commentExtensible w16cex:durableId="588356EE" w16cex:dateUtc="2024-06-03T07:29:00Z"/>
  <w16cex:commentExtensible w16cex:durableId="3441BD4A" w16cex:dateUtc="2024-06-03T07:29:00Z"/>
  <w16cex:commentExtensible w16cex:durableId="73486BF0" w16cex:dateUtc="2024-06-03T07:30:00Z"/>
  <w16cex:commentExtensible w16cex:durableId="3338B294" w16cex:dateUtc="2024-06-03T07:33:00Z"/>
  <w16cex:commentExtensible w16cex:durableId="55116098" w16cex:dateUtc="2024-06-03T07:37:00Z"/>
  <w16cex:commentExtensible w16cex:durableId="47169EA5" w16cex:dateUtc="2024-06-03T07:38:00Z"/>
  <w16cex:commentExtensible w16cex:durableId="7F92EAEA" w16cex:dateUtc="2024-06-03T07:40:00Z"/>
  <w16cex:commentExtensible w16cex:durableId="2218FC7D" w16cex:dateUtc="2024-06-03T07:41:00Z"/>
  <w16cex:commentExtensible w16cex:durableId="186F497F" w16cex:dateUtc="2024-06-03T07:41:00Z"/>
  <w16cex:commentExtensible w16cex:durableId="65A60BA7" w16cex:dateUtc="2024-06-03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D315B" w16cid:durableId="5BB35A93"/>
  <w16cid:commentId w16cid:paraId="54AD1F19" w16cid:durableId="1CD2BCDF"/>
  <w16cid:commentId w16cid:paraId="3DB30768" w16cid:durableId="169EC7D1"/>
  <w16cid:commentId w16cid:paraId="7509E047" w16cid:durableId="32F4496B"/>
  <w16cid:commentId w16cid:paraId="53794C0D" w16cid:durableId="7A30309D"/>
  <w16cid:commentId w16cid:paraId="09C9BF53" w16cid:durableId="6EF36FA0"/>
  <w16cid:commentId w16cid:paraId="59749EBF" w16cid:durableId="795F75A6"/>
  <w16cid:commentId w16cid:paraId="6605EA33" w16cid:durableId="6A0051C2"/>
  <w16cid:commentId w16cid:paraId="5C2EED54" w16cid:durableId="79F2D2E7"/>
  <w16cid:commentId w16cid:paraId="760E276E" w16cid:durableId="6D70BF5B"/>
  <w16cid:commentId w16cid:paraId="154682D0" w16cid:durableId="510E12D4"/>
  <w16cid:commentId w16cid:paraId="4AD2858B" w16cid:durableId="24070DEF"/>
  <w16cid:commentId w16cid:paraId="05220CB6" w16cid:durableId="10186C45"/>
  <w16cid:commentId w16cid:paraId="082AB564" w16cid:durableId="5E82691A"/>
  <w16cid:commentId w16cid:paraId="34E79DC7" w16cid:durableId="59369BAA"/>
  <w16cid:commentId w16cid:paraId="59C8C428" w16cid:durableId="3EA50D5A"/>
  <w16cid:commentId w16cid:paraId="591F0B9A" w16cid:durableId="6B5E1306"/>
  <w16cid:commentId w16cid:paraId="61C59424" w16cid:durableId="36182F10"/>
  <w16cid:commentId w16cid:paraId="339F929C" w16cid:durableId="62EF574B"/>
  <w16cid:commentId w16cid:paraId="517DE57E" w16cid:durableId="28830F84"/>
  <w16cid:commentId w16cid:paraId="25E07AF4" w16cid:durableId="247BE520"/>
  <w16cid:commentId w16cid:paraId="2305DA81" w16cid:durableId="3FD43C82"/>
  <w16cid:commentId w16cid:paraId="4B6A29F4" w16cid:durableId="43586888"/>
  <w16cid:commentId w16cid:paraId="38BB6BAD" w16cid:durableId="588356EE"/>
  <w16cid:commentId w16cid:paraId="4341282A" w16cid:durableId="3441BD4A"/>
  <w16cid:commentId w16cid:paraId="46E4E19B" w16cid:durableId="73486BF0"/>
  <w16cid:commentId w16cid:paraId="4023FF5C" w16cid:durableId="3338B294"/>
  <w16cid:commentId w16cid:paraId="68976840" w16cid:durableId="55116098"/>
  <w16cid:commentId w16cid:paraId="46D2A8B0" w16cid:durableId="47169EA5"/>
  <w16cid:commentId w16cid:paraId="6CDD38D7" w16cid:durableId="7F92EAEA"/>
  <w16cid:commentId w16cid:paraId="32F67C15" w16cid:durableId="2218FC7D"/>
  <w16cid:commentId w16cid:paraId="6E863EAC" w16cid:durableId="186F497F"/>
  <w16cid:commentId w16cid:paraId="4F461AD8" w16cid:durableId="65A60B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 w:name="MS PGothic">
    <w:panose1 w:val="020B0600070205080204"/>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等线">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MS Gothic">
    <w:panose1 w:val="020B0609070205080204"/>
    <w:charset w:val="80"/>
    <w:family w:val="auto"/>
    <w:pitch w:val="variable"/>
    <w:sig w:usb0="E00002FF" w:usb1="6AC7FDFB" w:usb2="08000012" w:usb3="00000000" w:csb0="0002009F" w:csb1="00000000"/>
  </w:font>
  <w:font w:name="HGGyoshotai">
    <w:altName w:val="MS Mincho"/>
    <w:charset w:val="80"/>
    <w:family w:val="roman"/>
    <w:pitch w:val="default"/>
    <w:sig w:usb0="80000281" w:usb1="28C76CF8"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auto"/>
    <w:pitch w:val="variable"/>
    <w:sig w:usb0="800002E7" w:usb1="2AC7FCFF" w:usb2="00000012" w:usb3="00000000" w:csb0="0002009F" w:csb1="00000000"/>
  </w:font>
  <w:font w:name="SimSun">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方正黑体简体">
    <w:altName w:val="微软雅黑"/>
    <w:charset w:val="86"/>
    <w:family w:val="auto"/>
    <w:pitch w:val="default"/>
    <w:sig w:usb0="00000000" w:usb1="00000000" w:usb2="00000010" w:usb3="00000000" w:csb0="00040000" w:csb1="00000000"/>
  </w:font>
  <w:font w:name="HGSoeiKakupoptai">
    <w:altName w:val="MS Mincho"/>
    <w:charset w:val="80"/>
    <w:family w:val="modern"/>
    <w:pitch w:val="default"/>
    <w:sig w:usb0="00000000" w:usb1="0000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EnclosedCircle"/>
      <w:lvlText w:val="%1"/>
      <w:lvlJc w:val="left"/>
      <w:pPr>
        <w:tabs>
          <w:tab w:val="num" w:pos="540"/>
        </w:tabs>
        <w:ind w:left="540" w:hanging="360"/>
      </w:pPr>
      <w:rPr>
        <w:rFonts w:hint="default"/>
        <w:color w:val="auto"/>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0000009"/>
    <w:multiLevelType w:val="multilevel"/>
    <w:tmpl w:val="00000009"/>
    <w:lvl w:ilvl="0">
      <w:start w:val="6"/>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000000A"/>
    <w:multiLevelType w:val="multilevel"/>
    <w:tmpl w:val="0000000A"/>
    <w:lvl w:ilvl="0">
      <w:start w:val="1"/>
      <w:numFmt w:val="decimalEnclosedCircle"/>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58181D80"/>
    <w:lvl w:ilvl="0">
      <w:start w:val="1"/>
      <w:numFmt w:val="decimalEnclosedCircle"/>
      <w:lvlText w:val="%1"/>
      <w:lvlJc w:val="left"/>
      <w:pPr>
        <w:tabs>
          <w:tab w:val="num" w:pos="420"/>
        </w:tabs>
        <w:ind w:left="420" w:hanging="420"/>
      </w:pPr>
      <w:rPr>
        <w:rFonts w:ascii="MS Mincho" w:eastAsia="宋体" w:hAnsi="MS Mincho" w:cs="Times New Roman"/>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F"/>
    <w:multiLevelType w:val="multilevel"/>
    <w:tmpl w:val="0000000F"/>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00000014"/>
    <w:multiLevelType w:val="multilevel"/>
    <w:tmpl w:val="00000014"/>
    <w:lvl w:ilvl="0">
      <w:start w:val="1"/>
      <w:numFmt w:val="decimalEnclosedCircle"/>
      <w:lvlText w:val="%1"/>
      <w:lvlJc w:val="left"/>
      <w:pPr>
        <w:tabs>
          <w:tab w:val="num" w:pos="360"/>
        </w:tabs>
        <w:ind w:left="360" w:hanging="360"/>
      </w:pPr>
      <w:rPr>
        <w:rFonts w:eastAsia="MS Mincho"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1D0944"/>
    <w:multiLevelType w:val="hybridMultilevel"/>
    <w:tmpl w:val="0720C2AA"/>
    <w:lvl w:ilvl="0" w:tplc="91480152">
      <w:start w:val="1"/>
      <w:numFmt w:val="decimalFullWidth"/>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08671066"/>
    <w:multiLevelType w:val="multilevel"/>
    <w:tmpl w:val="08671066"/>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0EDD6530"/>
    <w:multiLevelType w:val="multilevel"/>
    <w:tmpl w:val="0EDD6530"/>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12D05E62"/>
    <w:multiLevelType w:val="hybridMultilevel"/>
    <w:tmpl w:val="703C40AE"/>
    <w:lvl w:ilvl="0" w:tplc="40AA1ED6">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158C5F5D"/>
    <w:multiLevelType w:val="multilevel"/>
    <w:tmpl w:val="158C5F5D"/>
    <w:lvl w:ilvl="0">
      <w:start w:val="2"/>
      <w:numFmt w:val="decimalEnclosedCirc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63A5BD9"/>
    <w:multiLevelType w:val="hybridMultilevel"/>
    <w:tmpl w:val="1CEE1792"/>
    <w:lvl w:ilvl="0" w:tplc="A5C613CE">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1AC815B1"/>
    <w:multiLevelType w:val="hybridMultilevel"/>
    <w:tmpl w:val="B1BE69A8"/>
    <w:lvl w:ilvl="0" w:tplc="ADAE629A">
      <w:start w:val="8"/>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20273E01"/>
    <w:multiLevelType w:val="hybridMultilevel"/>
    <w:tmpl w:val="2EACD3CC"/>
    <w:lvl w:ilvl="0" w:tplc="D980B776">
      <w:start w:val="1"/>
      <w:numFmt w:val="decimalEnclosedCircle"/>
      <w:lvlText w:val="%1"/>
      <w:lvlJc w:val="left"/>
      <w:pPr>
        <w:ind w:left="502" w:hanging="360"/>
      </w:pPr>
      <w:rPr>
        <w:rFonts w:hint="eastAsia"/>
        <w:b w:val="0"/>
      </w:rPr>
    </w:lvl>
    <w:lvl w:ilvl="1" w:tplc="04090019" w:tentative="1">
      <w:start w:val="1"/>
      <w:numFmt w:val="lowerLetter"/>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lowerLetter"/>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lowerLetter"/>
      <w:lvlText w:val="%8)"/>
      <w:lvlJc w:val="left"/>
      <w:pPr>
        <w:ind w:left="3982" w:hanging="480"/>
      </w:pPr>
    </w:lvl>
    <w:lvl w:ilvl="8" w:tplc="0409001B" w:tentative="1">
      <w:start w:val="1"/>
      <w:numFmt w:val="lowerRoman"/>
      <w:lvlText w:val="%9."/>
      <w:lvlJc w:val="right"/>
      <w:pPr>
        <w:ind w:left="4462" w:hanging="480"/>
      </w:pPr>
    </w:lvl>
  </w:abstractNum>
  <w:abstractNum w:abstractNumId="14">
    <w:nsid w:val="2C7E08B7"/>
    <w:multiLevelType w:val="multilevel"/>
    <w:tmpl w:val="2C7E08B7"/>
    <w:lvl w:ilvl="0">
      <w:start w:val="3"/>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C9B61E6"/>
    <w:multiLevelType w:val="hybridMultilevel"/>
    <w:tmpl w:val="7AA81B82"/>
    <w:lvl w:ilvl="0" w:tplc="DC7E74E0">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3155357B"/>
    <w:multiLevelType w:val="multilevel"/>
    <w:tmpl w:val="3155357B"/>
    <w:lvl w:ilvl="0">
      <w:start w:val="2"/>
      <w:numFmt w:val="decimalEnclosedCircle"/>
      <w:lvlText w:val="%1"/>
      <w:lvlJc w:val="left"/>
      <w:pPr>
        <w:tabs>
          <w:tab w:val="left" w:pos="360"/>
        </w:tabs>
        <w:ind w:left="360" w:hanging="360"/>
      </w:pPr>
      <w:rPr>
        <w:rFonts w:cs="MS PGothic"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2E64E54"/>
    <w:multiLevelType w:val="multilevel"/>
    <w:tmpl w:val="32E64E54"/>
    <w:lvl w:ilvl="0">
      <w:start w:val="1"/>
      <w:numFmt w:val="decimalEnclosedCircle"/>
      <w:lvlText w:val="%1"/>
      <w:lvlJc w:val="left"/>
      <w:pPr>
        <w:tabs>
          <w:tab w:val="left" w:pos="420"/>
        </w:tabs>
        <w:ind w:left="420" w:hanging="420"/>
      </w:pPr>
      <w:rPr>
        <w:rFonts w:ascii="Times New Roman" w:hAnsi="Times New Roman" w:cs="Times New Roman" w:hint="eastAsia"/>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1FC14A1"/>
    <w:multiLevelType w:val="multilevel"/>
    <w:tmpl w:val="41FC14A1"/>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
    <w:nsid w:val="475B3A01"/>
    <w:multiLevelType w:val="multilevel"/>
    <w:tmpl w:val="475B3A01"/>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8360EA2"/>
    <w:multiLevelType w:val="hybridMultilevel"/>
    <w:tmpl w:val="54D259A8"/>
    <w:lvl w:ilvl="0" w:tplc="C7882150">
      <w:start w:val="3"/>
      <w:numFmt w:val="decimalEnclosedCircle"/>
      <w:lvlText w:val="%1"/>
      <w:lvlJc w:val="left"/>
      <w:pPr>
        <w:ind w:left="360" w:hanging="36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49AC0B75"/>
    <w:multiLevelType w:val="multilevel"/>
    <w:tmpl w:val="0000000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4ACB1726"/>
    <w:multiLevelType w:val="hybridMultilevel"/>
    <w:tmpl w:val="49886838"/>
    <w:lvl w:ilvl="0" w:tplc="0DA2405A">
      <w:start w:val="1"/>
      <w:numFmt w:val="decimalEnclosedCircle"/>
      <w:lvlText w:val="%1"/>
      <w:lvlJc w:val="left"/>
      <w:pPr>
        <w:ind w:left="540" w:hanging="360"/>
      </w:pPr>
      <w:rPr>
        <w:rFonts w:hint="eastAsia"/>
      </w:rPr>
    </w:lvl>
    <w:lvl w:ilvl="1" w:tplc="04090019" w:tentative="1">
      <w:start w:val="1"/>
      <w:numFmt w:val="lowerLetter"/>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lowerLetter"/>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lowerLetter"/>
      <w:lvlText w:val="%8)"/>
      <w:lvlJc w:val="left"/>
      <w:pPr>
        <w:ind w:left="4020" w:hanging="480"/>
      </w:pPr>
    </w:lvl>
    <w:lvl w:ilvl="8" w:tplc="0409001B" w:tentative="1">
      <w:start w:val="1"/>
      <w:numFmt w:val="lowerRoman"/>
      <w:lvlText w:val="%9."/>
      <w:lvlJc w:val="right"/>
      <w:pPr>
        <w:ind w:left="4500" w:hanging="480"/>
      </w:pPr>
    </w:lvl>
  </w:abstractNum>
  <w:abstractNum w:abstractNumId="23">
    <w:nsid w:val="4AD20F68"/>
    <w:multiLevelType w:val="multilevel"/>
    <w:tmpl w:val="F0E070BE"/>
    <w:lvl w:ilvl="0">
      <w:start w:val="4"/>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4C4B25AC"/>
    <w:multiLevelType w:val="hybridMultilevel"/>
    <w:tmpl w:val="1E7CE320"/>
    <w:lvl w:ilvl="0" w:tplc="7A4AE01C">
      <w:start w:val="1"/>
      <w:numFmt w:val="decimalEnclosedCircle"/>
      <w:lvlText w:val="%1"/>
      <w:lvlJc w:val="left"/>
      <w:pPr>
        <w:tabs>
          <w:tab w:val="num" w:pos="360"/>
        </w:tabs>
        <w:ind w:left="360" w:hanging="360"/>
      </w:pPr>
      <w:rPr>
        <w:rFonts w:ascii="MS Mincho" w:hAnsi="MS Mincho"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041247A"/>
    <w:multiLevelType w:val="hybridMultilevel"/>
    <w:tmpl w:val="049420B0"/>
    <w:lvl w:ilvl="0" w:tplc="6B38A9D6">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51B01512"/>
    <w:multiLevelType w:val="hybridMultilevel"/>
    <w:tmpl w:val="78DC21D0"/>
    <w:lvl w:ilvl="0" w:tplc="502E7C6A">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5305231A"/>
    <w:multiLevelType w:val="multilevel"/>
    <w:tmpl w:val="5305231A"/>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C8E0EF6"/>
    <w:multiLevelType w:val="hybridMultilevel"/>
    <w:tmpl w:val="3BF492F6"/>
    <w:lvl w:ilvl="0" w:tplc="DB9EF622">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5E732D4E"/>
    <w:multiLevelType w:val="hybridMultilevel"/>
    <w:tmpl w:val="38044826"/>
    <w:lvl w:ilvl="0" w:tplc="46D0042A">
      <w:start w:val="1"/>
      <w:numFmt w:val="decimalEnclosedCircle"/>
      <w:lvlText w:val="%1"/>
      <w:lvlJc w:val="left"/>
      <w:pPr>
        <w:ind w:left="360" w:hanging="360"/>
      </w:pPr>
      <w:rPr>
        <w:rFonts w:cs="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nsid w:val="632C60A5"/>
    <w:multiLevelType w:val="hybridMultilevel"/>
    <w:tmpl w:val="66904142"/>
    <w:lvl w:ilvl="0" w:tplc="10969722">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66551BCA"/>
    <w:multiLevelType w:val="hybridMultilevel"/>
    <w:tmpl w:val="C3BA2A72"/>
    <w:lvl w:ilvl="0" w:tplc="4B4C0CC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E07BAA"/>
    <w:multiLevelType w:val="multilevel"/>
    <w:tmpl w:val="69E07BAA"/>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AD54C7C"/>
    <w:multiLevelType w:val="hybridMultilevel"/>
    <w:tmpl w:val="9B6060DE"/>
    <w:lvl w:ilvl="0" w:tplc="4EEAE57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22F4C60"/>
    <w:multiLevelType w:val="hybridMultilevel"/>
    <w:tmpl w:val="87A2B518"/>
    <w:lvl w:ilvl="0" w:tplc="BBA41FA0">
      <w:start w:val="1"/>
      <w:numFmt w:val="decimalEnclosedCircle"/>
      <w:lvlText w:val="%1"/>
      <w:lvlJc w:val="left"/>
      <w:pPr>
        <w:tabs>
          <w:tab w:val="num" w:pos="420"/>
        </w:tabs>
        <w:ind w:left="420" w:hanging="420"/>
      </w:pPr>
      <w:rPr>
        <w:rFonts w:ascii="MS Mincho" w:eastAsia="MS Mincho" w:hAnsi="MS Mincho" w:cs="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56D1625"/>
    <w:multiLevelType w:val="multilevel"/>
    <w:tmpl w:val="756D1625"/>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6">
    <w:nsid w:val="790205B0"/>
    <w:multiLevelType w:val="hybridMultilevel"/>
    <w:tmpl w:val="1FF8ED84"/>
    <w:lvl w:ilvl="0" w:tplc="1252399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nsid w:val="7CD125DD"/>
    <w:multiLevelType w:val="hybridMultilevel"/>
    <w:tmpl w:val="B18273DC"/>
    <w:lvl w:ilvl="0" w:tplc="9B98AC3A">
      <w:start w:val="1"/>
      <w:numFmt w:val="decimalEnclosedCircle"/>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38">
    <w:nsid w:val="7D283C13"/>
    <w:multiLevelType w:val="multilevel"/>
    <w:tmpl w:val="7D283C13"/>
    <w:lvl w:ilvl="0">
      <w:start w:val="2"/>
      <w:numFmt w:val="decimalEnclosedCircle"/>
      <w:lvlText w:val="%1"/>
      <w:lvlJc w:val="left"/>
      <w:pPr>
        <w:ind w:left="360" w:hanging="36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9">
    <w:nsid w:val="7F941F4A"/>
    <w:multiLevelType w:val="multilevel"/>
    <w:tmpl w:val="7F941F4A"/>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31"/>
  </w:num>
  <w:num w:numId="4">
    <w:abstractNumId w:val="34"/>
  </w:num>
  <w:num w:numId="5">
    <w:abstractNumId w:val="13"/>
  </w:num>
  <w:num w:numId="6">
    <w:abstractNumId w:val="21"/>
  </w:num>
  <w:num w:numId="7">
    <w:abstractNumId w:val="36"/>
  </w:num>
  <w:num w:numId="8">
    <w:abstractNumId w:val="1"/>
  </w:num>
  <w:num w:numId="9">
    <w:abstractNumId w:val="4"/>
  </w:num>
  <w:num w:numId="10">
    <w:abstractNumId w:val="2"/>
  </w:num>
  <w:num w:numId="11">
    <w:abstractNumId w:val="26"/>
  </w:num>
  <w:num w:numId="12">
    <w:abstractNumId w:val="37"/>
  </w:num>
  <w:num w:numId="13">
    <w:abstractNumId w:val="29"/>
  </w:num>
  <w:num w:numId="14">
    <w:abstractNumId w:val="33"/>
  </w:num>
  <w:num w:numId="15">
    <w:abstractNumId w:val="15"/>
  </w:num>
  <w:num w:numId="16">
    <w:abstractNumId w:val="11"/>
  </w:num>
  <w:num w:numId="17">
    <w:abstractNumId w:val="30"/>
  </w:num>
  <w:num w:numId="18">
    <w:abstractNumId w:val="9"/>
  </w:num>
  <w:num w:numId="19">
    <w:abstractNumId w:val="28"/>
  </w:num>
  <w:num w:numId="20">
    <w:abstractNumId w:val="12"/>
  </w:num>
  <w:num w:numId="21">
    <w:abstractNumId w:val="18"/>
  </w:num>
  <w:num w:numId="22">
    <w:abstractNumId w:val="39"/>
  </w:num>
  <w:num w:numId="23">
    <w:abstractNumId w:val="8"/>
  </w:num>
  <w:num w:numId="24">
    <w:abstractNumId w:val="27"/>
  </w:num>
  <w:num w:numId="25">
    <w:abstractNumId w:val="35"/>
  </w:num>
  <w:num w:numId="26">
    <w:abstractNumId w:val="38"/>
  </w:num>
  <w:num w:numId="27">
    <w:abstractNumId w:val="23"/>
  </w:num>
  <w:num w:numId="28">
    <w:abstractNumId w:val="32"/>
  </w:num>
  <w:num w:numId="29">
    <w:abstractNumId w:val="14"/>
  </w:num>
  <w:num w:numId="30">
    <w:abstractNumId w:val="19"/>
  </w:num>
  <w:num w:numId="31">
    <w:abstractNumId w:val="7"/>
  </w:num>
  <w:num w:numId="32">
    <w:abstractNumId w:val="16"/>
  </w:num>
  <w:num w:numId="33">
    <w:abstractNumId w:val="17"/>
  </w:num>
  <w:num w:numId="34">
    <w:abstractNumId w:val="22"/>
  </w:num>
  <w:num w:numId="35">
    <w:abstractNumId w:val="25"/>
  </w:num>
  <w:num w:numId="36">
    <w:abstractNumId w:val="5"/>
  </w:num>
  <w:num w:numId="37">
    <w:abstractNumId w:val="10"/>
  </w:num>
  <w:num w:numId="38">
    <w:abstractNumId w:val="24"/>
  </w:num>
  <w:num w:numId="39">
    <w:abstractNumId w:val="20"/>
  </w:num>
  <w:num w:numId="4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F6"/>
    <w:rsid w:val="0000431B"/>
    <w:rsid w:val="00005F6B"/>
    <w:rsid w:val="0001312F"/>
    <w:rsid w:val="00014CAF"/>
    <w:rsid w:val="00014FD8"/>
    <w:rsid w:val="00023581"/>
    <w:rsid w:val="00024096"/>
    <w:rsid w:val="000308C2"/>
    <w:rsid w:val="00031757"/>
    <w:rsid w:val="00031BA4"/>
    <w:rsid w:val="000333B3"/>
    <w:rsid w:val="00035FC1"/>
    <w:rsid w:val="000516A0"/>
    <w:rsid w:val="00053123"/>
    <w:rsid w:val="00061610"/>
    <w:rsid w:val="00064BD5"/>
    <w:rsid w:val="00064F8F"/>
    <w:rsid w:val="000715D0"/>
    <w:rsid w:val="000754ED"/>
    <w:rsid w:val="000758A8"/>
    <w:rsid w:val="00076EF0"/>
    <w:rsid w:val="00077BCF"/>
    <w:rsid w:val="00084D0B"/>
    <w:rsid w:val="0008520F"/>
    <w:rsid w:val="00092C0D"/>
    <w:rsid w:val="00092D71"/>
    <w:rsid w:val="00093133"/>
    <w:rsid w:val="00093712"/>
    <w:rsid w:val="0009381B"/>
    <w:rsid w:val="0009785A"/>
    <w:rsid w:val="000A140D"/>
    <w:rsid w:val="000A7F1A"/>
    <w:rsid w:val="000B1A21"/>
    <w:rsid w:val="000B36F9"/>
    <w:rsid w:val="000B6042"/>
    <w:rsid w:val="000B7E69"/>
    <w:rsid w:val="000C0FD3"/>
    <w:rsid w:val="000C7DCF"/>
    <w:rsid w:val="000D04C3"/>
    <w:rsid w:val="000D31B5"/>
    <w:rsid w:val="000E1F22"/>
    <w:rsid w:val="000E362C"/>
    <w:rsid w:val="000E7163"/>
    <w:rsid w:val="000F55C4"/>
    <w:rsid w:val="000F65AB"/>
    <w:rsid w:val="00105495"/>
    <w:rsid w:val="00106475"/>
    <w:rsid w:val="00113915"/>
    <w:rsid w:val="00120469"/>
    <w:rsid w:val="001237E5"/>
    <w:rsid w:val="0012442A"/>
    <w:rsid w:val="00126F78"/>
    <w:rsid w:val="001274DF"/>
    <w:rsid w:val="00132D6D"/>
    <w:rsid w:val="00133721"/>
    <w:rsid w:val="00135B6F"/>
    <w:rsid w:val="0013691C"/>
    <w:rsid w:val="00141427"/>
    <w:rsid w:val="001450C5"/>
    <w:rsid w:val="001464B7"/>
    <w:rsid w:val="001470C0"/>
    <w:rsid w:val="0016089E"/>
    <w:rsid w:val="001609CE"/>
    <w:rsid w:val="00163F41"/>
    <w:rsid w:val="00166C12"/>
    <w:rsid w:val="00166DDD"/>
    <w:rsid w:val="00167832"/>
    <w:rsid w:val="00171C87"/>
    <w:rsid w:val="00172C5F"/>
    <w:rsid w:val="00180ABA"/>
    <w:rsid w:val="0018280F"/>
    <w:rsid w:val="00183444"/>
    <w:rsid w:val="00183A96"/>
    <w:rsid w:val="001848E8"/>
    <w:rsid w:val="001876D0"/>
    <w:rsid w:val="00187717"/>
    <w:rsid w:val="001903A4"/>
    <w:rsid w:val="001916BB"/>
    <w:rsid w:val="00192D70"/>
    <w:rsid w:val="00196C63"/>
    <w:rsid w:val="00196F00"/>
    <w:rsid w:val="001A0B9D"/>
    <w:rsid w:val="001A6F2E"/>
    <w:rsid w:val="001B0AE6"/>
    <w:rsid w:val="001C0807"/>
    <w:rsid w:val="001C37E6"/>
    <w:rsid w:val="001C4736"/>
    <w:rsid w:val="001C6A51"/>
    <w:rsid w:val="001C6D0C"/>
    <w:rsid w:val="001D3641"/>
    <w:rsid w:val="001D557C"/>
    <w:rsid w:val="001E0A3E"/>
    <w:rsid w:val="001E1681"/>
    <w:rsid w:val="001E282E"/>
    <w:rsid w:val="001E5DEC"/>
    <w:rsid w:val="001F515A"/>
    <w:rsid w:val="001F521C"/>
    <w:rsid w:val="001F6489"/>
    <w:rsid w:val="001F7E6B"/>
    <w:rsid w:val="0020304C"/>
    <w:rsid w:val="00205F39"/>
    <w:rsid w:val="00207AC3"/>
    <w:rsid w:val="002103E6"/>
    <w:rsid w:val="00214F9D"/>
    <w:rsid w:val="0021700B"/>
    <w:rsid w:val="0022078F"/>
    <w:rsid w:val="002213AD"/>
    <w:rsid w:val="0022140E"/>
    <w:rsid w:val="00223E65"/>
    <w:rsid w:val="002240D4"/>
    <w:rsid w:val="00230E00"/>
    <w:rsid w:val="002310A7"/>
    <w:rsid w:val="002321FD"/>
    <w:rsid w:val="002358E6"/>
    <w:rsid w:val="00236D38"/>
    <w:rsid w:val="0023796C"/>
    <w:rsid w:val="00242BFA"/>
    <w:rsid w:val="00243781"/>
    <w:rsid w:val="00244348"/>
    <w:rsid w:val="0024483A"/>
    <w:rsid w:val="00245807"/>
    <w:rsid w:val="00245D58"/>
    <w:rsid w:val="00254202"/>
    <w:rsid w:val="00254479"/>
    <w:rsid w:val="002551FA"/>
    <w:rsid w:val="002570DE"/>
    <w:rsid w:val="0026165A"/>
    <w:rsid w:val="00263148"/>
    <w:rsid w:val="00263191"/>
    <w:rsid w:val="002652D3"/>
    <w:rsid w:val="00267A8B"/>
    <w:rsid w:val="0027392D"/>
    <w:rsid w:val="00273B4B"/>
    <w:rsid w:val="00275857"/>
    <w:rsid w:val="00276881"/>
    <w:rsid w:val="002801CA"/>
    <w:rsid w:val="00281C70"/>
    <w:rsid w:val="00281FD1"/>
    <w:rsid w:val="00290597"/>
    <w:rsid w:val="00294A7D"/>
    <w:rsid w:val="002A201C"/>
    <w:rsid w:val="002A42AB"/>
    <w:rsid w:val="002A6E41"/>
    <w:rsid w:val="002B022C"/>
    <w:rsid w:val="002B1336"/>
    <w:rsid w:val="002B2145"/>
    <w:rsid w:val="002B22DC"/>
    <w:rsid w:val="002C1734"/>
    <w:rsid w:val="002C450F"/>
    <w:rsid w:val="002C5DB6"/>
    <w:rsid w:val="002D263E"/>
    <w:rsid w:val="002D4237"/>
    <w:rsid w:val="002E673A"/>
    <w:rsid w:val="002F4BC8"/>
    <w:rsid w:val="00300E0B"/>
    <w:rsid w:val="0030182F"/>
    <w:rsid w:val="00303D16"/>
    <w:rsid w:val="00304022"/>
    <w:rsid w:val="00307760"/>
    <w:rsid w:val="00307D68"/>
    <w:rsid w:val="00314F60"/>
    <w:rsid w:val="003157FD"/>
    <w:rsid w:val="00317598"/>
    <w:rsid w:val="003233E2"/>
    <w:rsid w:val="00332849"/>
    <w:rsid w:val="00334C0C"/>
    <w:rsid w:val="00334D46"/>
    <w:rsid w:val="00335832"/>
    <w:rsid w:val="0034414D"/>
    <w:rsid w:val="00354789"/>
    <w:rsid w:val="0035553D"/>
    <w:rsid w:val="0036724B"/>
    <w:rsid w:val="0037025A"/>
    <w:rsid w:val="00371549"/>
    <w:rsid w:val="00376F99"/>
    <w:rsid w:val="00381DA5"/>
    <w:rsid w:val="003823C6"/>
    <w:rsid w:val="00385F99"/>
    <w:rsid w:val="00387419"/>
    <w:rsid w:val="00387DCE"/>
    <w:rsid w:val="00390CFF"/>
    <w:rsid w:val="00394612"/>
    <w:rsid w:val="003A47AB"/>
    <w:rsid w:val="003A63CA"/>
    <w:rsid w:val="003A6991"/>
    <w:rsid w:val="003B1550"/>
    <w:rsid w:val="003B7BF6"/>
    <w:rsid w:val="003C1A12"/>
    <w:rsid w:val="003C3C2A"/>
    <w:rsid w:val="003C7C75"/>
    <w:rsid w:val="003D0B88"/>
    <w:rsid w:val="003D2EB4"/>
    <w:rsid w:val="003D32AB"/>
    <w:rsid w:val="003D409C"/>
    <w:rsid w:val="003D4F0F"/>
    <w:rsid w:val="003D7535"/>
    <w:rsid w:val="003E132A"/>
    <w:rsid w:val="003E15D2"/>
    <w:rsid w:val="003E37D1"/>
    <w:rsid w:val="003E6E62"/>
    <w:rsid w:val="003F0D40"/>
    <w:rsid w:val="003F1ADA"/>
    <w:rsid w:val="003F2909"/>
    <w:rsid w:val="003F64AD"/>
    <w:rsid w:val="003F7FAF"/>
    <w:rsid w:val="00401126"/>
    <w:rsid w:val="0040230B"/>
    <w:rsid w:val="004051D7"/>
    <w:rsid w:val="004053CE"/>
    <w:rsid w:val="00405FA1"/>
    <w:rsid w:val="004149C3"/>
    <w:rsid w:val="00416147"/>
    <w:rsid w:val="00417A4A"/>
    <w:rsid w:val="004233BA"/>
    <w:rsid w:val="00424FBF"/>
    <w:rsid w:val="00426F50"/>
    <w:rsid w:val="00434600"/>
    <w:rsid w:val="00434F5F"/>
    <w:rsid w:val="00441709"/>
    <w:rsid w:val="00443B70"/>
    <w:rsid w:val="0044701B"/>
    <w:rsid w:val="0045214C"/>
    <w:rsid w:val="004538E0"/>
    <w:rsid w:val="0045425D"/>
    <w:rsid w:val="00455635"/>
    <w:rsid w:val="00455D80"/>
    <w:rsid w:val="004560AE"/>
    <w:rsid w:val="00456E69"/>
    <w:rsid w:val="00461C2A"/>
    <w:rsid w:val="004663D9"/>
    <w:rsid w:val="004701A1"/>
    <w:rsid w:val="0047054D"/>
    <w:rsid w:val="0047191F"/>
    <w:rsid w:val="0047589B"/>
    <w:rsid w:val="00483136"/>
    <w:rsid w:val="00484889"/>
    <w:rsid w:val="00485BEB"/>
    <w:rsid w:val="00493934"/>
    <w:rsid w:val="00493FA6"/>
    <w:rsid w:val="00495861"/>
    <w:rsid w:val="004A1882"/>
    <w:rsid w:val="004A19BF"/>
    <w:rsid w:val="004A40F4"/>
    <w:rsid w:val="004A572C"/>
    <w:rsid w:val="004C02F3"/>
    <w:rsid w:val="004C1345"/>
    <w:rsid w:val="004C7CA5"/>
    <w:rsid w:val="004D08F2"/>
    <w:rsid w:val="004D0BDD"/>
    <w:rsid w:val="004D219D"/>
    <w:rsid w:val="004D261F"/>
    <w:rsid w:val="004D2FA3"/>
    <w:rsid w:val="004D7055"/>
    <w:rsid w:val="004E1826"/>
    <w:rsid w:val="004E4144"/>
    <w:rsid w:val="004E43AD"/>
    <w:rsid w:val="004E5322"/>
    <w:rsid w:val="004F1BEC"/>
    <w:rsid w:val="004F6FD5"/>
    <w:rsid w:val="004F708E"/>
    <w:rsid w:val="00502B74"/>
    <w:rsid w:val="00503A26"/>
    <w:rsid w:val="00505A1C"/>
    <w:rsid w:val="005068D7"/>
    <w:rsid w:val="0051130C"/>
    <w:rsid w:val="00511598"/>
    <w:rsid w:val="00514F9B"/>
    <w:rsid w:val="00515DBE"/>
    <w:rsid w:val="00515E1C"/>
    <w:rsid w:val="005177B7"/>
    <w:rsid w:val="00517820"/>
    <w:rsid w:val="0052041A"/>
    <w:rsid w:val="0052070F"/>
    <w:rsid w:val="00526478"/>
    <w:rsid w:val="00531178"/>
    <w:rsid w:val="00534F5E"/>
    <w:rsid w:val="005357E3"/>
    <w:rsid w:val="005378A0"/>
    <w:rsid w:val="00540D66"/>
    <w:rsid w:val="0054104C"/>
    <w:rsid w:val="005429C5"/>
    <w:rsid w:val="00543A3B"/>
    <w:rsid w:val="00545244"/>
    <w:rsid w:val="005529E0"/>
    <w:rsid w:val="00553576"/>
    <w:rsid w:val="005535DE"/>
    <w:rsid w:val="005555F1"/>
    <w:rsid w:val="005561B9"/>
    <w:rsid w:val="00557814"/>
    <w:rsid w:val="0057155E"/>
    <w:rsid w:val="00577475"/>
    <w:rsid w:val="00583EBC"/>
    <w:rsid w:val="00584B34"/>
    <w:rsid w:val="005919F2"/>
    <w:rsid w:val="00594EAB"/>
    <w:rsid w:val="005A0C3E"/>
    <w:rsid w:val="005A1E56"/>
    <w:rsid w:val="005A62E0"/>
    <w:rsid w:val="005A65DF"/>
    <w:rsid w:val="005B09B7"/>
    <w:rsid w:val="005B75C2"/>
    <w:rsid w:val="005C0B71"/>
    <w:rsid w:val="005C351D"/>
    <w:rsid w:val="005C3FF0"/>
    <w:rsid w:val="005D1A75"/>
    <w:rsid w:val="005D2EA5"/>
    <w:rsid w:val="005D4556"/>
    <w:rsid w:val="005E0254"/>
    <w:rsid w:val="005E2959"/>
    <w:rsid w:val="005E2E28"/>
    <w:rsid w:val="005E52A8"/>
    <w:rsid w:val="005F1AE4"/>
    <w:rsid w:val="005F25A9"/>
    <w:rsid w:val="005F3BB2"/>
    <w:rsid w:val="005F52EE"/>
    <w:rsid w:val="005F5547"/>
    <w:rsid w:val="0060110A"/>
    <w:rsid w:val="0061014C"/>
    <w:rsid w:val="0061332A"/>
    <w:rsid w:val="00620578"/>
    <w:rsid w:val="00623C50"/>
    <w:rsid w:val="00626068"/>
    <w:rsid w:val="00630C38"/>
    <w:rsid w:val="00635DD5"/>
    <w:rsid w:val="006365A8"/>
    <w:rsid w:val="00651A58"/>
    <w:rsid w:val="00653A77"/>
    <w:rsid w:val="00654B02"/>
    <w:rsid w:val="006574EE"/>
    <w:rsid w:val="006635FE"/>
    <w:rsid w:val="0066561A"/>
    <w:rsid w:val="006714CA"/>
    <w:rsid w:val="00674DCE"/>
    <w:rsid w:val="00681E88"/>
    <w:rsid w:val="0068428B"/>
    <w:rsid w:val="00686B48"/>
    <w:rsid w:val="0069248A"/>
    <w:rsid w:val="00692F48"/>
    <w:rsid w:val="00697476"/>
    <w:rsid w:val="0069761A"/>
    <w:rsid w:val="00697985"/>
    <w:rsid w:val="006A1A93"/>
    <w:rsid w:val="006A6E00"/>
    <w:rsid w:val="006A7187"/>
    <w:rsid w:val="006A7954"/>
    <w:rsid w:val="006B2790"/>
    <w:rsid w:val="006B2ED1"/>
    <w:rsid w:val="006B36D5"/>
    <w:rsid w:val="006B69F4"/>
    <w:rsid w:val="006C0CA8"/>
    <w:rsid w:val="006C5BF8"/>
    <w:rsid w:val="006D3BB6"/>
    <w:rsid w:val="006E0BBC"/>
    <w:rsid w:val="006E545E"/>
    <w:rsid w:val="006F3B96"/>
    <w:rsid w:val="006F4337"/>
    <w:rsid w:val="00700569"/>
    <w:rsid w:val="007053F2"/>
    <w:rsid w:val="00706A39"/>
    <w:rsid w:val="0070721C"/>
    <w:rsid w:val="00721596"/>
    <w:rsid w:val="0072249D"/>
    <w:rsid w:val="00723222"/>
    <w:rsid w:val="0073195B"/>
    <w:rsid w:val="00732179"/>
    <w:rsid w:val="00732D0D"/>
    <w:rsid w:val="00742E4E"/>
    <w:rsid w:val="0074369E"/>
    <w:rsid w:val="00745F48"/>
    <w:rsid w:val="007461DB"/>
    <w:rsid w:val="007510BA"/>
    <w:rsid w:val="007516BC"/>
    <w:rsid w:val="0075222F"/>
    <w:rsid w:val="007565BC"/>
    <w:rsid w:val="00762739"/>
    <w:rsid w:val="007660BD"/>
    <w:rsid w:val="00766354"/>
    <w:rsid w:val="00767ABA"/>
    <w:rsid w:val="00772048"/>
    <w:rsid w:val="007950CF"/>
    <w:rsid w:val="007A486C"/>
    <w:rsid w:val="007A6617"/>
    <w:rsid w:val="007B1B26"/>
    <w:rsid w:val="007B3DEE"/>
    <w:rsid w:val="007B4B0F"/>
    <w:rsid w:val="007B62A0"/>
    <w:rsid w:val="007B6983"/>
    <w:rsid w:val="007C292E"/>
    <w:rsid w:val="007C4135"/>
    <w:rsid w:val="007D2A82"/>
    <w:rsid w:val="007D49FE"/>
    <w:rsid w:val="007D4B46"/>
    <w:rsid w:val="007D5AC5"/>
    <w:rsid w:val="007D5F5E"/>
    <w:rsid w:val="007D6278"/>
    <w:rsid w:val="007D6631"/>
    <w:rsid w:val="007D7307"/>
    <w:rsid w:val="007D7D8B"/>
    <w:rsid w:val="007E24A2"/>
    <w:rsid w:val="007E4D3C"/>
    <w:rsid w:val="007E53C8"/>
    <w:rsid w:val="007E5974"/>
    <w:rsid w:val="007E6161"/>
    <w:rsid w:val="007F1DC7"/>
    <w:rsid w:val="00802B67"/>
    <w:rsid w:val="008104EF"/>
    <w:rsid w:val="00810F7D"/>
    <w:rsid w:val="008123E6"/>
    <w:rsid w:val="0081705C"/>
    <w:rsid w:val="00822374"/>
    <w:rsid w:val="008273C5"/>
    <w:rsid w:val="0082768F"/>
    <w:rsid w:val="00827833"/>
    <w:rsid w:val="00831F89"/>
    <w:rsid w:val="00833C37"/>
    <w:rsid w:val="00835172"/>
    <w:rsid w:val="008376AB"/>
    <w:rsid w:val="008443E4"/>
    <w:rsid w:val="00845A4A"/>
    <w:rsid w:val="00846CA3"/>
    <w:rsid w:val="0085185B"/>
    <w:rsid w:val="008524BF"/>
    <w:rsid w:val="00852BF6"/>
    <w:rsid w:val="00853E7B"/>
    <w:rsid w:val="0085429C"/>
    <w:rsid w:val="008544BB"/>
    <w:rsid w:val="0085566B"/>
    <w:rsid w:val="00855A0D"/>
    <w:rsid w:val="00870A19"/>
    <w:rsid w:val="008725CC"/>
    <w:rsid w:val="00874C5B"/>
    <w:rsid w:val="008762F6"/>
    <w:rsid w:val="008847C4"/>
    <w:rsid w:val="00884B7A"/>
    <w:rsid w:val="00890779"/>
    <w:rsid w:val="00890F2F"/>
    <w:rsid w:val="00891F51"/>
    <w:rsid w:val="008933E3"/>
    <w:rsid w:val="00895958"/>
    <w:rsid w:val="0089716B"/>
    <w:rsid w:val="008A11DB"/>
    <w:rsid w:val="008A16FB"/>
    <w:rsid w:val="008A1D13"/>
    <w:rsid w:val="008A357C"/>
    <w:rsid w:val="008A36FB"/>
    <w:rsid w:val="008B0E88"/>
    <w:rsid w:val="008B3F93"/>
    <w:rsid w:val="008C11F1"/>
    <w:rsid w:val="008C24DC"/>
    <w:rsid w:val="008C3575"/>
    <w:rsid w:val="008C3625"/>
    <w:rsid w:val="008D21C3"/>
    <w:rsid w:val="008E171E"/>
    <w:rsid w:val="008E2777"/>
    <w:rsid w:val="008E433A"/>
    <w:rsid w:val="008E47A1"/>
    <w:rsid w:val="008F1886"/>
    <w:rsid w:val="008F3B32"/>
    <w:rsid w:val="008F43F6"/>
    <w:rsid w:val="008F518A"/>
    <w:rsid w:val="008F544B"/>
    <w:rsid w:val="008F60FA"/>
    <w:rsid w:val="00900C06"/>
    <w:rsid w:val="009017DF"/>
    <w:rsid w:val="00904BB8"/>
    <w:rsid w:val="0090591F"/>
    <w:rsid w:val="00906646"/>
    <w:rsid w:val="0090689E"/>
    <w:rsid w:val="0091218B"/>
    <w:rsid w:val="00913644"/>
    <w:rsid w:val="00922DDF"/>
    <w:rsid w:val="00923C78"/>
    <w:rsid w:val="00925125"/>
    <w:rsid w:val="00931135"/>
    <w:rsid w:val="009319A8"/>
    <w:rsid w:val="009353D9"/>
    <w:rsid w:val="00935CF3"/>
    <w:rsid w:val="009420D0"/>
    <w:rsid w:val="0094227A"/>
    <w:rsid w:val="00945E96"/>
    <w:rsid w:val="0095459A"/>
    <w:rsid w:val="00956649"/>
    <w:rsid w:val="00960050"/>
    <w:rsid w:val="00960811"/>
    <w:rsid w:val="0096110D"/>
    <w:rsid w:val="009644C6"/>
    <w:rsid w:val="00972B6B"/>
    <w:rsid w:val="009732F7"/>
    <w:rsid w:val="009742BB"/>
    <w:rsid w:val="00976967"/>
    <w:rsid w:val="00981AEF"/>
    <w:rsid w:val="009831C6"/>
    <w:rsid w:val="009851D3"/>
    <w:rsid w:val="009855DB"/>
    <w:rsid w:val="00985BA1"/>
    <w:rsid w:val="009874B5"/>
    <w:rsid w:val="009930A2"/>
    <w:rsid w:val="00996233"/>
    <w:rsid w:val="009A179D"/>
    <w:rsid w:val="009A46FC"/>
    <w:rsid w:val="009A6333"/>
    <w:rsid w:val="009B0D5F"/>
    <w:rsid w:val="009B1035"/>
    <w:rsid w:val="009B3BC6"/>
    <w:rsid w:val="009B657E"/>
    <w:rsid w:val="009C7E50"/>
    <w:rsid w:val="009D06DE"/>
    <w:rsid w:val="009D233F"/>
    <w:rsid w:val="009D495C"/>
    <w:rsid w:val="009D69FF"/>
    <w:rsid w:val="009D77DC"/>
    <w:rsid w:val="009E0E91"/>
    <w:rsid w:val="009E5482"/>
    <w:rsid w:val="009E5932"/>
    <w:rsid w:val="009E7830"/>
    <w:rsid w:val="009F2076"/>
    <w:rsid w:val="009F4559"/>
    <w:rsid w:val="009F5598"/>
    <w:rsid w:val="009F604D"/>
    <w:rsid w:val="009F6713"/>
    <w:rsid w:val="009F7C94"/>
    <w:rsid w:val="00A01BC8"/>
    <w:rsid w:val="00A03437"/>
    <w:rsid w:val="00A04980"/>
    <w:rsid w:val="00A05730"/>
    <w:rsid w:val="00A0691B"/>
    <w:rsid w:val="00A13CAC"/>
    <w:rsid w:val="00A14BFA"/>
    <w:rsid w:val="00A16654"/>
    <w:rsid w:val="00A177DE"/>
    <w:rsid w:val="00A2501A"/>
    <w:rsid w:val="00A25C40"/>
    <w:rsid w:val="00A277B4"/>
    <w:rsid w:val="00A27937"/>
    <w:rsid w:val="00A27DE3"/>
    <w:rsid w:val="00A30C96"/>
    <w:rsid w:val="00A3275D"/>
    <w:rsid w:val="00A33C03"/>
    <w:rsid w:val="00A50789"/>
    <w:rsid w:val="00A5136E"/>
    <w:rsid w:val="00A533AC"/>
    <w:rsid w:val="00A54855"/>
    <w:rsid w:val="00A54A54"/>
    <w:rsid w:val="00A56E55"/>
    <w:rsid w:val="00A60CD8"/>
    <w:rsid w:val="00A61C74"/>
    <w:rsid w:val="00A71468"/>
    <w:rsid w:val="00A768C5"/>
    <w:rsid w:val="00A8223F"/>
    <w:rsid w:val="00A86F75"/>
    <w:rsid w:val="00A87550"/>
    <w:rsid w:val="00A91F67"/>
    <w:rsid w:val="00A92F1B"/>
    <w:rsid w:val="00A92FB9"/>
    <w:rsid w:val="00AB0715"/>
    <w:rsid w:val="00AB4923"/>
    <w:rsid w:val="00AB4955"/>
    <w:rsid w:val="00AB666B"/>
    <w:rsid w:val="00AC0712"/>
    <w:rsid w:val="00AC465C"/>
    <w:rsid w:val="00AD04C3"/>
    <w:rsid w:val="00AD11D9"/>
    <w:rsid w:val="00AD3EC8"/>
    <w:rsid w:val="00AD677F"/>
    <w:rsid w:val="00AD6D19"/>
    <w:rsid w:val="00AD6FF2"/>
    <w:rsid w:val="00AD713A"/>
    <w:rsid w:val="00AE0E79"/>
    <w:rsid w:val="00AE5D9E"/>
    <w:rsid w:val="00AE7274"/>
    <w:rsid w:val="00AF0563"/>
    <w:rsid w:val="00AF0D81"/>
    <w:rsid w:val="00AF1C4D"/>
    <w:rsid w:val="00AF2E03"/>
    <w:rsid w:val="00AF5D5B"/>
    <w:rsid w:val="00B006D0"/>
    <w:rsid w:val="00B01D9F"/>
    <w:rsid w:val="00B05786"/>
    <w:rsid w:val="00B0668B"/>
    <w:rsid w:val="00B10434"/>
    <w:rsid w:val="00B12675"/>
    <w:rsid w:val="00B2148E"/>
    <w:rsid w:val="00B2270B"/>
    <w:rsid w:val="00B26C84"/>
    <w:rsid w:val="00B3019B"/>
    <w:rsid w:val="00B332DA"/>
    <w:rsid w:val="00B3760C"/>
    <w:rsid w:val="00B403ED"/>
    <w:rsid w:val="00B40DB8"/>
    <w:rsid w:val="00B45892"/>
    <w:rsid w:val="00B47584"/>
    <w:rsid w:val="00B5188D"/>
    <w:rsid w:val="00B51B47"/>
    <w:rsid w:val="00B51D3B"/>
    <w:rsid w:val="00B5765F"/>
    <w:rsid w:val="00B61608"/>
    <w:rsid w:val="00B624D4"/>
    <w:rsid w:val="00B62D58"/>
    <w:rsid w:val="00B73B5F"/>
    <w:rsid w:val="00B77F37"/>
    <w:rsid w:val="00B815B4"/>
    <w:rsid w:val="00B87E13"/>
    <w:rsid w:val="00B97D60"/>
    <w:rsid w:val="00BA0F0A"/>
    <w:rsid w:val="00BA4FE4"/>
    <w:rsid w:val="00BB039D"/>
    <w:rsid w:val="00BB2FB9"/>
    <w:rsid w:val="00BB4286"/>
    <w:rsid w:val="00BC04A5"/>
    <w:rsid w:val="00BC1737"/>
    <w:rsid w:val="00BD16CA"/>
    <w:rsid w:val="00BD2F2C"/>
    <w:rsid w:val="00BD78FF"/>
    <w:rsid w:val="00BD7FB1"/>
    <w:rsid w:val="00BE203A"/>
    <w:rsid w:val="00BE4AE6"/>
    <w:rsid w:val="00BE6F5D"/>
    <w:rsid w:val="00BE7B8F"/>
    <w:rsid w:val="00BF1222"/>
    <w:rsid w:val="00BF1284"/>
    <w:rsid w:val="00BF36B6"/>
    <w:rsid w:val="00BF4377"/>
    <w:rsid w:val="00C07D7E"/>
    <w:rsid w:val="00C1137F"/>
    <w:rsid w:val="00C12A6D"/>
    <w:rsid w:val="00C20627"/>
    <w:rsid w:val="00C211FF"/>
    <w:rsid w:val="00C22AAB"/>
    <w:rsid w:val="00C24009"/>
    <w:rsid w:val="00C25124"/>
    <w:rsid w:val="00C25A16"/>
    <w:rsid w:val="00C30704"/>
    <w:rsid w:val="00C3569D"/>
    <w:rsid w:val="00C37851"/>
    <w:rsid w:val="00C40082"/>
    <w:rsid w:val="00C42FDC"/>
    <w:rsid w:val="00C4658B"/>
    <w:rsid w:val="00C46DF6"/>
    <w:rsid w:val="00C5380F"/>
    <w:rsid w:val="00C55FB6"/>
    <w:rsid w:val="00C653FC"/>
    <w:rsid w:val="00C76944"/>
    <w:rsid w:val="00C77F48"/>
    <w:rsid w:val="00C80757"/>
    <w:rsid w:val="00C85811"/>
    <w:rsid w:val="00C9380F"/>
    <w:rsid w:val="00C95706"/>
    <w:rsid w:val="00C97C72"/>
    <w:rsid w:val="00CA0526"/>
    <w:rsid w:val="00CA0A6D"/>
    <w:rsid w:val="00CA52CC"/>
    <w:rsid w:val="00CA533F"/>
    <w:rsid w:val="00CA556E"/>
    <w:rsid w:val="00CA76D4"/>
    <w:rsid w:val="00CA7776"/>
    <w:rsid w:val="00CC021B"/>
    <w:rsid w:val="00CC3681"/>
    <w:rsid w:val="00CC4642"/>
    <w:rsid w:val="00CC5455"/>
    <w:rsid w:val="00CC6894"/>
    <w:rsid w:val="00CC746A"/>
    <w:rsid w:val="00CD25C9"/>
    <w:rsid w:val="00CD50B4"/>
    <w:rsid w:val="00CD68BD"/>
    <w:rsid w:val="00CE12C6"/>
    <w:rsid w:val="00CE34A5"/>
    <w:rsid w:val="00CE4B6C"/>
    <w:rsid w:val="00CF03F3"/>
    <w:rsid w:val="00CF1610"/>
    <w:rsid w:val="00CF3985"/>
    <w:rsid w:val="00CF56D8"/>
    <w:rsid w:val="00CF5D81"/>
    <w:rsid w:val="00D004E2"/>
    <w:rsid w:val="00D00B52"/>
    <w:rsid w:val="00D02C6A"/>
    <w:rsid w:val="00D03043"/>
    <w:rsid w:val="00D0417C"/>
    <w:rsid w:val="00D04433"/>
    <w:rsid w:val="00D05DF3"/>
    <w:rsid w:val="00D06BC0"/>
    <w:rsid w:val="00D07869"/>
    <w:rsid w:val="00D109C2"/>
    <w:rsid w:val="00D12981"/>
    <w:rsid w:val="00D15FAD"/>
    <w:rsid w:val="00D239F8"/>
    <w:rsid w:val="00D2564D"/>
    <w:rsid w:val="00D34D93"/>
    <w:rsid w:val="00D358A4"/>
    <w:rsid w:val="00D377A9"/>
    <w:rsid w:val="00D40AFB"/>
    <w:rsid w:val="00D5163A"/>
    <w:rsid w:val="00D52AB8"/>
    <w:rsid w:val="00D538BD"/>
    <w:rsid w:val="00D54366"/>
    <w:rsid w:val="00D55399"/>
    <w:rsid w:val="00D5545F"/>
    <w:rsid w:val="00D56762"/>
    <w:rsid w:val="00D5723C"/>
    <w:rsid w:val="00D60389"/>
    <w:rsid w:val="00D60EB8"/>
    <w:rsid w:val="00D6467B"/>
    <w:rsid w:val="00D6710A"/>
    <w:rsid w:val="00D74735"/>
    <w:rsid w:val="00D762F5"/>
    <w:rsid w:val="00D84453"/>
    <w:rsid w:val="00D87849"/>
    <w:rsid w:val="00D94A37"/>
    <w:rsid w:val="00D950EA"/>
    <w:rsid w:val="00DA2556"/>
    <w:rsid w:val="00DA2E7C"/>
    <w:rsid w:val="00DA6924"/>
    <w:rsid w:val="00DB2317"/>
    <w:rsid w:val="00DB4502"/>
    <w:rsid w:val="00DB5FAE"/>
    <w:rsid w:val="00DB7B56"/>
    <w:rsid w:val="00DC4819"/>
    <w:rsid w:val="00DC55F9"/>
    <w:rsid w:val="00DC666B"/>
    <w:rsid w:val="00DD0615"/>
    <w:rsid w:val="00DD1906"/>
    <w:rsid w:val="00DD6A25"/>
    <w:rsid w:val="00DE76E1"/>
    <w:rsid w:val="00DF0905"/>
    <w:rsid w:val="00E0750E"/>
    <w:rsid w:val="00E13ABD"/>
    <w:rsid w:val="00E17909"/>
    <w:rsid w:val="00E23E0A"/>
    <w:rsid w:val="00E24999"/>
    <w:rsid w:val="00E25E23"/>
    <w:rsid w:val="00E30BA4"/>
    <w:rsid w:val="00E31C4A"/>
    <w:rsid w:val="00E351BD"/>
    <w:rsid w:val="00E40DBE"/>
    <w:rsid w:val="00E42AFC"/>
    <w:rsid w:val="00E4449F"/>
    <w:rsid w:val="00E4673C"/>
    <w:rsid w:val="00E54798"/>
    <w:rsid w:val="00E55B92"/>
    <w:rsid w:val="00E56A45"/>
    <w:rsid w:val="00E57308"/>
    <w:rsid w:val="00E576EB"/>
    <w:rsid w:val="00E60FD0"/>
    <w:rsid w:val="00E61834"/>
    <w:rsid w:val="00E665A2"/>
    <w:rsid w:val="00E665BF"/>
    <w:rsid w:val="00E70330"/>
    <w:rsid w:val="00E70DBA"/>
    <w:rsid w:val="00E71A28"/>
    <w:rsid w:val="00E729FF"/>
    <w:rsid w:val="00E73CFD"/>
    <w:rsid w:val="00E74EDB"/>
    <w:rsid w:val="00E8171A"/>
    <w:rsid w:val="00EA522D"/>
    <w:rsid w:val="00EA6183"/>
    <w:rsid w:val="00EB0FE6"/>
    <w:rsid w:val="00EB4FDC"/>
    <w:rsid w:val="00EB6339"/>
    <w:rsid w:val="00EB6A1D"/>
    <w:rsid w:val="00EB7897"/>
    <w:rsid w:val="00EC447B"/>
    <w:rsid w:val="00ED015C"/>
    <w:rsid w:val="00ED21A1"/>
    <w:rsid w:val="00ED29DD"/>
    <w:rsid w:val="00EE0EC7"/>
    <w:rsid w:val="00EE45F1"/>
    <w:rsid w:val="00EE70FA"/>
    <w:rsid w:val="00EE74B3"/>
    <w:rsid w:val="00EF360C"/>
    <w:rsid w:val="00EF4AE0"/>
    <w:rsid w:val="00EF5360"/>
    <w:rsid w:val="00EF5878"/>
    <w:rsid w:val="00F03B8C"/>
    <w:rsid w:val="00F103C0"/>
    <w:rsid w:val="00F1373A"/>
    <w:rsid w:val="00F17B97"/>
    <w:rsid w:val="00F25546"/>
    <w:rsid w:val="00F3109F"/>
    <w:rsid w:val="00F31504"/>
    <w:rsid w:val="00F32D30"/>
    <w:rsid w:val="00F36D14"/>
    <w:rsid w:val="00F36FC9"/>
    <w:rsid w:val="00F41C48"/>
    <w:rsid w:val="00F41F79"/>
    <w:rsid w:val="00F429BD"/>
    <w:rsid w:val="00F43C75"/>
    <w:rsid w:val="00F515E3"/>
    <w:rsid w:val="00F54F9E"/>
    <w:rsid w:val="00F60A6A"/>
    <w:rsid w:val="00F60CDE"/>
    <w:rsid w:val="00F62EAD"/>
    <w:rsid w:val="00F644B5"/>
    <w:rsid w:val="00F65D22"/>
    <w:rsid w:val="00F6675D"/>
    <w:rsid w:val="00F72A38"/>
    <w:rsid w:val="00F811F1"/>
    <w:rsid w:val="00F81B63"/>
    <w:rsid w:val="00F83B1F"/>
    <w:rsid w:val="00F86652"/>
    <w:rsid w:val="00F97D06"/>
    <w:rsid w:val="00FB1BC8"/>
    <w:rsid w:val="00FB26F5"/>
    <w:rsid w:val="00FB502E"/>
    <w:rsid w:val="00FB5BCF"/>
    <w:rsid w:val="00FB603C"/>
    <w:rsid w:val="00FB6390"/>
    <w:rsid w:val="00FB6B6C"/>
    <w:rsid w:val="00FB7BE5"/>
    <w:rsid w:val="00FC2F31"/>
    <w:rsid w:val="00FC36C2"/>
    <w:rsid w:val="00FC5483"/>
    <w:rsid w:val="00FC697D"/>
    <w:rsid w:val="00FD1541"/>
    <w:rsid w:val="00FD283E"/>
    <w:rsid w:val="00FD4671"/>
    <w:rsid w:val="00FF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4C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37025A"/>
    <w:pPr>
      <w:jc w:val="left"/>
    </w:pPr>
    <w:rPr>
      <w:rFonts w:ascii="Century" w:eastAsia="MS Mincho" w:hAnsi="Century"/>
      <w:lang w:eastAsia="ja-JP"/>
    </w:rPr>
  </w:style>
  <w:style w:type="character" w:styleId="a5">
    <w:name w:val="annotation reference"/>
    <w:semiHidden/>
    <w:rsid w:val="0037025A"/>
    <w:rPr>
      <w:sz w:val="21"/>
      <w:szCs w:val="21"/>
    </w:rPr>
  </w:style>
  <w:style w:type="character" w:customStyle="1" w:styleId="a4">
    <w:name w:val="批注文字字符"/>
    <w:link w:val="a3"/>
    <w:rsid w:val="0037025A"/>
    <w:rPr>
      <w:rFonts w:ascii="Century" w:eastAsia="MS Mincho" w:hAnsi="Century"/>
      <w:kern w:val="2"/>
      <w:sz w:val="21"/>
      <w:szCs w:val="24"/>
      <w:lang w:val="en-US" w:eastAsia="ja-JP" w:bidi="ar-SA"/>
    </w:rPr>
  </w:style>
  <w:style w:type="paragraph" w:styleId="a6">
    <w:name w:val="Balloon Text"/>
    <w:basedOn w:val="a"/>
    <w:semiHidden/>
    <w:rsid w:val="0037025A"/>
    <w:rPr>
      <w:sz w:val="18"/>
      <w:szCs w:val="18"/>
    </w:rPr>
  </w:style>
  <w:style w:type="character" w:styleId="a7">
    <w:name w:val="Strong"/>
    <w:qFormat/>
    <w:rsid w:val="00192D70"/>
    <w:rPr>
      <w:b/>
      <w:bCs/>
    </w:rPr>
  </w:style>
  <w:style w:type="character" w:customStyle="1" w:styleId="Char2">
    <w:name w:val="Char2"/>
    <w:basedOn w:val="a0"/>
    <w:rsid w:val="00376F99"/>
    <w:rPr>
      <w:kern w:val="2"/>
      <w:sz w:val="21"/>
      <w:szCs w:val="24"/>
      <w:lang w:bidi="ar-SA"/>
    </w:rPr>
  </w:style>
  <w:style w:type="character" w:customStyle="1" w:styleId="comment3">
    <w:name w:val="comment3"/>
    <w:basedOn w:val="a0"/>
    <w:rsid w:val="00EB4FDC"/>
  </w:style>
  <w:style w:type="table" w:styleId="a8">
    <w:name w:val="Table Grid"/>
    <w:basedOn w:val="a1"/>
    <w:rsid w:val="00A25C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B4B0F"/>
    <w:pPr>
      <w:ind w:firstLineChars="200" w:firstLine="420"/>
    </w:pPr>
    <w:rPr>
      <w:rFonts w:ascii="Century" w:eastAsia="MS Mincho" w:hAnsi="Century"/>
      <w:lang w:eastAsia="ja-JP"/>
    </w:rPr>
  </w:style>
  <w:style w:type="paragraph" w:styleId="aa">
    <w:name w:val="Normal (Web)"/>
    <w:basedOn w:val="a"/>
    <w:uiPriority w:val="99"/>
    <w:unhideWhenUsed/>
    <w:rsid w:val="00D950EA"/>
    <w:pPr>
      <w:widowControl/>
      <w:spacing w:before="100" w:beforeAutospacing="1" w:after="100" w:afterAutospacing="1"/>
      <w:jc w:val="left"/>
    </w:pPr>
    <w:rPr>
      <w:rFonts w:eastAsia="等线"/>
      <w:kern w:val="0"/>
      <w:sz w:val="24"/>
    </w:rPr>
  </w:style>
  <w:style w:type="paragraph" w:styleId="ab">
    <w:name w:val="annotation subject"/>
    <w:basedOn w:val="a3"/>
    <w:next w:val="a3"/>
    <w:link w:val="ac"/>
    <w:rsid w:val="00D377A9"/>
    <w:rPr>
      <w:rFonts w:ascii="Times New Roman" w:eastAsia="宋体" w:hAnsi="Times New Roman"/>
      <w:b/>
      <w:bCs/>
      <w:lang w:eastAsia="zh-CN"/>
    </w:rPr>
  </w:style>
  <w:style w:type="character" w:customStyle="1" w:styleId="ac">
    <w:name w:val="批注主题字符"/>
    <w:basedOn w:val="a4"/>
    <w:link w:val="ab"/>
    <w:rsid w:val="00D377A9"/>
    <w:rPr>
      <w:rFonts w:ascii="Century" w:eastAsia="MS Mincho" w:hAnsi="Century"/>
      <w:b/>
      <w:bCs/>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0" Type="http://schemas.microsoft.com/office/2016/09/relationships/commentsIds" Target="commentsIds.xml"/><Relationship Id="rId11"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34</Pages>
  <Words>3046</Words>
  <Characters>17367</Characters>
  <Application>Microsoft Macintosh Word</Application>
  <DocSecurity>0</DocSecurity>
  <Lines>144</Lines>
  <Paragraphs>40</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20373</CharactersWithSpaces>
  <SharedDoc>false</SharedDoc>
  <HLinks>
    <vt:vector size="126" baseType="variant">
      <vt:variant>
        <vt:i4>327720</vt:i4>
      </vt:variant>
      <vt:variant>
        <vt:i4>60</vt:i4>
      </vt:variant>
      <vt:variant>
        <vt:i4>0</vt:i4>
      </vt:variant>
      <vt:variant>
        <vt:i4>5</vt:i4>
      </vt:variant>
      <vt:variant>
        <vt:lpwstr>http://ameblo.jp/yyuya/theme-10006479480.html</vt:lpwstr>
      </vt:variant>
      <vt:variant>
        <vt:lpwstr/>
      </vt:variant>
      <vt:variant>
        <vt:i4>1638418</vt:i4>
      </vt:variant>
      <vt:variant>
        <vt:i4>57</vt:i4>
      </vt:variant>
      <vt:variant>
        <vt:i4>0</vt:i4>
      </vt:variant>
      <vt:variant>
        <vt:i4>5</vt:i4>
      </vt:variant>
      <vt:variant>
        <vt:lpwstr>http://ranking.ameba.jp/</vt:lpwstr>
      </vt:variant>
      <vt:variant>
        <vt:lpwstr/>
      </vt:variant>
      <vt:variant>
        <vt:i4>6160481</vt:i4>
      </vt:variant>
      <vt:variant>
        <vt:i4>54</vt:i4>
      </vt:variant>
      <vt:variant>
        <vt:i4>0</vt:i4>
      </vt:variant>
      <vt:variant>
        <vt:i4>5</vt:i4>
      </vt:variant>
      <vt:variant>
        <vt:lpwstr>http://ranking.ameba.jp/ucs/index</vt:lpwstr>
      </vt:variant>
      <vt:variant>
        <vt:lpwstr/>
      </vt:variant>
      <vt:variant>
        <vt:i4>7864370</vt:i4>
      </vt:variant>
      <vt:variant>
        <vt:i4>48</vt:i4>
      </vt:variant>
      <vt:variant>
        <vt:i4>0</vt:i4>
      </vt:variant>
      <vt:variant>
        <vt:i4>5</vt:i4>
      </vt:variant>
      <vt:variant>
        <vt:lpwstr>http://ranking.ameba.jp/gr_kimagure</vt:lpwstr>
      </vt:variant>
      <vt:variant>
        <vt:lpwstr/>
      </vt:variant>
      <vt:variant>
        <vt:i4>5636204</vt:i4>
      </vt:variant>
      <vt:variant>
        <vt:i4>42</vt:i4>
      </vt:variant>
      <vt:variant>
        <vt:i4>0</vt:i4>
      </vt:variant>
      <vt:variant>
        <vt:i4>5</vt:i4>
      </vt:variant>
      <vt:variant>
        <vt:lpwstr>http://ranking.ameba.jp/genre/monthly</vt:lpwstr>
      </vt:variant>
      <vt:variant>
        <vt:lpwstr/>
      </vt:variant>
      <vt:variant>
        <vt:i4>2883594</vt:i4>
      </vt:variant>
      <vt:variant>
        <vt:i4>36</vt:i4>
      </vt:variant>
      <vt:variant>
        <vt:i4>0</vt:i4>
      </vt:variant>
      <vt:variant>
        <vt:i4>5</vt:i4>
      </vt:variant>
      <vt:variant>
        <vt:lpwstr>http://ranking.ameba.jp/genre/daily</vt:lpwstr>
      </vt:variant>
      <vt:variant>
        <vt:lpwstr/>
      </vt:variant>
      <vt:variant>
        <vt:i4>1179758</vt:i4>
      </vt:variant>
      <vt:variant>
        <vt:i4>33</vt:i4>
      </vt:variant>
      <vt:variant>
        <vt:i4>0</vt:i4>
      </vt:variant>
      <vt:variant>
        <vt:i4>5</vt:i4>
      </vt:variant>
      <vt:variant>
        <vt:lpwstr>http://ja.wikipedia.org/wiki/%E8%A6%B3%E5%85%89%E9%83%BD%E5%B8%82</vt:lpwstr>
      </vt:variant>
      <vt:variant>
        <vt:lpwstr/>
      </vt:variant>
      <vt:variant>
        <vt:i4>6815808</vt:i4>
      </vt:variant>
      <vt:variant>
        <vt:i4>30</vt:i4>
      </vt:variant>
      <vt:variant>
        <vt:i4>0</vt:i4>
      </vt:variant>
      <vt:variant>
        <vt:i4>5</vt:i4>
      </vt:variant>
      <vt:variant>
        <vt:lpwstr>http://ja.wikipedia.org/wiki/%E6%97%A5%E6%9C%AC</vt:lpwstr>
      </vt:variant>
      <vt:variant>
        <vt:lpwstr/>
      </vt:variant>
      <vt:variant>
        <vt:i4>5963864</vt:i4>
      </vt:variant>
      <vt:variant>
        <vt:i4>27</vt:i4>
      </vt:variant>
      <vt:variant>
        <vt:i4>0</vt:i4>
      </vt:variant>
      <vt:variant>
        <vt:i4>5</vt:i4>
      </vt:variant>
      <vt:variant>
        <vt:lpwstr>http://ja.wikipedia.org/wiki/%E7%AC%AC%E4%BA%8C%E6%AC%A1%E4%B8%96%E7%95%8C%E5%A4%A7%E6%88%A6</vt:lpwstr>
      </vt:variant>
      <vt:variant>
        <vt:lpwstr/>
      </vt:variant>
      <vt:variant>
        <vt:i4>1310826</vt:i4>
      </vt:variant>
      <vt:variant>
        <vt:i4>24</vt:i4>
      </vt:variant>
      <vt:variant>
        <vt:i4>0</vt:i4>
      </vt:variant>
      <vt:variant>
        <vt:i4>5</vt:i4>
      </vt:variant>
      <vt:variant>
        <vt:lpwstr>http://ja.wikipedia.org/wiki/%E4%BC%9D%E7%B5%B1%E5%B7%A5%E8%8A%B8</vt:lpwstr>
      </vt:variant>
      <vt:variant>
        <vt:lpwstr/>
      </vt:variant>
      <vt:variant>
        <vt:i4>6553622</vt:i4>
      </vt:variant>
      <vt:variant>
        <vt:i4>21</vt:i4>
      </vt:variant>
      <vt:variant>
        <vt:i4>0</vt:i4>
      </vt:variant>
      <vt:variant>
        <vt:i4>5</vt:i4>
      </vt:variant>
      <vt:variant>
        <vt:lpwstr>http://ja.wikipedia.org/wiki/%E5%A4%A9%E7%9A%87</vt:lpwstr>
      </vt:variant>
      <vt:variant>
        <vt:lpwstr/>
      </vt:variant>
      <vt:variant>
        <vt:i4>1704046</vt:i4>
      </vt:variant>
      <vt:variant>
        <vt:i4>18</vt:i4>
      </vt:variant>
      <vt:variant>
        <vt:i4>0</vt:i4>
      </vt:variant>
      <vt:variant>
        <vt:i4>5</vt:i4>
      </vt:variant>
      <vt:variant>
        <vt:lpwstr>http://ja.wikipedia.org/wiki/%E8%B6%B3%E5%88%A9%E5%B9%95%E5%BA%9C</vt:lpwstr>
      </vt:variant>
      <vt:variant>
        <vt:lpwstr/>
      </vt:variant>
      <vt:variant>
        <vt:i4>1572917</vt:i4>
      </vt:variant>
      <vt:variant>
        <vt:i4>15</vt:i4>
      </vt:variant>
      <vt:variant>
        <vt:i4>0</vt:i4>
      </vt:variant>
      <vt:variant>
        <vt:i4>5</vt:i4>
      </vt:variant>
      <vt:variant>
        <vt:lpwstr>http://ja.wikipedia.org/wiki/%E5%AE%A4%E7%94%BA%E6%99%82%E4%BB%A3</vt:lpwstr>
      </vt:variant>
      <vt:variant>
        <vt:lpwstr/>
      </vt:variant>
      <vt:variant>
        <vt:i4>6029324</vt:i4>
      </vt:variant>
      <vt:variant>
        <vt:i4>12</vt:i4>
      </vt:variant>
      <vt:variant>
        <vt:i4>0</vt:i4>
      </vt:variant>
      <vt:variant>
        <vt:i4>5</vt:i4>
      </vt:variant>
      <vt:variant>
        <vt:lpwstr>http://ja.wikipedia.org/wiki/%E5%B9%B3%E5%AE%89%E4%BA%AC</vt:lpwstr>
      </vt:variant>
      <vt:variant>
        <vt:lpwstr/>
      </vt:variant>
      <vt:variant>
        <vt:i4>1507432</vt:i4>
      </vt:variant>
      <vt:variant>
        <vt:i4>9</vt:i4>
      </vt:variant>
      <vt:variant>
        <vt:i4>0</vt:i4>
      </vt:variant>
      <vt:variant>
        <vt:i4>5</vt:i4>
      </vt:variant>
      <vt:variant>
        <vt:lpwstr>http://ja.wikipedia.org/wiki/%E5%B9%B3%E5%AE%89%E6%99%82%E4%BB%A3</vt:lpwstr>
      </vt:variant>
      <vt:variant>
        <vt:lpwstr/>
      </vt:variant>
      <vt:variant>
        <vt:i4>8257581</vt:i4>
      </vt:variant>
      <vt:variant>
        <vt:i4>6</vt:i4>
      </vt:variant>
      <vt:variant>
        <vt:i4>0</vt:i4>
      </vt:variant>
      <vt:variant>
        <vt:i4>5</vt:i4>
      </vt:variant>
      <vt:variant>
        <vt:lpwstr>http://ja.wikipedia.org/wiki/%E5%86%AC</vt:lpwstr>
      </vt:variant>
      <vt:variant>
        <vt:lpwstr/>
      </vt:variant>
      <vt:variant>
        <vt:i4>2228342</vt:i4>
      </vt:variant>
      <vt:variant>
        <vt:i4>3</vt:i4>
      </vt:variant>
      <vt:variant>
        <vt:i4>0</vt:i4>
      </vt:variant>
      <vt:variant>
        <vt:i4>5</vt:i4>
      </vt:variant>
      <vt:variant>
        <vt:lpwstr>http://ja.wikipedia.org/wiki/%E5%A4%8F</vt:lpwstr>
      </vt:variant>
      <vt:variant>
        <vt:lpwstr/>
      </vt:variant>
      <vt:variant>
        <vt:i4>7667834</vt:i4>
      </vt:variant>
      <vt:variant>
        <vt:i4>0</vt:i4>
      </vt:variant>
      <vt:variant>
        <vt:i4>0</vt:i4>
      </vt:variant>
      <vt:variant>
        <vt:i4>5</vt:i4>
      </vt:variant>
      <vt:variant>
        <vt:lpwstr>http://ja.wikipedia.org/wiki/%E5%B8%82</vt:lpwstr>
      </vt:variant>
      <vt:variant>
        <vt:lpwstr/>
      </vt:variant>
      <vt:variant>
        <vt:i4>5046323</vt:i4>
      </vt:variant>
      <vt:variant>
        <vt:i4>174904</vt:i4>
      </vt:variant>
      <vt:variant>
        <vt:i4>1029</vt:i4>
      </vt:variant>
      <vt:variant>
        <vt:i4>1</vt:i4>
      </vt:variant>
      <vt:variant>
        <vt:lpwstr>rank_up2</vt:lpwstr>
      </vt:variant>
      <vt:variant>
        <vt:lpwstr/>
      </vt:variant>
      <vt:variant>
        <vt:i4>5046323</vt:i4>
      </vt:variant>
      <vt:variant>
        <vt:i4>175226</vt:i4>
      </vt:variant>
      <vt:variant>
        <vt:i4>1030</vt:i4>
      </vt:variant>
      <vt:variant>
        <vt:i4>1</vt:i4>
      </vt:variant>
      <vt:variant>
        <vt:lpwstr>rank_up2</vt:lpwstr>
      </vt:variant>
      <vt:variant>
        <vt:lpwstr/>
      </vt:variant>
      <vt:variant>
        <vt:i4>5046323</vt:i4>
      </vt:variant>
      <vt:variant>
        <vt:i4>175554</vt:i4>
      </vt:variant>
      <vt:variant>
        <vt:i4>1031</vt:i4>
      </vt:variant>
      <vt:variant>
        <vt:i4>1</vt:i4>
      </vt:variant>
      <vt:variant>
        <vt:lpwstr>rank_up2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用户</cp:lastModifiedBy>
  <cp:revision>10</cp:revision>
  <dcterms:created xsi:type="dcterms:W3CDTF">2024-07-08T14:55:00Z</dcterms:created>
  <dcterms:modified xsi:type="dcterms:W3CDTF">2024-07-29T07:41:00Z</dcterms:modified>
</cp:coreProperties>
</file>